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B392D" w:rsidRDefault="008F0838" w:rsidP="00B5335A">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232155" w:rsidRPr="002C68AE" w:rsidRDefault="00232155" w:rsidP="0023215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2C68AE">
        <w:rPr>
          <w:rFonts w:ascii="Times New Roman" w:eastAsia="Calibri" w:hAnsi="Times New Roman" w:cs="Times New Roman"/>
          <w:sz w:val="12"/>
          <w:szCs w:val="12"/>
        </w:rPr>
        <w:t>. Решение Собрания Пре</w:t>
      </w:r>
      <w:r>
        <w:rPr>
          <w:rFonts w:ascii="Times New Roman" w:eastAsia="Calibri" w:hAnsi="Times New Roman" w:cs="Times New Roman"/>
          <w:sz w:val="12"/>
          <w:szCs w:val="12"/>
        </w:rPr>
        <w:t>дставителей</w:t>
      </w:r>
      <w:r w:rsidRPr="0047570B">
        <w:rPr>
          <w:rFonts w:ascii="Times New Roman" w:eastAsia="Calibri" w:hAnsi="Times New Roman" w:cs="Times New Roman"/>
          <w:sz w:val="12"/>
          <w:szCs w:val="12"/>
        </w:rPr>
        <w:t xml:space="preserve"> </w:t>
      </w:r>
      <w:r w:rsidRPr="002C68AE">
        <w:rPr>
          <w:rFonts w:ascii="Times New Roman" w:eastAsia="Calibri" w:hAnsi="Times New Roman" w:cs="Times New Roman"/>
          <w:sz w:val="12"/>
          <w:szCs w:val="12"/>
        </w:rPr>
        <w:t>муниципального района Сергиевский Самарской области</w:t>
      </w:r>
    </w:p>
    <w:p w:rsidR="000956DA" w:rsidRDefault="00232155" w:rsidP="00232155">
      <w:pPr>
        <w:tabs>
          <w:tab w:val="left" w:pos="284"/>
        </w:tabs>
        <w:spacing w:after="0" w:line="240" w:lineRule="auto"/>
        <w:jc w:val="both"/>
        <w:rPr>
          <w:rFonts w:ascii="Times New Roman" w:eastAsia="Calibri" w:hAnsi="Times New Roman" w:cs="Times New Roman"/>
          <w:sz w:val="12"/>
          <w:szCs w:val="12"/>
        </w:rPr>
      </w:pPr>
      <w:r w:rsidRPr="001A509E">
        <w:rPr>
          <w:rFonts w:ascii="Times New Roman" w:eastAsia="Calibri" w:hAnsi="Times New Roman" w:cs="Times New Roman"/>
          <w:sz w:val="12"/>
          <w:szCs w:val="12"/>
        </w:rPr>
        <w:t>№</w:t>
      </w:r>
      <w:r>
        <w:rPr>
          <w:rFonts w:ascii="Times New Roman" w:eastAsia="Calibri" w:hAnsi="Times New Roman" w:cs="Times New Roman"/>
          <w:sz w:val="12"/>
          <w:szCs w:val="12"/>
        </w:rPr>
        <w:t xml:space="preserve">52 от 19 декабря 2018г. </w:t>
      </w:r>
      <w:r w:rsidRPr="00917F5F">
        <w:rPr>
          <w:rFonts w:ascii="Times New Roman" w:eastAsia="Calibri" w:hAnsi="Times New Roman" w:cs="Times New Roman"/>
          <w:sz w:val="12"/>
          <w:szCs w:val="12"/>
        </w:rPr>
        <w:t>«</w:t>
      </w:r>
      <w:r w:rsidRPr="00DA3FC7">
        <w:rPr>
          <w:rFonts w:ascii="Times New Roman" w:eastAsia="Calibri" w:hAnsi="Times New Roman" w:cs="Times New Roman"/>
          <w:sz w:val="12"/>
          <w:szCs w:val="12"/>
        </w:rPr>
        <w:t xml:space="preserve">О внесении </w:t>
      </w:r>
      <w:r>
        <w:rPr>
          <w:rFonts w:ascii="Times New Roman" w:eastAsia="Calibri" w:hAnsi="Times New Roman" w:cs="Times New Roman"/>
          <w:sz w:val="12"/>
          <w:szCs w:val="12"/>
        </w:rPr>
        <w:t xml:space="preserve">изменений и дополнений в бюджет </w:t>
      </w:r>
      <w:r w:rsidRPr="00DA3FC7">
        <w:rPr>
          <w:rFonts w:ascii="Times New Roman" w:eastAsia="Calibri" w:hAnsi="Times New Roman" w:cs="Times New Roman"/>
          <w:sz w:val="12"/>
          <w:szCs w:val="12"/>
        </w:rPr>
        <w:t xml:space="preserve"> му</w:t>
      </w:r>
      <w:r>
        <w:rPr>
          <w:rFonts w:ascii="Times New Roman" w:eastAsia="Calibri" w:hAnsi="Times New Roman" w:cs="Times New Roman"/>
          <w:sz w:val="12"/>
          <w:szCs w:val="12"/>
        </w:rPr>
        <w:t xml:space="preserve">ниципального района Сергиевский </w:t>
      </w:r>
      <w:r w:rsidRPr="00DA3FC7">
        <w:rPr>
          <w:rFonts w:ascii="Times New Roman" w:eastAsia="Calibri" w:hAnsi="Times New Roman" w:cs="Times New Roman"/>
          <w:sz w:val="12"/>
          <w:szCs w:val="12"/>
        </w:rPr>
        <w:t>на 2018 год и на плановый период 2019 и 2020 годов</w:t>
      </w:r>
      <w:r w:rsidRPr="00E704C0">
        <w:rPr>
          <w:rFonts w:ascii="Times New Roman" w:eastAsia="Calibri" w:hAnsi="Times New Roman" w:cs="Times New Roman"/>
          <w:sz w:val="12"/>
          <w:szCs w:val="12"/>
        </w:rPr>
        <w:t>»</w:t>
      </w:r>
      <w:r>
        <w:rPr>
          <w:rFonts w:ascii="Times New Roman" w:eastAsia="Calibri" w:hAnsi="Times New Roman" w:cs="Times New Roman"/>
          <w:sz w:val="12"/>
          <w:szCs w:val="12"/>
        </w:rPr>
        <w:t>…………………………………………………………………………………………………………………………</w:t>
      </w:r>
      <w:r w:rsidR="00EF2DFB">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3</w:t>
      </w: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A95631" w:rsidRPr="00EB1089" w:rsidRDefault="00A95631" w:rsidP="00A9563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EB1089">
        <w:rPr>
          <w:rFonts w:ascii="Times New Roman" w:eastAsia="Calibri" w:hAnsi="Times New Roman" w:cs="Times New Roman"/>
          <w:sz w:val="12"/>
          <w:szCs w:val="12"/>
        </w:rPr>
        <w:t>. Решение Собрания Представителей сельского поселения Антоновка</w:t>
      </w:r>
      <w:r>
        <w:rPr>
          <w:rFonts w:ascii="Times New Roman" w:eastAsia="Calibri" w:hAnsi="Times New Roman" w:cs="Times New Roman"/>
          <w:sz w:val="12"/>
          <w:szCs w:val="12"/>
        </w:rPr>
        <w:t xml:space="preserve"> </w:t>
      </w:r>
      <w:r w:rsidRPr="00EB1089">
        <w:rPr>
          <w:rFonts w:ascii="Times New Roman" w:eastAsia="Calibri" w:hAnsi="Times New Roman" w:cs="Times New Roman"/>
          <w:sz w:val="12"/>
          <w:szCs w:val="12"/>
        </w:rPr>
        <w:t>муниципального района Сергиевский Самарской области</w:t>
      </w:r>
    </w:p>
    <w:p w:rsidR="000956DA" w:rsidRDefault="00A95631" w:rsidP="00A95631">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34 от 19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О внесении изменений и дополнений в бюджет сельского  поселения  Антоновка 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12</w:t>
      </w: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262658" w:rsidRPr="00EB1089" w:rsidRDefault="00262658" w:rsidP="0026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262658">
        <w:rPr>
          <w:rFonts w:ascii="Times New Roman" w:eastAsia="Calibri" w:hAnsi="Times New Roman" w:cs="Times New Roman"/>
          <w:sz w:val="12"/>
          <w:szCs w:val="12"/>
        </w:rPr>
        <w:t xml:space="preserve">Верхняя Орлянка </w:t>
      </w:r>
      <w:r w:rsidRPr="00EB1089">
        <w:rPr>
          <w:rFonts w:ascii="Times New Roman" w:eastAsia="Calibri" w:hAnsi="Times New Roman" w:cs="Times New Roman"/>
          <w:sz w:val="12"/>
          <w:szCs w:val="12"/>
        </w:rPr>
        <w:t>муниципального района Сергиевский Самарской области</w:t>
      </w:r>
    </w:p>
    <w:p w:rsidR="00262658" w:rsidRDefault="00262658" w:rsidP="0026265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32 от 19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262658">
        <w:rPr>
          <w:rFonts w:ascii="Times New Roman" w:eastAsia="Calibri" w:hAnsi="Times New Roman" w:cs="Times New Roman"/>
          <w:sz w:val="12"/>
          <w:szCs w:val="12"/>
        </w:rPr>
        <w:t xml:space="preserve">Верхняя Орлянка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EF2DFB">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14</w:t>
      </w: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262658" w:rsidRPr="00EB1089" w:rsidRDefault="00262658" w:rsidP="0026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262658">
        <w:rPr>
          <w:rFonts w:ascii="Times New Roman" w:eastAsia="Calibri" w:hAnsi="Times New Roman" w:cs="Times New Roman"/>
          <w:sz w:val="12"/>
          <w:szCs w:val="12"/>
        </w:rPr>
        <w:t xml:space="preserve">Воротнее </w:t>
      </w:r>
      <w:r w:rsidRPr="00EB1089">
        <w:rPr>
          <w:rFonts w:ascii="Times New Roman" w:eastAsia="Calibri" w:hAnsi="Times New Roman" w:cs="Times New Roman"/>
          <w:sz w:val="12"/>
          <w:szCs w:val="12"/>
        </w:rPr>
        <w:t>муниципального района Сергиевский Самарской области</w:t>
      </w:r>
    </w:p>
    <w:p w:rsidR="00262658" w:rsidRDefault="00262658" w:rsidP="0026265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33 от 19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262658">
        <w:rPr>
          <w:rFonts w:ascii="Times New Roman" w:eastAsia="Calibri" w:hAnsi="Times New Roman" w:cs="Times New Roman"/>
          <w:sz w:val="12"/>
          <w:szCs w:val="12"/>
        </w:rPr>
        <w:t xml:space="preserve">Воротнее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16</w:t>
      </w: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262658" w:rsidRPr="00EB1089" w:rsidRDefault="00262658" w:rsidP="0026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262658">
        <w:rPr>
          <w:rFonts w:ascii="Times New Roman" w:eastAsia="Calibri" w:hAnsi="Times New Roman" w:cs="Times New Roman"/>
          <w:sz w:val="12"/>
          <w:szCs w:val="12"/>
        </w:rPr>
        <w:t xml:space="preserve">Елшанка </w:t>
      </w:r>
      <w:r w:rsidRPr="00EB1089">
        <w:rPr>
          <w:rFonts w:ascii="Times New Roman" w:eastAsia="Calibri" w:hAnsi="Times New Roman" w:cs="Times New Roman"/>
          <w:sz w:val="12"/>
          <w:szCs w:val="12"/>
        </w:rPr>
        <w:t>муниципального района Сергиевский Самарской области</w:t>
      </w:r>
    </w:p>
    <w:p w:rsidR="00262658" w:rsidRDefault="00262658" w:rsidP="0026265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32 от 19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262658">
        <w:rPr>
          <w:rFonts w:ascii="Times New Roman" w:eastAsia="Calibri" w:hAnsi="Times New Roman" w:cs="Times New Roman"/>
          <w:sz w:val="12"/>
          <w:szCs w:val="12"/>
        </w:rPr>
        <w:t xml:space="preserve">Елшанка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18</w:t>
      </w: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262658" w:rsidRPr="00EB1089" w:rsidRDefault="00262658" w:rsidP="0026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262658">
        <w:rPr>
          <w:rFonts w:ascii="Times New Roman" w:eastAsia="Calibri" w:hAnsi="Times New Roman" w:cs="Times New Roman"/>
          <w:sz w:val="12"/>
          <w:szCs w:val="12"/>
        </w:rPr>
        <w:t xml:space="preserve">Захаркино </w:t>
      </w:r>
      <w:r w:rsidRPr="00EB1089">
        <w:rPr>
          <w:rFonts w:ascii="Times New Roman" w:eastAsia="Calibri" w:hAnsi="Times New Roman" w:cs="Times New Roman"/>
          <w:sz w:val="12"/>
          <w:szCs w:val="12"/>
        </w:rPr>
        <w:t>муниципального района Сергиевский Самарской области</w:t>
      </w:r>
    </w:p>
    <w:p w:rsidR="00262658" w:rsidRDefault="00262658" w:rsidP="0026265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38 от 19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262658">
        <w:rPr>
          <w:rFonts w:ascii="Times New Roman" w:eastAsia="Calibri" w:hAnsi="Times New Roman" w:cs="Times New Roman"/>
          <w:sz w:val="12"/>
          <w:szCs w:val="12"/>
        </w:rPr>
        <w:t xml:space="preserve">Захаркино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20</w:t>
      </w: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262658" w:rsidRPr="00EB1089" w:rsidRDefault="00262658" w:rsidP="0026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262658">
        <w:rPr>
          <w:rFonts w:ascii="Times New Roman" w:eastAsia="Calibri" w:hAnsi="Times New Roman" w:cs="Times New Roman"/>
          <w:sz w:val="12"/>
          <w:szCs w:val="12"/>
        </w:rPr>
        <w:t xml:space="preserve">Кармало-Аделяково </w:t>
      </w:r>
      <w:r w:rsidRPr="00EB1089">
        <w:rPr>
          <w:rFonts w:ascii="Times New Roman" w:eastAsia="Calibri" w:hAnsi="Times New Roman" w:cs="Times New Roman"/>
          <w:sz w:val="12"/>
          <w:szCs w:val="12"/>
        </w:rPr>
        <w:t>муниципального района Сергиевский Самарской области</w:t>
      </w:r>
    </w:p>
    <w:p w:rsidR="00262658" w:rsidRDefault="00262658" w:rsidP="0026265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32 от 19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262658">
        <w:rPr>
          <w:rFonts w:ascii="Times New Roman" w:eastAsia="Calibri" w:hAnsi="Times New Roman" w:cs="Times New Roman"/>
          <w:sz w:val="12"/>
          <w:szCs w:val="12"/>
        </w:rPr>
        <w:t xml:space="preserve">Кармало-Аделяково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EF2DFB">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23</w:t>
      </w: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262658" w:rsidRPr="00EB1089" w:rsidRDefault="00262658" w:rsidP="0026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262658">
        <w:rPr>
          <w:rFonts w:ascii="Times New Roman" w:eastAsia="Calibri" w:hAnsi="Times New Roman" w:cs="Times New Roman"/>
          <w:sz w:val="12"/>
          <w:szCs w:val="12"/>
        </w:rPr>
        <w:t xml:space="preserve">Калиновка </w:t>
      </w:r>
      <w:r w:rsidRPr="00EB1089">
        <w:rPr>
          <w:rFonts w:ascii="Times New Roman" w:eastAsia="Calibri" w:hAnsi="Times New Roman" w:cs="Times New Roman"/>
          <w:sz w:val="12"/>
          <w:szCs w:val="12"/>
        </w:rPr>
        <w:t>муниципального района Сергиевский Самарской области</w:t>
      </w:r>
    </w:p>
    <w:p w:rsidR="00262658" w:rsidRDefault="00262658" w:rsidP="0026265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38 от 19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262658">
        <w:rPr>
          <w:rFonts w:ascii="Times New Roman" w:eastAsia="Calibri" w:hAnsi="Times New Roman" w:cs="Times New Roman"/>
          <w:sz w:val="12"/>
          <w:szCs w:val="12"/>
        </w:rPr>
        <w:t xml:space="preserve">Калиновка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25</w:t>
      </w: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262658" w:rsidRPr="00EB1089" w:rsidRDefault="00262658" w:rsidP="0026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262658">
        <w:rPr>
          <w:rFonts w:ascii="Times New Roman" w:eastAsia="Calibri" w:hAnsi="Times New Roman" w:cs="Times New Roman"/>
          <w:sz w:val="12"/>
          <w:szCs w:val="12"/>
        </w:rPr>
        <w:t xml:space="preserve">Кандабулак </w:t>
      </w:r>
      <w:r w:rsidRPr="00EB1089">
        <w:rPr>
          <w:rFonts w:ascii="Times New Roman" w:eastAsia="Calibri" w:hAnsi="Times New Roman" w:cs="Times New Roman"/>
          <w:sz w:val="12"/>
          <w:szCs w:val="12"/>
        </w:rPr>
        <w:t>муниципального района Сергиевский Самарской области</w:t>
      </w:r>
    </w:p>
    <w:p w:rsidR="00262658" w:rsidRDefault="00262658" w:rsidP="0026265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34 от 19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262658">
        <w:rPr>
          <w:rFonts w:ascii="Times New Roman" w:eastAsia="Calibri" w:hAnsi="Times New Roman" w:cs="Times New Roman"/>
          <w:sz w:val="12"/>
          <w:szCs w:val="12"/>
        </w:rPr>
        <w:t xml:space="preserve">Кандабулак </w:t>
      </w:r>
      <w:r w:rsidRPr="00FB7AEB">
        <w:rPr>
          <w:rFonts w:ascii="Times New Roman" w:eastAsia="Calibri" w:hAnsi="Times New Roman" w:cs="Times New Roman"/>
          <w:sz w:val="12"/>
          <w:szCs w:val="12"/>
        </w:rPr>
        <w:t>на 2018 год и на плановый период 2019 и 2020 годов</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27</w:t>
      </w: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262658" w:rsidRPr="00EB1089" w:rsidRDefault="00262658" w:rsidP="0026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262658">
        <w:rPr>
          <w:rFonts w:ascii="Times New Roman" w:eastAsia="Calibri" w:hAnsi="Times New Roman" w:cs="Times New Roman"/>
          <w:sz w:val="12"/>
          <w:szCs w:val="12"/>
        </w:rPr>
        <w:t xml:space="preserve">Красносельское </w:t>
      </w:r>
      <w:r w:rsidRPr="00EB1089">
        <w:rPr>
          <w:rFonts w:ascii="Times New Roman" w:eastAsia="Calibri" w:hAnsi="Times New Roman" w:cs="Times New Roman"/>
          <w:sz w:val="12"/>
          <w:szCs w:val="12"/>
        </w:rPr>
        <w:t>муниципального района Сергиевский Самарской области</w:t>
      </w:r>
    </w:p>
    <w:p w:rsidR="00262658" w:rsidRDefault="00262658" w:rsidP="0026265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38 от 19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262658">
        <w:rPr>
          <w:rFonts w:ascii="Times New Roman" w:eastAsia="Calibri" w:hAnsi="Times New Roman" w:cs="Times New Roman"/>
          <w:sz w:val="12"/>
          <w:szCs w:val="12"/>
        </w:rPr>
        <w:t xml:space="preserve">Красносельское </w:t>
      </w:r>
      <w:r w:rsidRPr="00FB7AEB">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EF2DFB">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29</w:t>
      </w: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262658" w:rsidRPr="00EB1089" w:rsidRDefault="00262658" w:rsidP="0026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262658">
        <w:rPr>
          <w:rFonts w:ascii="Times New Roman" w:eastAsia="Calibri" w:hAnsi="Times New Roman" w:cs="Times New Roman"/>
          <w:sz w:val="12"/>
          <w:szCs w:val="12"/>
        </w:rPr>
        <w:t xml:space="preserve">Кутузовский </w:t>
      </w:r>
      <w:r w:rsidRPr="00EB1089">
        <w:rPr>
          <w:rFonts w:ascii="Times New Roman" w:eastAsia="Calibri" w:hAnsi="Times New Roman" w:cs="Times New Roman"/>
          <w:sz w:val="12"/>
          <w:szCs w:val="12"/>
        </w:rPr>
        <w:t>муниципального района Сергиевский Самарской области</w:t>
      </w:r>
    </w:p>
    <w:p w:rsidR="00262658" w:rsidRDefault="00262658" w:rsidP="0026265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33 от 19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262658">
        <w:rPr>
          <w:rFonts w:ascii="Times New Roman" w:eastAsia="Calibri" w:hAnsi="Times New Roman" w:cs="Times New Roman"/>
          <w:sz w:val="12"/>
          <w:szCs w:val="12"/>
        </w:rPr>
        <w:t xml:space="preserve">Кутузовский </w:t>
      </w:r>
      <w:r w:rsidRPr="00FB7AEB">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EF2DFB">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31</w:t>
      </w: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262658" w:rsidRPr="00EB1089" w:rsidRDefault="00262658" w:rsidP="0026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262658">
        <w:rPr>
          <w:rFonts w:ascii="Times New Roman" w:eastAsia="Calibri" w:hAnsi="Times New Roman" w:cs="Times New Roman"/>
          <w:sz w:val="12"/>
          <w:szCs w:val="12"/>
        </w:rPr>
        <w:t xml:space="preserve">Липовка </w:t>
      </w:r>
      <w:r w:rsidRPr="00EB1089">
        <w:rPr>
          <w:rFonts w:ascii="Times New Roman" w:eastAsia="Calibri" w:hAnsi="Times New Roman" w:cs="Times New Roman"/>
          <w:sz w:val="12"/>
          <w:szCs w:val="12"/>
        </w:rPr>
        <w:t>муниципального района Сергиевский Самарской области</w:t>
      </w:r>
    </w:p>
    <w:p w:rsidR="00262658" w:rsidRDefault="00262658" w:rsidP="0026265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35 от 19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262658">
        <w:rPr>
          <w:rFonts w:ascii="Times New Roman" w:eastAsia="Calibri" w:hAnsi="Times New Roman" w:cs="Times New Roman"/>
          <w:sz w:val="12"/>
          <w:szCs w:val="12"/>
        </w:rPr>
        <w:t xml:space="preserve">Липовка </w:t>
      </w:r>
      <w:r w:rsidRPr="00FB7AEB">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EF2DFB">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33</w:t>
      </w:r>
    </w:p>
    <w:p w:rsidR="000956DA" w:rsidRDefault="00262658" w:rsidP="006D4521">
      <w:pPr>
        <w:tabs>
          <w:tab w:val="left" w:pos="284"/>
        </w:tabs>
        <w:spacing w:after="0" w:line="240" w:lineRule="auto"/>
        <w:jc w:val="both"/>
        <w:rPr>
          <w:rFonts w:ascii="Times New Roman" w:eastAsia="Calibri" w:hAnsi="Times New Roman" w:cs="Times New Roman"/>
          <w:sz w:val="12"/>
          <w:szCs w:val="12"/>
        </w:rPr>
      </w:pPr>
      <w:r w:rsidRPr="00262658">
        <w:rPr>
          <w:rFonts w:ascii="Times New Roman" w:eastAsia="Calibri" w:hAnsi="Times New Roman" w:cs="Times New Roman"/>
          <w:sz w:val="12"/>
          <w:szCs w:val="12"/>
        </w:rPr>
        <w:t>Светлодольск</w:t>
      </w:r>
    </w:p>
    <w:p w:rsidR="00262658" w:rsidRDefault="00262658" w:rsidP="00262658">
      <w:pPr>
        <w:tabs>
          <w:tab w:val="left" w:pos="284"/>
        </w:tabs>
        <w:spacing w:after="0" w:line="240" w:lineRule="auto"/>
        <w:ind w:firstLine="284"/>
        <w:jc w:val="both"/>
        <w:rPr>
          <w:rFonts w:ascii="Times New Roman" w:eastAsia="Calibri" w:hAnsi="Times New Roman" w:cs="Times New Roman"/>
          <w:sz w:val="12"/>
          <w:szCs w:val="12"/>
        </w:rPr>
      </w:pPr>
    </w:p>
    <w:p w:rsidR="00262658" w:rsidRPr="00EB1089" w:rsidRDefault="00262658" w:rsidP="0026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262658">
        <w:rPr>
          <w:rFonts w:ascii="Times New Roman" w:eastAsia="Calibri" w:hAnsi="Times New Roman" w:cs="Times New Roman"/>
          <w:sz w:val="12"/>
          <w:szCs w:val="12"/>
        </w:rPr>
        <w:t xml:space="preserve">Светлодольск </w:t>
      </w:r>
      <w:r w:rsidRPr="00EB1089">
        <w:rPr>
          <w:rFonts w:ascii="Times New Roman" w:eastAsia="Calibri" w:hAnsi="Times New Roman" w:cs="Times New Roman"/>
          <w:sz w:val="12"/>
          <w:szCs w:val="12"/>
        </w:rPr>
        <w:t>муниципального района Сергиевский Самарской области</w:t>
      </w:r>
    </w:p>
    <w:p w:rsidR="00262658" w:rsidRDefault="00262658" w:rsidP="0026265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33 от 19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262658">
        <w:rPr>
          <w:rFonts w:ascii="Times New Roman" w:eastAsia="Calibri" w:hAnsi="Times New Roman" w:cs="Times New Roman"/>
          <w:sz w:val="12"/>
          <w:szCs w:val="12"/>
        </w:rPr>
        <w:t xml:space="preserve">Светлодольск </w:t>
      </w:r>
      <w:r w:rsidRPr="00FB7AEB">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EF2DFB">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35</w:t>
      </w:r>
    </w:p>
    <w:p w:rsidR="00A95631" w:rsidRDefault="00A95631" w:rsidP="006D4521">
      <w:pPr>
        <w:tabs>
          <w:tab w:val="left" w:pos="284"/>
        </w:tabs>
        <w:spacing w:after="0" w:line="240" w:lineRule="auto"/>
        <w:jc w:val="both"/>
        <w:rPr>
          <w:rFonts w:ascii="Times New Roman" w:eastAsia="Calibri" w:hAnsi="Times New Roman" w:cs="Times New Roman"/>
          <w:sz w:val="12"/>
          <w:szCs w:val="12"/>
        </w:rPr>
      </w:pPr>
    </w:p>
    <w:p w:rsidR="00262658" w:rsidRPr="00EB1089" w:rsidRDefault="00262658" w:rsidP="0026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262658">
        <w:rPr>
          <w:rFonts w:ascii="Times New Roman" w:eastAsia="Calibri" w:hAnsi="Times New Roman" w:cs="Times New Roman"/>
          <w:sz w:val="12"/>
          <w:szCs w:val="12"/>
        </w:rPr>
        <w:t xml:space="preserve">Сергиевск </w:t>
      </w:r>
      <w:r w:rsidRPr="00EB1089">
        <w:rPr>
          <w:rFonts w:ascii="Times New Roman" w:eastAsia="Calibri" w:hAnsi="Times New Roman" w:cs="Times New Roman"/>
          <w:sz w:val="12"/>
          <w:szCs w:val="12"/>
        </w:rPr>
        <w:t>муниципального района Сергиевский Самарской области</w:t>
      </w:r>
    </w:p>
    <w:p w:rsidR="00262658" w:rsidRDefault="00262658" w:rsidP="0026265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38 от 19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262658">
        <w:rPr>
          <w:rFonts w:ascii="Times New Roman" w:eastAsia="Calibri" w:hAnsi="Times New Roman" w:cs="Times New Roman"/>
          <w:sz w:val="12"/>
          <w:szCs w:val="12"/>
        </w:rPr>
        <w:t xml:space="preserve">Сергиевск </w:t>
      </w:r>
      <w:r w:rsidRPr="00FB7AEB">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EF2DFB">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37</w:t>
      </w:r>
    </w:p>
    <w:p w:rsidR="00A95631" w:rsidRDefault="00A95631" w:rsidP="006D4521">
      <w:pPr>
        <w:tabs>
          <w:tab w:val="left" w:pos="284"/>
        </w:tabs>
        <w:spacing w:after="0" w:line="240" w:lineRule="auto"/>
        <w:jc w:val="both"/>
        <w:rPr>
          <w:rFonts w:ascii="Times New Roman" w:eastAsia="Calibri" w:hAnsi="Times New Roman" w:cs="Times New Roman"/>
          <w:sz w:val="12"/>
          <w:szCs w:val="12"/>
        </w:rPr>
      </w:pPr>
    </w:p>
    <w:p w:rsidR="00262658" w:rsidRPr="00EB1089" w:rsidRDefault="00262658" w:rsidP="0026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262658">
        <w:rPr>
          <w:rFonts w:ascii="Times New Roman" w:eastAsia="Calibri" w:hAnsi="Times New Roman" w:cs="Times New Roman"/>
          <w:sz w:val="12"/>
          <w:szCs w:val="12"/>
        </w:rPr>
        <w:t xml:space="preserve">Серноводск  </w:t>
      </w:r>
      <w:r w:rsidRPr="00EB1089">
        <w:rPr>
          <w:rFonts w:ascii="Times New Roman" w:eastAsia="Calibri" w:hAnsi="Times New Roman" w:cs="Times New Roman"/>
          <w:sz w:val="12"/>
          <w:szCs w:val="12"/>
        </w:rPr>
        <w:t>муниципального района Сергиевский Самарской области</w:t>
      </w:r>
    </w:p>
    <w:p w:rsidR="00262658" w:rsidRDefault="00262658" w:rsidP="0026265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34 от 19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262658">
        <w:rPr>
          <w:rFonts w:ascii="Times New Roman" w:eastAsia="Calibri" w:hAnsi="Times New Roman" w:cs="Times New Roman"/>
          <w:sz w:val="12"/>
          <w:szCs w:val="12"/>
        </w:rPr>
        <w:t xml:space="preserve">Серноводск  </w:t>
      </w:r>
      <w:r w:rsidRPr="00FB7AEB">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EF2DFB">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40</w:t>
      </w: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262658" w:rsidRPr="00EB1089" w:rsidRDefault="00262658" w:rsidP="0026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262658">
        <w:rPr>
          <w:rFonts w:ascii="Times New Roman" w:eastAsia="Calibri" w:hAnsi="Times New Roman" w:cs="Times New Roman"/>
          <w:sz w:val="12"/>
          <w:szCs w:val="12"/>
        </w:rPr>
        <w:t xml:space="preserve">Сургут </w:t>
      </w:r>
      <w:r w:rsidRPr="00EB1089">
        <w:rPr>
          <w:rFonts w:ascii="Times New Roman" w:eastAsia="Calibri" w:hAnsi="Times New Roman" w:cs="Times New Roman"/>
          <w:sz w:val="12"/>
          <w:szCs w:val="12"/>
        </w:rPr>
        <w:t>муниципального района Сергиевский Самарской области</w:t>
      </w:r>
    </w:p>
    <w:p w:rsidR="00262658" w:rsidRDefault="00262658" w:rsidP="0026265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38 от 19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262658">
        <w:rPr>
          <w:rFonts w:ascii="Times New Roman" w:eastAsia="Calibri" w:hAnsi="Times New Roman" w:cs="Times New Roman"/>
          <w:sz w:val="12"/>
          <w:szCs w:val="12"/>
        </w:rPr>
        <w:t xml:space="preserve">Сургут </w:t>
      </w:r>
      <w:r w:rsidRPr="00FB7AEB">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EF2DFB">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42</w:t>
      </w: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262658" w:rsidRPr="00EB1089" w:rsidRDefault="00262658" w:rsidP="0026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EB1089">
        <w:rPr>
          <w:rFonts w:ascii="Times New Roman" w:eastAsia="Calibri" w:hAnsi="Times New Roman" w:cs="Times New Roman"/>
          <w:sz w:val="12"/>
          <w:szCs w:val="12"/>
        </w:rPr>
        <w:t xml:space="preserve">. Решение Собрания Представителей </w:t>
      </w:r>
      <w:r w:rsidRPr="00262658">
        <w:rPr>
          <w:rFonts w:ascii="Times New Roman" w:eastAsia="Calibri" w:hAnsi="Times New Roman" w:cs="Times New Roman"/>
          <w:sz w:val="12"/>
          <w:szCs w:val="12"/>
        </w:rPr>
        <w:t xml:space="preserve">городского поселения Суходол </w:t>
      </w:r>
      <w:r w:rsidRPr="00EB1089">
        <w:rPr>
          <w:rFonts w:ascii="Times New Roman" w:eastAsia="Calibri" w:hAnsi="Times New Roman" w:cs="Times New Roman"/>
          <w:sz w:val="12"/>
          <w:szCs w:val="12"/>
        </w:rPr>
        <w:t>муниципального района Сергиевский Самарской области</w:t>
      </w:r>
    </w:p>
    <w:p w:rsidR="00262658" w:rsidRDefault="00262658" w:rsidP="0026265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38 от 19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 xml:space="preserve">О внесении изменений и дополнений в бюджет </w:t>
      </w:r>
      <w:r w:rsidRPr="00262658">
        <w:rPr>
          <w:rFonts w:ascii="Times New Roman" w:eastAsia="Calibri" w:hAnsi="Times New Roman" w:cs="Times New Roman"/>
          <w:sz w:val="12"/>
          <w:szCs w:val="12"/>
        </w:rPr>
        <w:t xml:space="preserve">городского поселения Суходол </w:t>
      </w:r>
      <w:r w:rsidRPr="00FB7AEB">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EF2DFB">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45</w:t>
      </w: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262658" w:rsidRPr="00EB1089" w:rsidRDefault="00262658" w:rsidP="0026265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EB1089">
        <w:rPr>
          <w:rFonts w:ascii="Times New Roman" w:eastAsia="Calibri" w:hAnsi="Times New Roman" w:cs="Times New Roman"/>
          <w:sz w:val="12"/>
          <w:szCs w:val="12"/>
        </w:rPr>
        <w:t xml:space="preserve">. Решение Собрания Представителей сельского поселения </w:t>
      </w:r>
      <w:r w:rsidRPr="00262658">
        <w:rPr>
          <w:rFonts w:ascii="Times New Roman" w:eastAsia="Calibri" w:hAnsi="Times New Roman" w:cs="Times New Roman"/>
          <w:sz w:val="12"/>
          <w:szCs w:val="12"/>
        </w:rPr>
        <w:t xml:space="preserve">Черновка </w:t>
      </w:r>
      <w:r w:rsidRPr="00EB1089">
        <w:rPr>
          <w:rFonts w:ascii="Times New Roman" w:eastAsia="Calibri" w:hAnsi="Times New Roman" w:cs="Times New Roman"/>
          <w:sz w:val="12"/>
          <w:szCs w:val="12"/>
        </w:rPr>
        <w:t>муниципального района Сергиевский Самарской области</w:t>
      </w:r>
    </w:p>
    <w:p w:rsidR="00262658" w:rsidRDefault="00262658" w:rsidP="00262658">
      <w:pPr>
        <w:tabs>
          <w:tab w:val="left" w:pos="284"/>
        </w:tabs>
        <w:spacing w:after="0" w:line="240" w:lineRule="auto"/>
        <w:jc w:val="both"/>
        <w:rPr>
          <w:rFonts w:ascii="Times New Roman" w:eastAsia="Calibri" w:hAnsi="Times New Roman" w:cs="Times New Roman"/>
          <w:sz w:val="12"/>
          <w:szCs w:val="12"/>
        </w:rPr>
      </w:pPr>
      <w:r w:rsidRPr="00EB1089">
        <w:rPr>
          <w:rFonts w:ascii="Times New Roman" w:eastAsia="Calibri" w:hAnsi="Times New Roman" w:cs="Times New Roman"/>
          <w:sz w:val="12"/>
          <w:szCs w:val="12"/>
        </w:rPr>
        <w:t>№</w:t>
      </w:r>
      <w:r>
        <w:rPr>
          <w:rFonts w:ascii="Times New Roman" w:eastAsia="Calibri" w:hAnsi="Times New Roman" w:cs="Times New Roman"/>
          <w:sz w:val="12"/>
          <w:szCs w:val="12"/>
        </w:rPr>
        <w:t>34 от 19 декабря</w:t>
      </w:r>
      <w:r w:rsidRPr="00EB1089">
        <w:rPr>
          <w:rFonts w:ascii="Times New Roman" w:eastAsia="Calibri" w:hAnsi="Times New Roman" w:cs="Times New Roman"/>
          <w:sz w:val="12"/>
          <w:szCs w:val="12"/>
        </w:rPr>
        <w:t xml:space="preserve"> 2018г. «</w:t>
      </w:r>
      <w:r w:rsidRPr="00FB7AEB">
        <w:rPr>
          <w:rFonts w:ascii="Times New Roman" w:eastAsia="Calibri" w:hAnsi="Times New Roman" w:cs="Times New Roman"/>
          <w:sz w:val="12"/>
          <w:szCs w:val="12"/>
        </w:rPr>
        <w:t xml:space="preserve">О внесении изменений и дополнений в бюджет сельского  поселения  </w:t>
      </w:r>
      <w:r w:rsidRPr="00262658">
        <w:rPr>
          <w:rFonts w:ascii="Times New Roman" w:eastAsia="Calibri" w:hAnsi="Times New Roman" w:cs="Times New Roman"/>
          <w:sz w:val="12"/>
          <w:szCs w:val="12"/>
        </w:rPr>
        <w:t xml:space="preserve">Черновка </w:t>
      </w:r>
      <w:r w:rsidRPr="00FB7AEB">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Pr="00EB1089">
        <w:rPr>
          <w:rFonts w:ascii="Times New Roman" w:eastAsia="Calibri" w:hAnsi="Times New Roman" w:cs="Times New Roman"/>
          <w:sz w:val="12"/>
          <w:szCs w:val="12"/>
        </w:rPr>
        <w:t>…………………………………………...…………</w:t>
      </w:r>
      <w:r>
        <w:rPr>
          <w:rFonts w:ascii="Times New Roman" w:eastAsia="Calibri" w:hAnsi="Times New Roman" w:cs="Times New Roman"/>
          <w:sz w:val="12"/>
          <w:szCs w:val="12"/>
        </w:rPr>
        <w:t>……………………</w:t>
      </w:r>
      <w:r w:rsidR="00EF2DFB">
        <w:rPr>
          <w:rFonts w:ascii="Times New Roman" w:eastAsia="Calibri" w:hAnsi="Times New Roman" w:cs="Times New Roman"/>
          <w:sz w:val="12"/>
          <w:szCs w:val="12"/>
        </w:rPr>
        <w:t>…………</w:t>
      </w:r>
      <w:r>
        <w:rPr>
          <w:rFonts w:ascii="Times New Roman" w:eastAsia="Calibri" w:hAnsi="Times New Roman" w:cs="Times New Roman"/>
          <w:sz w:val="12"/>
          <w:szCs w:val="12"/>
        </w:rPr>
        <w:t>…..</w:t>
      </w:r>
      <w:r w:rsidR="002E7F45">
        <w:rPr>
          <w:rFonts w:ascii="Times New Roman" w:eastAsia="Calibri" w:hAnsi="Times New Roman" w:cs="Times New Roman"/>
          <w:sz w:val="12"/>
          <w:szCs w:val="12"/>
        </w:rPr>
        <w:t>47</w:t>
      </w: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1151AD" w:rsidRPr="000318BE" w:rsidRDefault="001151AD" w:rsidP="001151A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1151AD">
        <w:rPr>
          <w:rFonts w:ascii="Times New Roman" w:eastAsia="Calibri" w:hAnsi="Times New Roman" w:cs="Times New Roman"/>
          <w:sz w:val="12"/>
          <w:szCs w:val="12"/>
        </w:rPr>
        <w:t xml:space="preserve">Сергиевск </w:t>
      </w:r>
      <w:r w:rsidRPr="000318BE">
        <w:rPr>
          <w:rFonts w:ascii="Times New Roman" w:eastAsia="Calibri" w:hAnsi="Times New Roman" w:cs="Times New Roman"/>
          <w:sz w:val="12"/>
          <w:szCs w:val="12"/>
        </w:rPr>
        <w:t>муниципального района Сергиевский Самарской области</w:t>
      </w:r>
    </w:p>
    <w:p w:rsidR="001151AD" w:rsidRDefault="001151AD" w:rsidP="001151AD">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№61 от 19</w:t>
      </w:r>
      <w:r>
        <w:rPr>
          <w:rFonts w:ascii="Times New Roman" w:eastAsia="Calibri" w:hAnsi="Times New Roman" w:cs="Times New Roman"/>
          <w:sz w:val="12"/>
          <w:szCs w:val="12"/>
        </w:rPr>
        <w:t xml:space="preserve"> декабря</w:t>
      </w:r>
      <w:r w:rsidRPr="000318BE">
        <w:rPr>
          <w:rFonts w:ascii="Times New Roman" w:eastAsia="Calibri" w:hAnsi="Times New Roman" w:cs="Times New Roman"/>
          <w:sz w:val="12"/>
          <w:szCs w:val="12"/>
        </w:rPr>
        <w:t xml:space="preserve"> 2018г. «</w:t>
      </w:r>
      <w:r w:rsidRPr="001151AD">
        <w:rPr>
          <w:rFonts w:ascii="Times New Roman" w:eastAsia="Calibri" w:hAnsi="Times New Roman" w:cs="Times New Roman"/>
          <w:sz w:val="12"/>
          <w:szCs w:val="12"/>
        </w:rPr>
        <w:t>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Сергиевск, с. Сергиевск, ул. Советская, 52, кадастровый номер 63:31:0702027:300</w:t>
      </w:r>
      <w:r>
        <w:rPr>
          <w:rFonts w:ascii="Times New Roman" w:eastAsia="Calibri" w:hAnsi="Times New Roman" w:cs="Times New Roman"/>
          <w:sz w:val="12"/>
          <w:szCs w:val="12"/>
        </w:rPr>
        <w:t>»……………………………………</w:t>
      </w:r>
      <w:r>
        <w:rPr>
          <w:rFonts w:ascii="Times New Roman" w:eastAsia="Calibri" w:hAnsi="Times New Roman" w:cs="Times New Roman"/>
          <w:sz w:val="12"/>
          <w:szCs w:val="12"/>
        </w:rPr>
        <w:t>………………………</w:t>
      </w:r>
      <w:r w:rsidR="0096248F">
        <w:rPr>
          <w:rFonts w:ascii="Times New Roman" w:eastAsia="Calibri" w:hAnsi="Times New Roman" w:cs="Times New Roman"/>
          <w:sz w:val="12"/>
          <w:szCs w:val="12"/>
        </w:rPr>
        <w:t>…</w:t>
      </w:r>
      <w:r>
        <w:rPr>
          <w:rFonts w:ascii="Times New Roman" w:eastAsia="Calibri" w:hAnsi="Times New Roman" w:cs="Times New Roman"/>
          <w:sz w:val="12"/>
          <w:szCs w:val="12"/>
        </w:rPr>
        <w:t>………………</w:t>
      </w:r>
      <w:r w:rsidR="0096248F">
        <w:rPr>
          <w:rFonts w:ascii="Times New Roman" w:eastAsia="Calibri" w:hAnsi="Times New Roman" w:cs="Times New Roman"/>
          <w:sz w:val="12"/>
          <w:szCs w:val="12"/>
        </w:rPr>
        <w:t>……</w:t>
      </w:r>
      <w:r>
        <w:rPr>
          <w:rFonts w:ascii="Times New Roman" w:eastAsia="Calibri" w:hAnsi="Times New Roman" w:cs="Times New Roman"/>
          <w:sz w:val="12"/>
          <w:szCs w:val="12"/>
        </w:rPr>
        <w:t>…………</w:t>
      </w:r>
      <w:r w:rsidR="0096248F">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96248F">
        <w:rPr>
          <w:rFonts w:ascii="Times New Roman" w:eastAsia="Calibri" w:hAnsi="Times New Roman" w:cs="Times New Roman"/>
          <w:sz w:val="12"/>
          <w:szCs w:val="12"/>
        </w:rPr>
        <w:t>49</w:t>
      </w: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147DA3" w:rsidRPr="000318BE" w:rsidRDefault="00147DA3" w:rsidP="00147DA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Pr>
          <w:rFonts w:ascii="Times New Roman" w:eastAsia="Calibri" w:hAnsi="Times New Roman" w:cs="Times New Roman"/>
          <w:sz w:val="12"/>
          <w:szCs w:val="12"/>
        </w:rPr>
        <w:t>.</w:t>
      </w:r>
      <w:r w:rsidRPr="000318BE">
        <w:rPr>
          <w:rFonts w:ascii="Times New Roman" w:eastAsia="Calibri" w:hAnsi="Times New Roman" w:cs="Times New Roman"/>
          <w:sz w:val="12"/>
          <w:szCs w:val="12"/>
        </w:rPr>
        <w:t xml:space="preserve"> Постановление администрации </w:t>
      </w:r>
      <w:r w:rsidRPr="003A7DD5">
        <w:rPr>
          <w:rFonts w:ascii="Times New Roman" w:eastAsia="Calibri" w:hAnsi="Times New Roman" w:cs="Times New Roman"/>
          <w:sz w:val="12"/>
          <w:szCs w:val="12"/>
        </w:rPr>
        <w:t xml:space="preserve">сельского поселения </w:t>
      </w:r>
      <w:r w:rsidRPr="001151AD">
        <w:rPr>
          <w:rFonts w:ascii="Times New Roman" w:eastAsia="Calibri" w:hAnsi="Times New Roman" w:cs="Times New Roman"/>
          <w:sz w:val="12"/>
          <w:szCs w:val="12"/>
        </w:rPr>
        <w:t xml:space="preserve">Сергиевск </w:t>
      </w:r>
      <w:r w:rsidRPr="000318BE">
        <w:rPr>
          <w:rFonts w:ascii="Times New Roman" w:eastAsia="Calibri" w:hAnsi="Times New Roman" w:cs="Times New Roman"/>
          <w:sz w:val="12"/>
          <w:szCs w:val="12"/>
        </w:rPr>
        <w:t>муниципального района Сергиевский Самарской области</w:t>
      </w:r>
    </w:p>
    <w:p w:rsidR="00147DA3" w:rsidRDefault="00147DA3" w:rsidP="00147D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Pr>
          <w:rFonts w:ascii="Times New Roman" w:eastAsia="Calibri" w:hAnsi="Times New Roman" w:cs="Times New Roman"/>
          <w:sz w:val="12"/>
          <w:szCs w:val="12"/>
        </w:rPr>
        <w:t>2</w:t>
      </w:r>
      <w:r>
        <w:rPr>
          <w:rFonts w:ascii="Times New Roman" w:eastAsia="Calibri" w:hAnsi="Times New Roman" w:cs="Times New Roman"/>
          <w:sz w:val="12"/>
          <w:szCs w:val="12"/>
        </w:rPr>
        <w:t xml:space="preserve"> от 19 декабря</w:t>
      </w:r>
      <w:r w:rsidRPr="000318BE">
        <w:rPr>
          <w:rFonts w:ascii="Times New Roman" w:eastAsia="Calibri" w:hAnsi="Times New Roman" w:cs="Times New Roman"/>
          <w:sz w:val="12"/>
          <w:szCs w:val="12"/>
        </w:rPr>
        <w:t xml:space="preserve"> 2018г. «</w:t>
      </w:r>
      <w:r w:rsidRPr="00147DA3">
        <w:rPr>
          <w:rFonts w:ascii="Times New Roman" w:eastAsia="Calibri" w:hAnsi="Times New Roman" w:cs="Times New Roman"/>
          <w:sz w:val="12"/>
          <w:szCs w:val="12"/>
        </w:rPr>
        <w:t xml:space="preserve">О предоставлении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Сергиевск, с. Сергиевск, ул. </w:t>
      </w:r>
      <w:proofErr w:type="spellStart"/>
      <w:r w:rsidRPr="00147DA3">
        <w:rPr>
          <w:rFonts w:ascii="Times New Roman" w:eastAsia="Calibri" w:hAnsi="Times New Roman" w:cs="Times New Roman"/>
          <w:sz w:val="12"/>
          <w:szCs w:val="12"/>
        </w:rPr>
        <w:t>К.Маркса</w:t>
      </w:r>
      <w:proofErr w:type="spellEnd"/>
      <w:r w:rsidRPr="00147DA3">
        <w:rPr>
          <w:rFonts w:ascii="Times New Roman" w:eastAsia="Calibri" w:hAnsi="Times New Roman" w:cs="Times New Roman"/>
          <w:sz w:val="12"/>
          <w:szCs w:val="12"/>
        </w:rPr>
        <w:t>, д.30, кадастровый номер 63:31:0702028:40</w:t>
      </w:r>
      <w:r>
        <w:rPr>
          <w:rFonts w:ascii="Times New Roman" w:eastAsia="Calibri" w:hAnsi="Times New Roman" w:cs="Times New Roman"/>
          <w:sz w:val="12"/>
          <w:szCs w:val="12"/>
        </w:rPr>
        <w:t>»……………………………………………………………………</w:t>
      </w:r>
      <w:r w:rsidR="0096248F">
        <w:rPr>
          <w:rFonts w:ascii="Times New Roman" w:eastAsia="Calibri" w:hAnsi="Times New Roman" w:cs="Times New Roman"/>
          <w:sz w:val="12"/>
          <w:szCs w:val="12"/>
        </w:rPr>
        <w:t>………...</w:t>
      </w:r>
      <w:r>
        <w:rPr>
          <w:rFonts w:ascii="Times New Roman" w:eastAsia="Calibri" w:hAnsi="Times New Roman" w:cs="Times New Roman"/>
          <w:sz w:val="12"/>
          <w:szCs w:val="12"/>
        </w:rPr>
        <w:t>……………………..</w:t>
      </w:r>
      <w:r w:rsidR="0096248F">
        <w:rPr>
          <w:rFonts w:ascii="Times New Roman" w:eastAsia="Calibri" w:hAnsi="Times New Roman" w:cs="Times New Roman"/>
          <w:sz w:val="12"/>
          <w:szCs w:val="12"/>
        </w:rPr>
        <w:t>50</w:t>
      </w: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262658" w:rsidRDefault="00262658"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0956DA" w:rsidRDefault="000956DA"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C34D4B" w:rsidRDefault="00C34D4B" w:rsidP="000E6F6A">
      <w:pPr>
        <w:tabs>
          <w:tab w:val="left" w:pos="284"/>
        </w:tabs>
        <w:spacing w:after="0" w:line="240" w:lineRule="auto"/>
        <w:rPr>
          <w:rFonts w:ascii="Times New Roman" w:eastAsia="Calibri" w:hAnsi="Times New Roman" w:cs="Times New Roman"/>
          <w:sz w:val="12"/>
          <w:szCs w:val="12"/>
        </w:rPr>
      </w:pPr>
    </w:p>
    <w:p w:rsidR="000B7E12" w:rsidRDefault="000B7E12" w:rsidP="000E6F6A">
      <w:pPr>
        <w:tabs>
          <w:tab w:val="left" w:pos="284"/>
        </w:tabs>
        <w:spacing w:after="0" w:line="240" w:lineRule="auto"/>
        <w:rPr>
          <w:rFonts w:ascii="Times New Roman" w:eastAsia="Calibri" w:hAnsi="Times New Roman" w:cs="Times New Roman"/>
          <w:sz w:val="12"/>
          <w:szCs w:val="12"/>
        </w:rPr>
      </w:pPr>
    </w:p>
    <w:p w:rsidR="000B7E12" w:rsidRDefault="000B7E12" w:rsidP="000E6F6A">
      <w:pPr>
        <w:tabs>
          <w:tab w:val="left" w:pos="284"/>
        </w:tabs>
        <w:spacing w:after="0" w:line="240" w:lineRule="auto"/>
        <w:rPr>
          <w:rFonts w:ascii="Times New Roman" w:eastAsia="Calibri" w:hAnsi="Times New Roman" w:cs="Times New Roman"/>
          <w:sz w:val="12"/>
          <w:szCs w:val="12"/>
        </w:rPr>
      </w:pPr>
    </w:p>
    <w:p w:rsidR="000B7E12" w:rsidRDefault="000B7E12" w:rsidP="000E6F6A">
      <w:pPr>
        <w:tabs>
          <w:tab w:val="left" w:pos="284"/>
        </w:tabs>
        <w:spacing w:after="0" w:line="240" w:lineRule="auto"/>
        <w:rPr>
          <w:rFonts w:ascii="Times New Roman" w:eastAsia="Calibri" w:hAnsi="Times New Roman" w:cs="Times New Roman"/>
          <w:sz w:val="12"/>
          <w:szCs w:val="12"/>
        </w:rPr>
      </w:pPr>
    </w:p>
    <w:p w:rsidR="000B7E12" w:rsidRDefault="000B7E12" w:rsidP="000E6F6A">
      <w:pPr>
        <w:tabs>
          <w:tab w:val="left" w:pos="284"/>
        </w:tabs>
        <w:spacing w:after="0" w:line="240" w:lineRule="auto"/>
        <w:rPr>
          <w:rFonts w:ascii="Times New Roman" w:eastAsia="Calibri" w:hAnsi="Times New Roman" w:cs="Times New Roman"/>
          <w:sz w:val="12"/>
          <w:szCs w:val="12"/>
        </w:rPr>
      </w:pPr>
    </w:p>
    <w:p w:rsidR="00232155" w:rsidRDefault="00232155" w:rsidP="00232155">
      <w:pPr>
        <w:tabs>
          <w:tab w:val="left" w:pos="284"/>
        </w:tabs>
        <w:spacing w:after="0" w:line="240" w:lineRule="auto"/>
        <w:rPr>
          <w:rFonts w:ascii="Times New Roman" w:eastAsia="Calibri" w:hAnsi="Times New Roman" w:cs="Times New Roman"/>
          <w:sz w:val="12"/>
          <w:szCs w:val="12"/>
        </w:rPr>
      </w:pPr>
    </w:p>
    <w:p w:rsidR="00232155" w:rsidRPr="002C68AE" w:rsidRDefault="00232155" w:rsidP="00232155">
      <w:pPr>
        <w:tabs>
          <w:tab w:val="left" w:pos="284"/>
          <w:tab w:val="left" w:pos="3828"/>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lastRenderedPageBreak/>
        <w:t>СОБРАНИЕ ПРЕДСТАВИТЕЛЕЙ</w:t>
      </w:r>
    </w:p>
    <w:p w:rsidR="00232155" w:rsidRPr="002C68AE" w:rsidRDefault="00232155" w:rsidP="00232155">
      <w:pPr>
        <w:tabs>
          <w:tab w:val="left" w:pos="284"/>
          <w:tab w:val="left" w:pos="3828"/>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t>МУНИЦИПАЛЬНОГО РАЙОНА СЕРГИЕВСКИЙ</w:t>
      </w:r>
    </w:p>
    <w:p w:rsidR="00232155" w:rsidRPr="002C68AE" w:rsidRDefault="00232155" w:rsidP="00232155">
      <w:pPr>
        <w:tabs>
          <w:tab w:val="left" w:pos="284"/>
        </w:tabs>
        <w:spacing w:after="0" w:line="240" w:lineRule="auto"/>
        <w:jc w:val="center"/>
        <w:rPr>
          <w:rFonts w:ascii="Times New Roman" w:eastAsia="Calibri" w:hAnsi="Times New Roman" w:cs="Times New Roman"/>
          <w:b/>
          <w:sz w:val="12"/>
          <w:szCs w:val="12"/>
        </w:rPr>
      </w:pPr>
      <w:r w:rsidRPr="002C68AE">
        <w:rPr>
          <w:rFonts w:ascii="Times New Roman" w:eastAsia="Calibri" w:hAnsi="Times New Roman" w:cs="Times New Roman"/>
          <w:b/>
          <w:sz w:val="12"/>
          <w:szCs w:val="12"/>
        </w:rPr>
        <w:t>САМАРСКОЙ ОБЛАСТИ</w:t>
      </w:r>
    </w:p>
    <w:p w:rsidR="00232155" w:rsidRPr="002C68AE" w:rsidRDefault="00232155" w:rsidP="00232155">
      <w:pPr>
        <w:tabs>
          <w:tab w:val="left" w:pos="284"/>
        </w:tabs>
        <w:spacing w:after="0" w:line="240" w:lineRule="auto"/>
        <w:jc w:val="center"/>
        <w:rPr>
          <w:rFonts w:ascii="Times New Roman" w:eastAsia="Calibri" w:hAnsi="Times New Roman" w:cs="Times New Roman"/>
          <w:sz w:val="12"/>
          <w:szCs w:val="12"/>
        </w:rPr>
      </w:pPr>
    </w:p>
    <w:p w:rsidR="00232155" w:rsidRPr="002C68AE" w:rsidRDefault="00232155" w:rsidP="00232155">
      <w:pPr>
        <w:tabs>
          <w:tab w:val="left" w:pos="284"/>
        </w:tabs>
        <w:spacing w:after="0" w:line="240" w:lineRule="auto"/>
        <w:jc w:val="center"/>
        <w:rPr>
          <w:rFonts w:ascii="Times New Roman" w:eastAsia="Calibri" w:hAnsi="Times New Roman" w:cs="Times New Roman"/>
          <w:sz w:val="12"/>
          <w:szCs w:val="12"/>
        </w:rPr>
      </w:pPr>
      <w:r w:rsidRPr="002C68AE">
        <w:rPr>
          <w:rFonts w:ascii="Times New Roman" w:eastAsia="Calibri" w:hAnsi="Times New Roman" w:cs="Times New Roman"/>
          <w:sz w:val="12"/>
          <w:szCs w:val="12"/>
        </w:rPr>
        <w:t>РЕШЕНИЕ</w:t>
      </w:r>
    </w:p>
    <w:p w:rsidR="00232155" w:rsidRPr="002C68AE" w:rsidRDefault="00232155" w:rsidP="0023215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19 декабря</w:t>
      </w:r>
      <w:r w:rsidRPr="002C68AE">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2C68AE">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№52</w:t>
      </w:r>
    </w:p>
    <w:p w:rsidR="00232155" w:rsidRPr="002671CB" w:rsidRDefault="00232155" w:rsidP="00232155">
      <w:pPr>
        <w:tabs>
          <w:tab w:val="left" w:pos="284"/>
        </w:tabs>
        <w:spacing w:after="0" w:line="240" w:lineRule="auto"/>
        <w:jc w:val="center"/>
        <w:rPr>
          <w:rFonts w:ascii="Times New Roman" w:eastAsia="Calibri" w:hAnsi="Times New Roman" w:cs="Times New Roman"/>
          <w:b/>
          <w:sz w:val="12"/>
          <w:szCs w:val="12"/>
        </w:rPr>
      </w:pPr>
      <w:r w:rsidRPr="002671CB">
        <w:rPr>
          <w:rFonts w:ascii="Times New Roman" w:eastAsia="Calibri" w:hAnsi="Times New Roman" w:cs="Times New Roman"/>
          <w:b/>
          <w:sz w:val="12"/>
          <w:szCs w:val="12"/>
        </w:rPr>
        <w:t>О внесении изменений и дополнений в бюджет</w:t>
      </w:r>
    </w:p>
    <w:p w:rsidR="00232155" w:rsidRDefault="00232155" w:rsidP="00232155">
      <w:pPr>
        <w:tabs>
          <w:tab w:val="left" w:pos="284"/>
        </w:tabs>
        <w:spacing w:after="0" w:line="240" w:lineRule="auto"/>
        <w:jc w:val="center"/>
        <w:rPr>
          <w:rFonts w:ascii="Times New Roman" w:eastAsia="Calibri" w:hAnsi="Times New Roman" w:cs="Times New Roman"/>
          <w:b/>
          <w:sz w:val="12"/>
          <w:szCs w:val="12"/>
        </w:rPr>
      </w:pPr>
      <w:r w:rsidRPr="002671CB">
        <w:rPr>
          <w:rFonts w:ascii="Times New Roman" w:eastAsia="Calibri" w:hAnsi="Times New Roman" w:cs="Times New Roman"/>
          <w:b/>
          <w:sz w:val="12"/>
          <w:szCs w:val="12"/>
        </w:rPr>
        <w:t xml:space="preserve"> му</w:t>
      </w:r>
      <w:r>
        <w:rPr>
          <w:rFonts w:ascii="Times New Roman" w:eastAsia="Calibri" w:hAnsi="Times New Roman" w:cs="Times New Roman"/>
          <w:b/>
          <w:sz w:val="12"/>
          <w:szCs w:val="12"/>
        </w:rPr>
        <w:t xml:space="preserve">ниципального района Сергиевский </w:t>
      </w:r>
      <w:r w:rsidRPr="002671CB">
        <w:rPr>
          <w:rFonts w:ascii="Times New Roman" w:eastAsia="Calibri" w:hAnsi="Times New Roman" w:cs="Times New Roman"/>
          <w:b/>
          <w:sz w:val="12"/>
          <w:szCs w:val="12"/>
        </w:rPr>
        <w:t>на 2018 год и на плановый период 2019 и 2020 годов</w:t>
      </w:r>
    </w:p>
    <w:p w:rsidR="00232155" w:rsidRPr="002C68AE" w:rsidRDefault="00232155" w:rsidP="00232155">
      <w:pPr>
        <w:tabs>
          <w:tab w:val="left" w:pos="284"/>
        </w:tabs>
        <w:spacing w:after="0" w:line="240" w:lineRule="auto"/>
        <w:jc w:val="center"/>
        <w:rPr>
          <w:rFonts w:ascii="Times New Roman" w:eastAsia="Calibri" w:hAnsi="Times New Roman" w:cs="Times New Roman"/>
          <w:b/>
          <w:sz w:val="12"/>
          <w:szCs w:val="12"/>
        </w:rPr>
      </w:pP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proofErr w:type="gramStart"/>
      <w:r w:rsidRPr="00825A53">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2018</w:t>
      </w:r>
      <w:proofErr w:type="gramEnd"/>
      <w:r w:rsidRPr="00825A53">
        <w:rPr>
          <w:rFonts w:ascii="Times New Roman" w:eastAsia="Calibri" w:hAnsi="Times New Roman" w:cs="Times New Roman"/>
          <w:sz w:val="12"/>
          <w:szCs w:val="12"/>
        </w:rPr>
        <w:t xml:space="preserve"> год и плановый период  2019 и  2020 годов, Собрание Представителей муниципального района Сергиевский</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b/>
          <w:sz w:val="12"/>
          <w:szCs w:val="12"/>
        </w:rPr>
      </w:pPr>
      <w:r w:rsidRPr="00825A53">
        <w:rPr>
          <w:rFonts w:ascii="Times New Roman" w:eastAsia="Calibri" w:hAnsi="Times New Roman" w:cs="Times New Roman"/>
          <w:b/>
          <w:sz w:val="12"/>
          <w:szCs w:val="12"/>
        </w:rPr>
        <w:t>РЕШИЛО:</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1. Внести в решение Собрания Представителей муниципального района Сергиевский от 27 декабря 2017 года № 49 «О бюджете муниципального района Сергиевский  на 2018 год и плановый период 2019 и 2020 годов» сл</w:t>
      </w:r>
      <w:r>
        <w:rPr>
          <w:rFonts w:ascii="Times New Roman" w:eastAsia="Calibri" w:hAnsi="Times New Roman" w:cs="Times New Roman"/>
          <w:sz w:val="12"/>
          <w:szCs w:val="12"/>
        </w:rPr>
        <w:t>едующие изменения и дополнения:</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25A53">
        <w:rPr>
          <w:rFonts w:ascii="Times New Roman" w:eastAsia="Calibri" w:hAnsi="Times New Roman" w:cs="Times New Roman"/>
          <w:sz w:val="12"/>
          <w:szCs w:val="12"/>
        </w:rPr>
        <w:t>В статье 1 п.1 сумму «962 566» заменить суммой «960 958»;</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сумму «1 007 129» заменить суммой «989 371»;</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сумму «44 563» заменить суммой «28 413».</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825A53">
        <w:rPr>
          <w:rFonts w:ascii="Times New Roman" w:eastAsia="Calibri" w:hAnsi="Times New Roman" w:cs="Times New Roman"/>
          <w:sz w:val="12"/>
          <w:szCs w:val="12"/>
        </w:rPr>
        <w:t>В статье 3 сумму «5 128» заменить суммой «5 060».</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825A53">
        <w:rPr>
          <w:rFonts w:ascii="Times New Roman" w:eastAsia="Calibri" w:hAnsi="Times New Roman" w:cs="Times New Roman"/>
          <w:sz w:val="12"/>
          <w:szCs w:val="12"/>
        </w:rPr>
        <w:t>В статье 4 п.1 сумму «615 271» заменить суммой «611 077»;</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сумму «451 678» заменить суммой «401 680»;</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п. 2 сумму «149 138» заменить суммой «153 443».</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4) В статье 9 сумму «4 730» заменить суммой «5 004»</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5) В статье 13 в 2018 году сумму «50 266» заменить суммой «51 151».</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6) В статье 14 на 2018 году сумму «15 266» заменить суммой «14 906».</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7) В статье 18 п.1 в 2018 году сумму «79 693» заменить суммой «86 073»;</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в 2019 году сумму «137 559» заменить суммой «150 319»;</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в 2020 году сумму «144 726» заменить суммой «157 486».</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п.2 на 01 января 2019 года сумму «72 363» заменить суммой «78 743»;</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на 01 января 2020 года сумму «72 363» заменить суммой «78 743»;</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на 01 января 2021 года сумму «72 363»  заменить суммой «78 743».</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 xml:space="preserve">8) Утвердить программу муниципальных гарантий муниципального района Сергиевский на 2018 год </w:t>
      </w:r>
      <w:proofErr w:type="gramStart"/>
      <w:r w:rsidRPr="00825A53">
        <w:rPr>
          <w:rFonts w:ascii="Times New Roman" w:eastAsia="Calibri" w:hAnsi="Times New Roman" w:cs="Times New Roman"/>
          <w:sz w:val="12"/>
          <w:szCs w:val="12"/>
        </w:rPr>
        <w:t>в</w:t>
      </w:r>
      <w:proofErr w:type="gramEnd"/>
      <w:r w:rsidRPr="00825A53">
        <w:rPr>
          <w:rFonts w:ascii="Times New Roman" w:eastAsia="Calibri" w:hAnsi="Times New Roman" w:cs="Times New Roman"/>
          <w:sz w:val="12"/>
          <w:szCs w:val="12"/>
        </w:rPr>
        <w:t xml:space="preserve"> согласно приложению 13 к настоящему решению.</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7) Приложения № 4,6,9,10,11,12,13 изложить в новой редакции (прилагаются).</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825A53" w:rsidRPr="00825A53" w:rsidRDefault="00825A53" w:rsidP="00825A53">
      <w:pPr>
        <w:tabs>
          <w:tab w:val="left" w:pos="284"/>
        </w:tabs>
        <w:spacing w:after="0" w:line="240" w:lineRule="auto"/>
        <w:ind w:firstLine="284"/>
        <w:jc w:val="both"/>
        <w:rPr>
          <w:rFonts w:ascii="Times New Roman" w:eastAsia="Calibri" w:hAnsi="Times New Roman" w:cs="Times New Roman"/>
          <w:sz w:val="12"/>
          <w:szCs w:val="12"/>
        </w:rPr>
      </w:pPr>
      <w:r w:rsidRPr="00825A53">
        <w:rPr>
          <w:rFonts w:ascii="Times New Roman" w:eastAsia="Calibri" w:hAnsi="Times New Roman" w:cs="Times New Roman"/>
          <w:sz w:val="12"/>
          <w:szCs w:val="12"/>
        </w:rPr>
        <w:t xml:space="preserve">3. 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825A53" w:rsidRPr="00825A53" w:rsidRDefault="00825A53" w:rsidP="00825A53">
      <w:pPr>
        <w:tabs>
          <w:tab w:val="left" w:pos="284"/>
        </w:tabs>
        <w:spacing w:after="0" w:line="240" w:lineRule="auto"/>
        <w:jc w:val="right"/>
        <w:rPr>
          <w:rFonts w:ascii="Times New Roman" w:eastAsia="Calibri" w:hAnsi="Times New Roman" w:cs="Times New Roman"/>
          <w:sz w:val="12"/>
          <w:szCs w:val="12"/>
        </w:rPr>
      </w:pPr>
      <w:r w:rsidRPr="00825A53">
        <w:rPr>
          <w:rFonts w:ascii="Times New Roman" w:eastAsia="Calibri" w:hAnsi="Times New Roman" w:cs="Times New Roman"/>
          <w:sz w:val="12"/>
          <w:szCs w:val="12"/>
        </w:rPr>
        <w:t>Глава муниципального района</w:t>
      </w:r>
    </w:p>
    <w:p w:rsidR="00825A53" w:rsidRDefault="00825A53" w:rsidP="00825A53">
      <w:pPr>
        <w:tabs>
          <w:tab w:val="left" w:pos="284"/>
        </w:tabs>
        <w:spacing w:after="0" w:line="240" w:lineRule="auto"/>
        <w:jc w:val="right"/>
        <w:rPr>
          <w:rFonts w:ascii="Times New Roman" w:eastAsia="Calibri" w:hAnsi="Times New Roman" w:cs="Times New Roman"/>
          <w:sz w:val="12"/>
          <w:szCs w:val="12"/>
        </w:rPr>
      </w:pPr>
      <w:r w:rsidRPr="00825A53">
        <w:rPr>
          <w:rFonts w:ascii="Times New Roman" w:eastAsia="Calibri" w:hAnsi="Times New Roman" w:cs="Times New Roman"/>
          <w:sz w:val="12"/>
          <w:szCs w:val="12"/>
        </w:rPr>
        <w:t>Сергиевский</w:t>
      </w:r>
    </w:p>
    <w:p w:rsidR="00825A53" w:rsidRPr="00825A53" w:rsidRDefault="00825A53" w:rsidP="00825A53">
      <w:pPr>
        <w:tabs>
          <w:tab w:val="left" w:pos="284"/>
        </w:tabs>
        <w:spacing w:after="0" w:line="240" w:lineRule="auto"/>
        <w:jc w:val="right"/>
        <w:rPr>
          <w:rFonts w:ascii="Times New Roman" w:eastAsia="Calibri" w:hAnsi="Times New Roman" w:cs="Times New Roman"/>
          <w:sz w:val="12"/>
          <w:szCs w:val="12"/>
        </w:rPr>
      </w:pPr>
      <w:r w:rsidRPr="00825A53">
        <w:rPr>
          <w:rFonts w:ascii="Times New Roman" w:eastAsia="Calibri" w:hAnsi="Times New Roman" w:cs="Times New Roman"/>
          <w:sz w:val="12"/>
          <w:szCs w:val="12"/>
        </w:rPr>
        <w:t>А.А. Веселов</w:t>
      </w:r>
    </w:p>
    <w:p w:rsidR="00825A53" w:rsidRPr="00825A53" w:rsidRDefault="00825A53" w:rsidP="00825A53">
      <w:pPr>
        <w:tabs>
          <w:tab w:val="left" w:pos="284"/>
        </w:tabs>
        <w:spacing w:after="0" w:line="240" w:lineRule="auto"/>
        <w:jc w:val="right"/>
        <w:rPr>
          <w:rFonts w:ascii="Times New Roman" w:eastAsia="Calibri" w:hAnsi="Times New Roman" w:cs="Times New Roman"/>
          <w:sz w:val="12"/>
          <w:szCs w:val="12"/>
        </w:rPr>
      </w:pPr>
    </w:p>
    <w:p w:rsidR="00825A53" w:rsidRPr="00825A53" w:rsidRDefault="00825A53" w:rsidP="00825A53">
      <w:pPr>
        <w:tabs>
          <w:tab w:val="left" w:pos="284"/>
        </w:tabs>
        <w:spacing w:after="0" w:line="240" w:lineRule="auto"/>
        <w:jc w:val="right"/>
        <w:rPr>
          <w:rFonts w:ascii="Times New Roman" w:eastAsia="Calibri" w:hAnsi="Times New Roman" w:cs="Times New Roman"/>
          <w:sz w:val="12"/>
          <w:szCs w:val="12"/>
        </w:rPr>
      </w:pPr>
      <w:r w:rsidRPr="00825A53">
        <w:rPr>
          <w:rFonts w:ascii="Times New Roman" w:eastAsia="Calibri" w:hAnsi="Times New Roman" w:cs="Times New Roman"/>
          <w:sz w:val="12"/>
          <w:szCs w:val="12"/>
        </w:rPr>
        <w:t>Председатель Собрания представителей</w:t>
      </w:r>
    </w:p>
    <w:p w:rsidR="00825A53" w:rsidRDefault="00825A53" w:rsidP="00825A53">
      <w:pPr>
        <w:tabs>
          <w:tab w:val="left" w:pos="284"/>
        </w:tabs>
        <w:spacing w:after="0" w:line="240" w:lineRule="auto"/>
        <w:jc w:val="right"/>
        <w:rPr>
          <w:rFonts w:ascii="Times New Roman" w:eastAsia="Calibri" w:hAnsi="Times New Roman" w:cs="Times New Roman"/>
          <w:sz w:val="12"/>
          <w:szCs w:val="12"/>
        </w:rPr>
      </w:pPr>
      <w:r w:rsidRPr="00825A53">
        <w:rPr>
          <w:rFonts w:ascii="Times New Roman" w:eastAsia="Calibri" w:hAnsi="Times New Roman" w:cs="Times New Roman"/>
          <w:sz w:val="12"/>
          <w:szCs w:val="12"/>
        </w:rPr>
        <w:t>муниципального района Сергиевский</w:t>
      </w:r>
    </w:p>
    <w:p w:rsidR="000B7E12" w:rsidRDefault="00825A53" w:rsidP="00825A53">
      <w:pPr>
        <w:tabs>
          <w:tab w:val="left" w:pos="284"/>
        </w:tabs>
        <w:spacing w:after="0" w:line="240" w:lineRule="auto"/>
        <w:jc w:val="right"/>
        <w:rPr>
          <w:rFonts w:ascii="Times New Roman" w:eastAsia="Calibri" w:hAnsi="Times New Roman" w:cs="Times New Roman"/>
          <w:sz w:val="12"/>
          <w:szCs w:val="12"/>
        </w:rPr>
      </w:pPr>
      <w:r w:rsidRPr="00825A53">
        <w:rPr>
          <w:rFonts w:ascii="Times New Roman" w:eastAsia="Calibri" w:hAnsi="Times New Roman" w:cs="Times New Roman"/>
          <w:sz w:val="12"/>
          <w:szCs w:val="12"/>
        </w:rPr>
        <w:t xml:space="preserve">Ю.В. </w:t>
      </w:r>
      <w:proofErr w:type="spellStart"/>
      <w:r w:rsidRPr="00825A53">
        <w:rPr>
          <w:rFonts w:ascii="Times New Roman" w:eastAsia="Calibri" w:hAnsi="Times New Roman" w:cs="Times New Roman"/>
          <w:sz w:val="12"/>
          <w:szCs w:val="12"/>
        </w:rPr>
        <w:t>Анцинов</w:t>
      </w:r>
      <w:proofErr w:type="spellEnd"/>
    </w:p>
    <w:p w:rsidR="00B80343" w:rsidRDefault="00B80343" w:rsidP="00825A53">
      <w:pPr>
        <w:tabs>
          <w:tab w:val="left" w:pos="284"/>
        </w:tabs>
        <w:spacing w:after="0" w:line="240" w:lineRule="auto"/>
        <w:jc w:val="right"/>
        <w:rPr>
          <w:rFonts w:ascii="Times New Roman" w:eastAsia="Calibri" w:hAnsi="Times New Roman" w:cs="Times New Roman"/>
          <w:sz w:val="12"/>
          <w:szCs w:val="12"/>
        </w:rPr>
      </w:pPr>
    </w:p>
    <w:p w:rsidR="00B80343" w:rsidRPr="007A3F40" w:rsidRDefault="00B80343" w:rsidP="00B8034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4</w:t>
      </w:r>
    </w:p>
    <w:p w:rsidR="00B80343" w:rsidRPr="007A3F40" w:rsidRDefault="00B80343" w:rsidP="00B8034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B80343" w:rsidRPr="007A3F40" w:rsidRDefault="00B80343" w:rsidP="00B8034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B80343" w:rsidRPr="007A3F40" w:rsidRDefault="00B80343" w:rsidP="00B80343">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B80343" w:rsidRDefault="00B80343" w:rsidP="00B8034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 xml:space="preserve">№52 от 19.12. </w:t>
      </w:r>
      <w:r w:rsidRPr="007A3F40">
        <w:rPr>
          <w:rFonts w:ascii="Times New Roman" w:eastAsia="Calibri" w:hAnsi="Times New Roman" w:cs="Times New Roman"/>
          <w:i/>
          <w:sz w:val="12"/>
          <w:szCs w:val="12"/>
        </w:rPr>
        <w:t>2018 г</w:t>
      </w:r>
    </w:p>
    <w:p w:rsidR="00B80343" w:rsidRPr="00D85E8D" w:rsidRDefault="00B80343" w:rsidP="00B80343">
      <w:pPr>
        <w:tabs>
          <w:tab w:val="left" w:pos="284"/>
        </w:tabs>
        <w:spacing w:after="0" w:line="240" w:lineRule="auto"/>
        <w:jc w:val="center"/>
        <w:rPr>
          <w:rFonts w:ascii="Times New Roman" w:eastAsia="Calibri" w:hAnsi="Times New Roman" w:cs="Times New Roman"/>
          <w:b/>
          <w:sz w:val="12"/>
          <w:szCs w:val="12"/>
        </w:rPr>
      </w:pPr>
      <w:r w:rsidRPr="00D85E8D">
        <w:rPr>
          <w:rFonts w:ascii="Times New Roman" w:eastAsia="Calibri" w:hAnsi="Times New Roman" w:cs="Times New Roman"/>
          <w:b/>
          <w:sz w:val="12"/>
          <w:szCs w:val="12"/>
        </w:rPr>
        <w:t>Ведомственная структура расходов бюджета муниципального района Сергиевский на 2018 год</w:t>
      </w:r>
    </w:p>
    <w:p w:rsidR="00B80343" w:rsidRDefault="00B80343" w:rsidP="00B80343">
      <w:pPr>
        <w:tabs>
          <w:tab w:val="left" w:pos="284"/>
        </w:tabs>
        <w:spacing w:after="0" w:line="240" w:lineRule="auto"/>
        <w:jc w:val="right"/>
        <w:rPr>
          <w:rFonts w:ascii="Times New Roman" w:eastAsia="Calibri" w:hAnsi="Times New Roman" w:cs="Times New Roman"/>
          <w:sz w:val="12"/>
          <w:szCs w:val="12"/>
        </w:rPr>
      </w:pPr>
      <w:r w:rsidRPr="00D85E8D">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90"/>
        <w:gridCol w:w="523"/>
        <w:gridCol w:w="336"/>
        <w:gridCol w:w="370"/>
        <w:gridCol w:w="336"/>
        <w:gridCol w:w="276"/>
        <w:gridCol w:w="336"/>
        <w:gridCol w:w="516"/>
        <w:gridCol w:w="396"/>
        <w:gridCol w:w="749"/>
        <w:gridCol w:w="857"/>
      </w:tblGrid>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КВСР</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proofErr w:type="spellStart"/>
            <w:r w:rsidRPr="008F3265">
              <w:rPr>
                <w:rFonts w:ascii="Times New Roman" w:eastAsia="Calibri" w:hAnsi="Times New Roman" w:cs="Times New Roman"/>
                <w:bCs/>
                <w:sz w:val="12"/>
                <w:szCs w:val="12"/>
              </w:rPr>
              <w:t>Рз</w:t>
            </w:r>
            <w:proofErr w:type="spellEnd"/>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proofErr w:type="gramStart"/>
            <w:r w:rsidRPr="008F3265">
              <w:rPr>
                <w:rFonts w:ascii="Times New Roman" w:eastAsia="Calibri" w:hAnsi="Times New Roman" w:cs="Times New Roman"/>
                <w:bCs/>
                <w:sz w:val="12"/>
                <w:szCs w:val="12"/>
              </w:rPr>
              <w:t>ПР</w:t>
            </w:r>
            <w:proofErr w:type="gramEnd"/>
          </w:p>
        </w:tc>
        <w:tc>
          <w:tcPr>
            <w:tcW w:w="1464" w:type="dxa"/>
            <w:gridSpan w:val="4"/>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ЦСР</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ВР</w:t>
            </w:r>
          </w:p>
        </w:tc>
        <w:tc>
          <w:tcPr>
            <w:tcW w:w="749"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Сумма</w:t>
            </w:r>
          </w:p>
        </w:tc>
        <w:tc>
          <w:tcPr>
            <w:tcW w:w="857" w:type="dxa"/>
            <w:hideMark/>
          </w:tcPr>
          <w:p w:rsidR="00B80343" w:rsidRPr="008F3265" w:rsidRDefault="00B80343" w:rsidP="00B80343">
            <w:pPr>
              <w:tabs>
                <w:tab w:val="left" w:pos="284"/>
              </w:tabs>
              <w:rPr>
                <w:rFonts w:ascii="Times New Roman" w:eastAsia="Calibri" w:hAnsi="Times New Roman" w:cs="Times New Roman"/>
                <w:bCs/>
                <w:sz w:val="10"/>
                <w:szCs w:val="10"/>
              </w:rPr>
            </w:pPr>
            <w:r w:rsidRPr="008F3265">
              <w:rPr>
                <w:rFonts w:ascii="Times New Roman" w:eastAsia="Calibri" w:hAnsi="Times New Roman" w:cs="Times New Roman"/>
                <w:bCs/>
                <w:sz w:val="10"/>
                <w:szCs w:val="10"/>
              </w:rPr>
              <w:t xml:space="preserve">в </w:t>
            </w:r>
            <w:proofErr w:type="spellStart"/>
            <w:r w:rsidRPr="008F3265">
              <w:rPr>
                <w:rFonts w:ascii="Times New Roman" w:eastAsia="Calibri" w:hAnsi="Times New Roman" w:cs="Times New Roman"/>
                <w:bCs/>
                <w:sz w:val="10"/>
                <w:szCs w:val="10"/>
              </w:rPr>
              <w:t>т.ч</w:t>
            </w:r>
            <w:proofErr w:type="spellEnd"/>
            <w:r w:rsidRPr="008F3265">
              <w:rPr>
                <w:rFonts w:ascii="Times New Roman" w:eastAsia="Calibri" w:hAnsi="Times New Roman" w:cs="Times New Roman"/>
                <w:bCs/>
                <w:sz w:val="10"/>
                <w:szCs w:val="10"/>
              </w:rPr>
              <w:t>. за счет безвозмездных поступлений</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Собрание Представителей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600</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1 609</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600</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1 609</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600</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1 609</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600</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1 416</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600</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193</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774 462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368 266</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1 442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xml:space="preserve">Обеспечение исполнения управленческих функций </w:t>
            </w:r>
            <w:r w:rsidRPr="008F3265">
              <w:rPr>
                <w:rFonts w:ascii="Times New Roman" w:eastAsia="Calibri" w:hAnsi="Times New Roman" w:cs="Times New Roman"/>
                <w:bCs/>
                <w:sz w:val="12"/>
                <w:szCs w:val="12"/>
              </w:rPr>
              <w:lastRenderedPageBreak/>
              <w:t>органов местного самоуправления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1 442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1 442</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30 832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30 832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29 795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1 009</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Уплата налогов, сборов и иных платежей</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850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28</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Судебная система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183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183</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183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183</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183</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183</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Другие общегосударственные вопросы</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60 505</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1 438</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7 076</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1 000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4 379</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1 000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2 697</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5 772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17</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5 025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17</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747</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12 260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10 304</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1 946</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Уплата налогов, сборов и иных платежей</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850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203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203</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203</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203</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3 677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3 577</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Исполнение судебных актов</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830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Взаимодействие с общественными организациями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6 263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3 721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2 542</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Предоставление государственных и муниципальных услуг</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9 317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67</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бюджетным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9 317</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67</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lastRenderedPageBreak/>
              <w:t>Хозяйственная деятельность учреждений муниципальной собственности, содержание их зданий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15 937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151</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15 937</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151</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7 796</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11</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8F3265">
              <w:rPr>
                <w:rFonts w:ascii="Times New Roman" w:eastAsia="Calibri" w:hAnsi="Times New Roman" w:cs="Times New Roman"/>
                <w:bCs/>
                <w:sz w:val="12"/>
                <w:szCs w:val="12"/>
              </w:rPr>
              <w:t>м.р</w:t>
            </w:r>
            <w:proofErr w:type="spellEnd"/>
            <w:r w:rsidRPr="008F3265">
              <w:rPr>
                <w:rFonts w:ascii="Times New Roman" w:eastAsia="Calibri" w:hAnsi="Times New Roman" w:cs="Times New Roman"/>
                <w:bCs/>
                <w:sz w:val="12"/>
                <w:szCs w:val="12"/>
              </w:rPr>
              <w:t>.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20</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358</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20</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358</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20</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3 785</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20</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3 785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1 030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бюджетным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985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2 023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1 682</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341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1 439</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798</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Профилактика правонарушений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342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342</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1 042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798</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1 036</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792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Мероприятия по профилактике наркомании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30</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55</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30</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55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Сельское хозяйство и рыболовство</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13 887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8 869</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4 503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198</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Бюджетные инвестиции</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4 305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4 462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3 947</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3 077</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3 071</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1 371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876</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lastRenderedPageBreak/>
              <w:t>Уплата налогов, сборов и иных платежей</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850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14</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proofErr w:type="gramStart"/>
            <w:r w:rsidRPr="008F3265">
              <w:rPr>
                <w:rFonts w:ascii="Times New Roman" w:eastAsia="Calibri" w:hAnsi="Times New Roman" w:cs="Times New Roman"/>
                <w:bCs/>
                <w:sz w:val="12"/>
                <w:szCs w:val="12"/>
              </w:rPr>
              <w:t>Муниципальная</w:t>
            </w:r>
            <w:proofErr w:type="gramEnd"/>
            <w:r w:rsidRPr="008F3265">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4 922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4 922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4 922</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4 922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Транспорт</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2 750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500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xml:space="preserve">Обеспечение пассажирскими перевозками </w:t>
            </w:r>
            <w:proofErr w:type="spellStart"/>
            <w:r w:rsidRPr="008F3265">
              <w:rPr>
                <w:rFonts w:ascii="Times New Roman" w:eastAsia="Calibri" w:hAnsi="Times New Roman" w:cs="Times New Roman"/>
                <w:bCs/>
                <w:sz w:val="12"/>
                <w:szCs w:val="12"/>
              </w:rPr>
              <w:t>межпоселенческого</w:t>
            </w:r>
            <w:proofErr w:type="spellEnd"/>
            <w:r w:rsidRPr="008F3265">
              <w:rPr>
                <w:rFonts w:ascii="Times New Roman" w:eastAsia="Calibri" w:hAnsi="Times New Roman" w:cs="Times New Roman"/>
                <w:bCs/>
                <w:sz w:val="12"/>
                <w:szCs w:val="12"/>
              </w:rPr>
              <w:t xml:space="preserve"> характера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14</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2 750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500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14</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2 750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500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Дорожное хозяйство (дорожные фонды)</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140 141</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70 000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2 163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2 163</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71 716</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69 182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Бюджетные инвестиции</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71 691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69 182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49 471</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818</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49 471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818</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21</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16 791</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21</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16 791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Другие вопросы в области национальной экономики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4 189</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442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Развитие инфраструктуры поддержки малого и среднего предпринимательства и повышение эффективности ее функционирования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3 224</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3 224</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Консультационная, информационная, правовая поддержка субъектов малого и среднего предпринимательства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336</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336</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Поддержка субъектов малого предпринимательства в области подготовки, переподготовки и повышения квалификации кадров</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499</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442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464</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407</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35</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Жилищное хозяйство</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33 967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29 707</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1 232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1 232</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"Переселение граждан из аварийного жилищного фонда с учётом необходимости развития малоэтажного жил</w:t>
            </w:r>
            <w:proofErr w:type="gramStart"/>
            <w:r w:rsidRPr="008F3265">
              <w:rPr>
                <w:rFonts w:ascii="Times New Roman" w:eastAsia="Calibri" w:hAnsi="Times New Roman" w:cs="Times New Roman"/>
                <w:bCs/>
                <w:sz w:val="12"/>
                <w:szCs w:val="12"/>
              </w:rPr>
              <w:t>.</w:t>
            </w:r>
            <w:proofErr w:type="gramEnd"/>
            <w:r w:rsidRPr="008F3265">
              <w:rPr>
                <w:rFonts w:ascii="Times New Roman" w:eastAsia="Calibri" w:hAnsi="Times New Roman" w:cs="Times New Roman"/>
                <w:bCs/>
                <w:sz w:val="12"/>
                <w:szCs w:val="12"/>
              </w:rPr>
              <w:t xml:space="preserve"> </w:t>
            </w:r>
            <w:proofErr w:type="gramStart"/>
            <w:r w:rsidRPr="008F3265">
              <w:rPr>
                <w:rFonts w:ascii="Times New Roman" w:eastAsia="Calibri" w:hAnsi="Times New Roman" w:cs="Times New Roman"/>
                <w:bCs/>
                <w:sz w:val="12"/>
                <w:szCs w:val="12"/>
              </w:rPr>
              <w:t>с</w:t>
            </w:r>
            <w:proofErr w:type="gramEnd"/>
            <w:r w:rsidRPr="008F3265">
              <w:rPr>
                <w:rFonts w:ascii="Times New Roman" w:eastAsia="Calibri" w:hAnsi="Times New Roman" w:cs="Times New Roman"/>
                <w:bCs/>
                <w:sz w:val="12"/>
                <w:szCs w:val="12"/>
              </w:rPr>
              <w:t>троительства на территории муниципального района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31 271</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29 707</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Бюджетные инвестиции</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31 271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29 707</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1 464</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1 464</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Коммунальное хозяйство</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183 102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132 446</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183 102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132 446</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19 501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7 291</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6 951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155</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156 650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125 000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Благоустройство</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52 307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19 030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208</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208</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21</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30 955</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21</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30 955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21 144</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19 030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21 144</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19 030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Другие вопросы в области охраны окружающей среды</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7 582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1 258</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xml:space="preserve">Обеспечение исполнения управленческих функций </w:t>
            </w:r>
            <w:r w:rsidRPr="008F3265">
              <w:rPr>
                <w:rFonts w:ascii="Times New Roman" w:eastAsia="Calibri" w:hAnsi="Times New Roman" w:cs="Times New Roman"/>
                <w:bCs/>
                <w:sz w:val="12"/>
                <w:szCs w:val="12"/>
              </w:rPr>
              <w:lastRenderedPageBreak/>
              <w:t>органов местного самоуправления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1 113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858</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1 074</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819</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39</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39</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2 413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200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2 413</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200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8F3265">
              <w:rPr>
                <w:rFonts w:ascii="Times New Roman" w:eastAsia="Calibri" w:hAnsi="Times New Roman" w:cs="Times New Roman"/>
                <w:bCs/>
                <w:sz w:val="12"/>
                <w:szCs w:val="12"/>
              </w:rPr>
              <w:t>м.р</w:t>
            </w:r>
            <w:proofErr w:type="spellEnd"/>
            <w:r w:rsidRPr="008F3265">
              <w:rPr>
                <w:rFonts w:ascii="Times New Roman" w:eastAsia="Calibri" w:hAnsi="Times New Roman" w:cs="Times New Roman"/>
                <w:bCs/>
                <w:sz w:val="12"/>
                <w:szCs w:val="12"/>
              </w:rPr>
              <w:t>.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4 056</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200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4 056</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200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Дошкольное образование</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12 503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7 589</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12 503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7 589</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12 503</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7 589</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Общее образование</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74 953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5 259</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3 533</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Бюджетные инвестиции</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1 631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Хозяйственная деятельность учреждений муниципальной собственности, содержание их зданий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69 694</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69 694</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Дополнительное образование детей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3 033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147</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3 033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147</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3 033</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147</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61</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24</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61</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Молодежная политика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1 610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282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Система мероприятий, направленных на патриотическое, духовное, гражданское воспитание детей, молодежи и населения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1 255</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8</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бюджетным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1 255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Организация отдыха, оздоровления и занятости детей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355</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274</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бюджетным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355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274</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Другие вопросы в области образования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21 153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17 989</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xml:space="preserve">Муниципальная  программа "Реконструкция, строительство, ремонт и укрепление материально-технической  базы учреждений  культуры, </w:t>
            </w:r>
            <w:r w:rsidRPr="008F3265">
              <w:rPr>
                <w:rFonts w:ascii="Times New Roman" w:eastAsia="Calibri" w:hAnsi="Times New Roman" w:cs="Times New Roman"/>
                <w:bCs/>
                <w:sz w:val="12"/>
                <w:szCs w:val="12"/>
              </w:rPr>
              <w:lastRenderedPageBreak/>
              <w:t>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lastRenderedPageBreak/>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21 153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17 989</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21 153</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17 989</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Культура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3 183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3 183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2 936</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247</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Другие вопросы в области культуры, кинематографии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412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Система мероприятий, направленных на патриотическое, духовное, гражданское воспитание детей, молодежи и населения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200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бюджетным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200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бюджетным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200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200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Социальное обеспечение населения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12 832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10 214</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3 737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3 684</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3 737</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3 684</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551</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551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8F3265">
              <w:rPr>
                <w:rFonts w:ascii="Times New Roman" w:eastAsia="Calibri" w:hAnsi="Times New Roman" w:cs="Times New Roman"/>
                <w:bCs/>
                <w:sz w:val="12"/>
                <w:szCs w:val="12"/>
              </w:rPr>
              <w:t>семье-доступное</w:t>
            </w:r>
            <w:proofErr w:type="gramEnd"/>
            <w:r w:rsidRPr="008F3265">
              <w:rPr>
                <w:rFonts w:ascii="Times New Roman" w:eastAsia="Calibri" w:hAnsi="Times New Roman" w:cs="Times New Roman"/>
                <w:bCs/>
                <w:sz w:val="12"/>
                <w:szCs w:val="12"/>
              </w:rPr>
              <w:t xml:space="preserve"> жилье"</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6 420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4 780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6 420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4 780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Обеспечение исполнения отдельных государственных полномочий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1 858</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1 750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Публичные нормативные социальные выплаты гражданам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1 858</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1 750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Мероприятия в рамках Положения "О почётном гражданине"</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56</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56</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xml:space="preserve">Непрограммные направления расходов местного </w:t>
            </w:r>
            <w:r w:rsidRPr="008F3265">
              <w:rPr>
                <w:rFonts w:ascii="Times New Roman" w:eastAsia="Calibri" w:hAnsi="Times New Roman" w:cs="Times New Roman"/>
                <w:bCs/>
                <w:sz w:val="12"/>
                <w:szCs w:val="12"/>
              </w:rPr>
              <w:lastRenderedPageBreak/>
              <w:t>бюджета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110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выплаты населению</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360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Охрана семьи и детства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59 035</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59 035</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Выплата вознаграждения, причитающегося приемному родителю, патронатному воспитателю</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6 171</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6 171</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6 171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6 171</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Обеспечение исполнения отдельных государственных полномочий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52 864</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52 864</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Бюджетные инвестиции</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52 864</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52 864</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Другие вопросы в области социальной политики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5 389</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3 866</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2 826</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2 814</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2 490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2 491</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315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315</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Уплата налогов, сборов и иных платежей</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850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446</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445</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415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415</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Семья и дети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36</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36</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Организация отдыха, оздоровления и занятости детей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499</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184</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315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Одаренные дети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405</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255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526</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469</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472</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415</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54</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54</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Обеспечение исполнения отдельных государственных полномочий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138</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138</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126</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126</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Оценка условий охраны труда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513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448</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Физическая культура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40 176</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4 473</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4 585</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4 356</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Бюджетные инвестиции</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4 585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4 356</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Организация и проведение спортивных и спортивно-массовых мероприятий и участие в них</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2 714</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lastRenderedPageBreak/>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2 714</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Закупка товаров, работ и услуг для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5 014</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5 014</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Координация основных направлений в области физической культуры и спорта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27 858</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117</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27 858</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117</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603</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644</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603</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644</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603</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644</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603</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603</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39</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7 890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5 190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Обеспечение исполнения полномочий администрации по управлению, распоряжению муниципальным имуществом</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5 190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5 074</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Уплата налогов, сборов и иных платежей</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850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Другие общегосударственные вопросы</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2 644</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313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313</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Обеспечение исполнения полномочий администрации по управлению, распоряжению муниципальным имуществом</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2 248</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1 848</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Уплата налогов, сборов и иных платежей</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850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400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83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Исполнение судебных актов</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830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82</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Уплата налогов, сборов и иных платежей</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23</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850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Другие вопросы в области социальной политики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56</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Оценка условий охраны труда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56</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8F3265">
              <w:rPr>
                <w:rFonts w:ascii="Times New Roman" w:eastAsia="Calibri" w:hAnsi="Times New Roman" w:cs="Times New Roman"/>
                <w:sz w:val="12"/>
                <w:szCs w:val="12"/>
              </w:rPr>
              <w:lastRenderedPageBreak/>
              <w:t>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608</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56</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92 579</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27 484</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237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20</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бюджетным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20</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бюджетным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113</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Дополнительное образование детей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14 924</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4 468</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Сохранение и использование историко-культурного наследия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14 924</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4 468</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бюджетным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14 924</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4 468</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Культура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56 261</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22 613</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283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283</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бюджетным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181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181</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102</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Сохранение и использование историко-культурного наследия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3 057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1 198</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бюджетным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3 057</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1 198</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Развитие культурно-досуговой и просветительской деятельности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52 821</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21 132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бюджетным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15 433</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7 732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37 388</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13 400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Другие вопросы в области культуры, кинематографии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21 077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403</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Сохранение и использование историко-культурного наследия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1 067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бюджетным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504</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563</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Развитие культурно-досуговой и просветительской деятельности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18 895</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403</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12 137</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403</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357</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6 401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Развитие кадрового потенциала. Совершенствование системы управления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70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70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xml:space="preserve">Развитие туристической сферы </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07</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137</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Система мероприятий, направленных на патриотическое, духовное, гражданское воспитание детей, молодежи и населения</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440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440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xml:space="preserve">Создание условий для развития системы объединений, клубов, организаций в деятельности, </w:t>
            </w:r>
            <w:r w:rsidRPr="008F3265">
              <w:rPr>
                <w:rFonts w:ascii="Times New Roman" w:eastAsia="Calibri" w:hAnsi="Times New Roman" w:cs="Times New Roman"/>
                <w:bCs/>
                <w:sz w:val="12"/>
                <w:szCs w:val="12"/>
              </w:rPr>
              <w:lastRenderedPageBreak/>
              <w:t>которых есть Военно-патриотическое, духовно-нравственное, гражданское направление</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lastRenderedPageBreak/>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368</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lastRenderedPageBreak/>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368</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бюджетным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08</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04</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Другие вопросы в области социальной политики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80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Семья и дети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Одаренные дети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автономным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16</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112 187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5 899</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10 247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10 247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120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9 956</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290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Уплата налогов, сборов и иных платежей</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850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Резервные фонды</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717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717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Резервные средства</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870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717</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Другие общегосударственные вопросы</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45 812</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4 654</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14</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32 430</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17</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бюджетным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14</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32 430</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17</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8 739</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765</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708</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бюджетным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15</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8 031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765</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4 643</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3 872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4 643</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3 872</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21</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21</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Субсидии бюджетным учреждениям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09</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18</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Пенсионное обеспечение</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3 091</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3 091</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Публичные нормативные социальные выплаты гражданам</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99</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3 091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Другие вопросы в области социальной политики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lastRenderedPageBreak/>
              <w:t>Оценка условий охраны труда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67</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10</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06</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32</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240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67</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1 081</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13</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1 081</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Обслуживание муниципального долга</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13</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730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1 081</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36 245</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1 245</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36 245</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1 245</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Дотации</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01</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510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36 245</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1 245</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Иные дотации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14 906</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14</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2</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14 906</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0</w:t>
            </w:r>
          </w:p>
        </w:tc>
      </w:tr>
      <w:tr w:rsidR="00B80343" w:rsidRPr="008F3265" w:rsidTr="008F3265">
        <w:trPr>
          <w:trHeight w:val="20"/>
        </w:trPr>
        <w:tc>
          <w:tcPr>
            <w:tcW w:w="2890" w:type="dxa"/>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Дотации</w:t>
            </w:r>
          </w:p>
        </w:tc>
        <w:tc>
          <w:tcPr>
            <w:tcW w:w="523"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931</w:t>
            </w:r>
          </w:p>
        </w:tc>
        <w:tc>
          <w:tcPr>
            <w:tcW w:w="33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14</w:t>
            </w:r>
          </w:p>
        </w:tc>
        <w:tc>
          <w:tcPr>
            <w:tcW w:w="370"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02</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18</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2</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00000</w:t>
            </w:r>
          </w:p>
        </w:tc>
        <w:tc>
          <w:tcPr>
            <w:tcW w:w="396"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510</w:t>
            </w:r>
          </w:p>
        </w:tc>
        <w:tc>
          <w:tcPr>
            <w:tcW w:w="749"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14 906</w:t>
            </w:r>
          </w:p>
        </w:tc>
        <w:tc>
          <w:tcPr>
            <w:tcW w:w="857" w:type="dxa"/>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0</w:t>
            </w:r>
          </w:p>
        </w:tc>
      </w:tr>
      <w:tr w:rsidR="00B80343" w:rsidRPr="008F3265" w:rsidTr="008F3265">
        <w:trPr>
          <w:trHeight w:val="20"/>
        </w:trPr>
        <w:tc>
          <w:tcPr>
            <w:tcW w:w="289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Итого</w:t>
            </w:r>
          </w:p>
        </w:tc>
        <w:tc>
          <w:tcPr>
            <w:tcW w:w="523"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70"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27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336" w:type="dxa"/>
            <w:tcBorders>
              <w:left w:val="nil"/>
              <w:right w:val="nil"/>
            </w:tcBorders>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516" w:type="dxa"/>
            <w:tcBorders>
              <w:left w:val="nil"/>
            </w:tcBorders>
            <w:noWrap/>
            <w:hideMark/>
          </w:tcPr>
          <w:p w:rsidR="00B80343" w:rsidRPr="008F3265" w:rsidRDefault="00B80343" w:rsidP="00B80343">
            <w:pPr>
              <w:tabs>
                <w:tab w:val="left" w:pos="284"/>
              </w:tabs>
              <w:rPr>
                <w:rFonts w:ascii="Times New Roman" w:eastAsia="Calibri" w:hAnsi="Times New Roman" w:cs="Times New Roman"/>
                <w:sz w:val="12"/>
                <w:szCs w:val="12"/>
              </w:rPr>
            </w:pPr>
            <w:r w:rsidRPr="008F3265">
              <w:rPr>
                <w:rFonts w:ascii="Times New Roman" w:eastAsia="Calibri" w:hAnsi="Times New Roman" w:cs="Times New Roman"/>
                <w:sz w:val="12"/>
                <w:szCs w:val="12"/>
              </w:rPr>
              <w:t> </w:t>
            </w:r>
          </w:p>
        </w:tc>
        <w:tc>
          <w:tcPr>
            <w:tcW w:w="396"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 </w:t>
            </w:r>
          </w:p>
        </w:tc>
        <w:tc>
          <w:tcPr>
            <w:tcW w:w="749"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989 371</w:t>
            </w:r>
          </w:p>
        </w:tc>
        <w:tc>
          <w:tcPr>
            <w:tcW w:w="857" w:type="dxa"/>
            <w:noWrap/>
            <w:hideMark/>
          </w:tcPr>
          <w:p w:rsidR="00B80343" w:rsidRPr="008F3265" w:rsidRDefault="00B80343" w:rsidP="00B80343">
            <w:pPr>
              <w:tabs>
                <w:tab w:val="left" w:pos="284"/>
              </w:tabs>
              <w:rPr>
                <w:rFonts w:ascii="Times New Roman" w:eastAsia="Calibri" w:hAnsi="Times New Roman" w:cs="Times New Roman"/>
                <w:bCs/>
                <w:sz w:val="12"/>
                <w:szCs w:val="12"/>
              </w:rPr>
            </w:pPr>
            <w:r w:rsidRPr="008F3265">
              <w:rPr>
                <w:rFonts w:ascii="Times New Roman" w:eastAsia="Calibri" w:hAnsi="Times New Roman" w:cs="Times New Roman"/>
                <w:bCs/>
                <w:sz w:val="12"/>
                <w:szCs w:val="12"/>
              </w:rPr>
              <w:t>401 680</w:t>
            </w:r>
          </w:p>
        </w:tc>
      </w:tr>
    </w:tbl>
    <w:p w:rsidR="000B7E12" w:rsidRDefault="000B7E12" w:rsidP="00825A53">
      <w:pPr>
        <w:tabs>
          <w:tab w:val="left" w:pos="284"/>
        </w:tabs>
        <w:spacing w:after="0" w:line="240" w:lineRule="auto"/>
        <w:rPr>
          <w:rFonts w:ascii="Times New Roman" w:eastAsia="Calibri" w:hAnsi="Times New Roman" w:cs="Times New Roman"/>
          <w:sz w:val="12"/>
          <w:szCs w:val="12"/>
        </w:rPr>
      </w:pPr>
    </w:p>
    <w:p w:rsidR="008F3265" w:rsidRPr="007A3F40" w:rsidRDefault="008F3265" w:rsidP="008F326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6</w:t>
      </w:r>
    </w:p>
    <w:p w:rsidR="008F3265" w:rsidRPr="007A3F40" w:rsidRDefault="008F3265" w:rsidP="008F326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8F3265" w:rsidRPr="007A3F40" w:rsidRDefault="008F3265" w:rsidP="008F326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8F3265" w:rsidRPr="007A3F40" w:rsidRDefault="008F3265" w:rsidP="008F3265">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8F3265" w:rsidRDefault="008F3265" w:rsidP="008F326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 xml:space="preserve">№52 от 19.12. </w:t>
      </w:r>
      <w:r w:rsidRPr="007A3F40">
        <w:rPr>
          <w:rFonts w:ascii="Times New Roman" w:eastAsia="Calibri" w:hAnsi="Times New Roman" w:cs="Times New Roman"/>
          <w:i/>
          <w:sz w:val="12"/>
          <w:szCs w:val="12"/>
        </w:rPr>
        <w:t>2018 г</w:t>
      </w:r>
    </w:p>
    <w:p w:rsidR="00252E37" w:rsidRDefault="00252E37" w:rsidP="00252E37">
      <w:pPr>
        <w:tabs>
          <w:tab w:val="left" w:pos="284"/>
        </w:tabs>
        <w:spacing w:after="0" w:line="240" w:lineRule="auto"/>
        <w:jc w:val="center"/>
        <w:rPr>
          <w:rFonts w:ascii="Times New Roman" w:eastAsia="Calibri" w:hAnsi="Times New Roman" w:cs="Times New Roman"/>
          <w:b/>
          <w:sz w:val="12"/>
          <w:szCs w:val="12"/>
        </w:rPr>
      </w:pPr>
      <w:r w:rsidRPr="0087164D">
        <w:rPr>
          <w:rFonts w:ascii="Times New Roman" w:eastAsia="Calibri" w:hAnsi="Times New Roman" w:cs="Times New Roman"/>
          <w:b/>
          <w:sz w:val="12"/>
          <w:szCs w:val="12"/>
        </w:rPr>
        <w:t xml:space="preserve">Распределение бюджетных ассигнований по целевым статьям </w:t>
      </w:r>
    </w:p>
    <w:p w:rsidR="00252E37" w:rsidRDefault="00252E37" w:rsidP="00252E37">
      <w:pPr>
        <w:tabs>
          <w:tab w:val="left" w:pos="284"/>
        </w:tabs>
        <w:spacing w:after="0" w:line="240" w:lineRule="auto"/>
        <w:jc w:val="center"/>
        <w:rPr>
          <w:rFonts w:ascii="Times New Roman" w:eastAsia="Calibri" w:hAnsi="Times New Roman" w:cs="Times New Roman"/>
          <w:b/>
          <w:sz w:val="12"/>
          <w:szCs w:val="12"/>
        </w:rPr>
      </w:pPr>
      <w:r w:rsidRPr="0087164D">
        <w:rPr>
          <w:rFonts w:ascii="Times New Roman" w:eastAsia="Calibri" w:hAnsi="Times New Roman" w:cs="Times New Roman"/>
          <w:b/>
          <w:sz w:val="12"/>
          <w:szCs w:val="12"/>
        </w:rPr>
        <w:t xml:space="preserve">(муниципальным программам муниципального района Сергиевский и непрограммным направлениям деятельности), </w:t>
      </w:r>
    </w:p>
    <w:p w:rsidR="00252E37" w:rsidRPr="0087164D" w:rsidRDefault="00252E37" w:rsidP="00252E37">
      <w:pPr>
        <w:tabs>
          <w:tab w:val="left" w:pos="284"/>
        </w:tabs>
        <w:spacing w:after="0" w:line="240" w:lineRule="auto"/>
        <w:jc w:val="center"/>
        <w:rPr>
          <w:rFonts w:ascii="Times New Roman" w:eastAsia="Calibri" w:hAnsi="Times New Roman" w:cs="Times New Roman"/>
          <w:b/>
          <w:sz w:val="12"/>
          <w:szCs w:val="12"/>
        </w:rPr>
      </w:pPr>
      <w:r w:rsidRPr="0087164D">
        <w:rPr>
          <w:rFonts w:ascii="Times New Roman" w:eastAsia="Calibri" w:hAnsi="Times New Roman" w:cs="Times New Roman"/>
          <w:b/>
          <w:sz w:val="12"/>
          <w:szCs w:val="12"/>
        </w:rPr>
        <w:t xml:space="preserve">группам и подгруппам </w:t>
      </w:r>
      <w:proofErr w:type="gramStart"/>
      <w:r w:rsidRPr="0087164D">
        <w:rPr>
          <w:rFonts w:ascii="Times New Roman" w:eastAsia="Calibri" w:hAnsi="Times New Roman" w:cs="Times New Roman"/>
          <w:b/>
          <w:sz w:val="12"/>
          <w:szCs w:val="12"/>
        </w:rPr>
        <w:t>видов расходов классификации расходов местного бюджета</w:t>
      </w:r>
      <w:proofErr w:type="gramEnd"/>
      <w:r w:rsidRPr="0087164D">
        <w:rPr>
          <w:rFonts w:ascii="Times New Roman" w:eastAsia="Calibri" w:hAnsi="Times New Roman" w:cs="Times New Roman"/>
          <w:b/>
          <w:sz w:val="12"/>
          <w:szCs w:val="12"/>
        </w:rPr>
        <w:t xml:space="preserve"> на 2018 год</w:t>
      </w:r>
    </w:p>
    <w:p w:rsidR="00252E37" w:rsidRPr="0087164D" w:rsidRDefault="00252E37" w:rsidP="00252E37">
      <w:pPr>
        <w:tabs>
          <w:tab w:val="left" w:pos="284"/>
        </w:tabs>
        <w:spacing w:after="0" w:line="240" w:lineRule="auto"/>
        <w:jc w:val="right"/>
        <w:rPr>
          <w:rFonts w:ascii="Times New Roman" w:eastAsia="Calibri" w:hAnsi="Times New Roman" w:cs="Times New Roman"/>
          <w:sz w:val="12"/>
          <w:szCs w:val="12"/>
        </w:rPr>
      </w:pPr>
      <w:r w:rsidRPr="0087164D">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4054"/>
        <w:gridCol w:w="336"/>
        <w:gridCol w:w="276"/>
        <w:gridCol w:w="336"/>
        <w:gridCol w:w="538"/>
        <w:gridCol w:w="396"/>
        <w:gridCol w:w="794"/>
        <w:gridCol w:w="891"/>
      </w:tblGrid>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Наименование</w:t>
            </w:r>
          </w:p>
        </w:tc>
        <w:tc>
          <w:tcPr>
            <w:tcW w:w="1486" w:type="dxa"/>
            <w:gridSpan w:val="4"/>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ЦСР</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ВР</w:t>
            </w:r>
          </w:p>
        </w:tc>
        <w:tc>
          <w:tcPr>
            <w:tcW w:w="79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Сумма</w:t>
            </w:r>
          </w:p>
        </w:tc>
        <w:tc>
          <w:tcPr>
            <w:tcW w:w="891" w:type="dxa"/>
            <w:hideMark/>
          </w:tcPr>
          <w:p w:rsidR="00252E37" w:rsidRPr="00252E37" w:rsidRDefault="00252E37" w:rsidP="00252E37">
            <w:pPr>
              <w:tabs>
                <w:tab w:val="left" w:pos="284"/>
              </w:tabs>
              <w:rPr>
                <w:rFonts w:ascii="Times New Roman" w:eastAsia="Calibri" w:hAnsi="Times New Roman" w:cs="Times New Roman"/>
                <w:bCs/>
                <w:sz w:val="10"/>
                <w:szCs w:val="10"/>
              </w:rPr>
            </w:pPr>
            <w:r w:rsidRPr="00252E37">
              <w:rPr>
                <w:rFonts w:ascii="Times New Roman" w:eastAsia="Calibri" w:hAnsi="Times New Roman" w:cs="Times New Roman"/>
                <w:bCs/>
                <w:sz w:val="10"/>
                <w:szCs w:val="10"/>
              </w:rPr>
              <w:t xml:space="preserve">в </w:t>
            </w:r>
            <w:proofErr w:type="spellStart"/>
            <w:r w:rsidRPr="00252E37">
              <w:rPr>
                <w:rFonts w:ascii="Times New Roman" w:eastAsia="Calibri" w:hAnsi="Times New Roman" w:cs="Times New Roman"/>
                <w:bCs/>
                <w:sz w:val="10"/>
                <w:szCs w:val="10"/>
              </w:rPr>
              <w:t>т.ч</w:t>
            </w:r>
            <w:proofErr w:type="spellEnd"/>
            <w:r w:rsidRPr="00252E37">
              <w:rPr>
                <w:rFonts w:ascii="Times New Roman" w:eastAsia="Calibri" w:hAnsi="Times New Roman" w:cs="Times New Roman"/>
                <w:bCs/>
                <w:sz w:val="10"/>
                <w:szCs w:val="10"/>
              </w:rPr>
              <w:t>. за счет безвозмездных поступлений</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342</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Профилактика правонарушений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01</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342</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342</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2 163</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02</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2 163</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2 163</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3 690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Развитие инфраструктуры поддержки малого и среднего предпринимательства и повышение эффективности ее функционирования</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3 224</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3 224</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Консультационная, информационная, правовая поддержка субъектов малого и среднего предпринимательства</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336</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336</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30</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Поддержка субъектов малого предпринимательства в области подготовки, переподготовки и повышения квалификации кадров</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04</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100</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04</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100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xml:space="preserve">Муниципальная программа "Капитальный ремонт общего имущества в многоквартирных домах, расположенных на территории муниципального </w:t>
            </w:r>
            <w:r w:rsidRPr="00252E37">
              <w:rPr>
                <w:rFonts w:ascii="Times New Roman" w:eastAsia="Calibri" w:hAnsi="Times New Roman" w:cs="Times New Roman"/>
                <w:sz w:val="12"/>
                <w:szCs w:val="12"/>
              </w:rPr>
              <w:lastRenderedPageBreak/>
              <w:t>района Сергиевский Самарской области" на 2014-2043гг.</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lastRenderedPageBreak/>
              <w:t>04</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1 231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lastRenderedPageBreak/>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04</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1 231</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04</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1 231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05</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84 541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77 221</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05</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84 541</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77 221</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05</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223</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05</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3 737</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3 684</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Бюджетные инвестиции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05</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80 581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73 537</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9 443</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9 430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Выплата вознаграждения, причитающегося приемному родителю, патронатному воспитателю</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6 171</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6 171</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6 171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6 171</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2 826</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2 814</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Расходы на выплаты персоналу казенных учреждений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2 490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2 491</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315</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315</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850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446</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445</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Расходы на выплаты персоналу казенных учреждений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415</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415</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91 254</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27 483</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283</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283</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181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181</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102</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102</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Сохранение и использование историко-культурного наследия</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19 048</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5 665</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18 485</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5 665</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563</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Развитие культурно-досуговой и просветительской деятельности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71 716</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21 535</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Расходы на выплаты персоналу казенных учреждений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12 137</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403</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357</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15 433</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7 732</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43 789</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13 400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Развитие кадрового потенциала. Совершенствование системы управления</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70</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xml:space="preserve">Развитие туристической сферы </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04</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137</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04</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137</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2 275</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Система мероприятий, направленных на патриотическое, духовное, гражданское воспитание детей, молодежи и населения</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1 895</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8</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1 455</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440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380</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368</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35 586</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117</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xml:space="preserve">Организация и проведение спортивных и спортивно-массовых </w:t>
            </w:r>
            <w:r w:rsidRPr="00252E37">
              <w:rPr>
                <w:rFonts w:ascii="Times New Roman" w:eastAsia="Calibri" w:hAnsi="Times New Roman" w:cs="Times New Roman"/>
                <w:bCs/>
                <w:sz w:val="12"/>
                <w:szCs w:val="12"/>
              </w:rPr>
              <w:lastRenderedPageBreak/>
              <w:t>мероприятий и участие в них</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2 714</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2 714</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Закупка товаров, работ и услуг для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5 014</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5 014</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Координация основных направлений в области физической культуры и спорта</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04</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27 858</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117</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04</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27 858</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117</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w:t>
            </w:r>
            <w:proofErr w:type="gramStart"/>
            <w:r w:rsidRPr="00252E37">
              <w:rPr>
                <w:rFonts w:ascii="Times New Roman" w:eastAsia="Calibri" w:hAnsi="Times New Roman" w:cs="Times New Roman"/>
                <w:sz w:val="12"/>
                <w:szCs w:val="12"/>
              </w:rPr>
              <w:t>.</w:t>
            </w:r>
            <w:proofErr w:type="gramEnd"/>
            <w:r w:rsidRPr="00252E37">
              <w:rPr>
                <w:rFonts w:ascii="Times New Roman" w:eastAsia="Calibri" w:hAnsi="Times New Roman" w:cs="Times New Roman"/>
                <w:sz w:val="12"/>
                <w:szCs w:val="12"/>
              </w:rPr>
              <w:t xml:space="preserve"> </w:t>
            </w:r>
            <w:proofErr w:type="gramStart"/>
            <w:r w:rsidRPr="00252E37">
              <w:rPr>
                <w:rFonts w:ascii="Times New Roman" w:eastAsia="Calibri" w:hAnsi="Times New Roman" w:cs="Times New Roman"/>
                <w:sz w:val="12"/>
                <w:szCs w:val="12"/>
              </w:rPr>
              <w:t>с</w:t>
            </w:r>
            <w:proofErr w:type="gramEnd"/>
            <w:r w:rsidRPr="00252E37">
              <w:rPr>
                <w:rFonts w:ascii="Times New Roman" w:eastAsia="Calibri" w:hAnsi="Times New Roman" w:cs="Times New Roman"/>
                <w:sz w:val="12"/>
                <w:szCs w:val="12"/>
              </w:rPr>
              <w:t>троительства на территории муниципального района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10</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31 271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29 707</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Муниципальная  программа "Переселение граждан из аварийного жилищного фонда с учётом необходимости развития малоэтажного жил</w:t>
            </w:r>
            <w:proofErr w:type="gramStart"/>
            <w:r w:rsidRPr="00252E37">
              <w:rPr>
                <w:rFonts w:ascii="Times New Roman" w:eastAsia="Calibri" w:hAnsi="Times New Roman" w:cs="Times New Roman"/>
                <w:bCs/>
                <w:sz w:val="12"/>
                <w:szCs w:val="12"/>
              </w:rPr>
              <w:t>.</w:t>
            </w:r>
            <w:proofErr w:type="gramEnd"/>
            <w:r w:rsidRPr="00252E37">
              <w:rPr>
                <w:rFonts w:ascii="Times New Roman" w:eastAsia="Calibri" w:hAnsi="Times New Roman" w:cs="Times New Roman"/>
                <w:bCs/>
                <w:sz w:val="12"/>
                <w:szCs w:val="12"/>
              </w:rPr>
              <w:t xml:space="preserve"> </w:t>
            </w:r>
            <w:proofErr w:type="gramStart"/>
            <w:r w:rsidRPr="00252E37">
              <w:rPr>
                <w:rFonts w:ascii="Times New Roman" w:eastAsia="Calibri" w:hAnsi="Times New Roman" w:cs="Times New Roman"/>
                <w:bCs/>
                <w:sz w:val="12"/>
                <w:szCs w:val="12"/>
              </w:rPr>
              <w:t>с</w:t>
            </w:r>
            <w:proofErr w:type="gramEnd"/>
            <w:r w:rsidRPr="00252E37">
              <w:rPr>
                <w:rFonts w:ascii="Times New Roman" w:eastAsia="Calibri" w:hAnsi="Times New Roman" w:cs="Times New Roman"/>
                <w:bCs/>
                <w:sz w:val="12"/>
                <w:szCs w:val="12"/>
              </w:rPr>
              <w:t>троительства на территории муниципального района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10</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31 271</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29 707</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Бюджетные инвестиции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10</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31 271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29 707</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11</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600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11</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600</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11</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600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185 117</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132 446</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12</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185 117</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132 446</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21 516</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7 291</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6 951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155</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156 650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125 000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252E37">
              <w:rPr>
                <w:rFonts w:ascii="Times New Roman" w:eastAsia="Calibri" w:hAnsi="Times New Roman" w:cs="Times New Roman"/>
                <w:sz w:val="12"/>
                <w:szCs w:val="12"/>
              </w:rPr>
              <w:t>семье-доступное</w:t>
            </w:r>
            <w:proofErr w:type="gramEnd"/>
            <w:r w:rsidRPr="00252E37">
              <w:rPr>
                <w:rFonts w:ascii="Times New Roman" w:eastAsia="Calibri" w:hAnsi="Times New Roman" w:cs="Times New Roman"/>
                <w:sz w:val="12"/>
                <w:szCs w:val="12"/>
              </w:rPr>
              <w:t xml:space="preserve"> жилье"</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6 420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4 780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252E37">
              <w:rPr>
                <w:rFonts w:ascii="Times New Roman" w:eastAsia="Calibri" w:hAnsi="Times New Roman" w:cs="Times New Roman"/>
                <w:bCs/>
                <w:sz w:val="12"/>
                <w:szCs w:val="12"/>
              </w:rPr>
              <w:t>семье-доступное</w:t>
            </w:r>
            <w:proofErr w:type="gramEnd"/>
            <w:r w:rsidRPr="00252E37">
              <w:rPr>
                <w:rFonts w:ascii="Times New Roman" w:eastAsia="Calibri" w:hAnsi="Times New Roman" w:cs="Times New Roman"/>
                <w:bCs/>
                <w:sz w:val="12"/>
                <w:szCs w:val="12"/>
              </w:rPr>
              <w:t xml:space="preserve"> жилье"</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6 420</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4 780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6 420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4 780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14</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35 179</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517</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xml:space="preserve">Обеспечение пассажирскими перевозками </w:t>
            </w:r>
            <w:proofErr w:type="spellStart"/>
            <w:r w:rsidRPr="00252E37">
              <w:rPr>
                <w:rFonts w:ascii="Times New Roman" w:eastAsia="Calibri" w:hAnsi="Times New Roman" w:cs="Times New Roman"/>
                <w:bCs/>
                <w:sz w:val="12"/>
                <w:szCs w:val="12"/>
              </w:rPr>
              <w:t>межпоселенческого</w:t>
            </w:r>
            <w:proofErr w:type="spellEnd"/>
            <w:r w:rsidRPr="00252E37">
              <w:rPr>
                <w:rFonts w:ascii="Times New Roman" w:eastAsia="Calibri" w:hAnsi="Times New Roman" w:cs="Times New Roman"/>
                <w:bCs/>
                <w:sz w:val="12"/>
                <w:szCs w:val="12"/>
              </w:rPr>
              <w:t xml:space="preserve"> характера</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14</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2 750</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500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14</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2 750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500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14</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32 429</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17</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14</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32 429</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17</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15</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61 872</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27 490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15</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61 872</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27 490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15</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48 972</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26 725</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Бюджетные инвестиции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15</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95</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15</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8 131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765</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15</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4 674</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"Дети 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1 374</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275</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Семья и дети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76</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36</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Организация отдыха, оздоровления и занятости детей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853</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275</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184</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lastRenderedPageBreak/>
              <w:t>Субсидии бюджетным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354</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275</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315</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Одаренные дети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445</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255</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190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49 471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818</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49 471</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818</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49 471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818</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73 539</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5 134</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1 081</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Обслуживание муниципального долга</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730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1 081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51 151</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1 245</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Дотации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51 151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1 245</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21 307</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3 889</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Расходы на выплаты персоналу казенных учреждений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5 025</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17</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10 561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5 720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3 872</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850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12 260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12 260</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Расходы на выплаты персоналу казенных учреждений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10 304</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1 946</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850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252E37">
              <w:rPr>
                <w:rFonts w:ascii="Times New Roman" w:eastAsia="Calibri" w:hAnsi="Times New Roman" w:cs="Times New Roman"/>
                <w:sz w:val="12"/>
                <w:szCs w:val="12"/>
              </w:rPr>
              <w:t>м.р</w:t>
            </w:r>
            <w:proofErr w:type="spellEnd"/>
            <w:r w:rsidRPr="00252E37">
              <w:rPr>
                <w:rFonts w:ascii="Times New Roman" w:eastAsia="Calibri" w:hAnsi="Times New Roman" w:cs="Times New Roman"/>
                <w:sz w:val="12"/>
                <w:szCs w:val="12"/>
              </w:rPr>
              <w:t>.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20</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4 243</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252E37">
              <w:rPr>
                <w:rFonts w:ascii="Times New Roman" w:eastAsia="Calibri" w:hAnsi="Times New Roman" w:cs="Times New Roman"/>
                <w:bCs/>
                <w:sz w:val="12"/>
                <w:szCs w:val="12"/>
              </w:rPr>
              <w:t>м.р</w:t>
            </w:r>
            <w:proofErr w:type="spellEnd"/>
            <w:r w:rsidRPr="00252E37">
              <w:rPr>
                <w:rFonts w:ascii="Times New Roman" w:eastAsia="Calibri" w:hAnsi="Times New Roman" w:cs="Times New Roman"/>
                <w:bCs/>
                <w:sz w:val="12"/>
                <w:szCs w:val="12"/>
              </w:rPr>
              <w:t>.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20</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359</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20</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359</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20</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3 884</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20</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99</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20</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3 785</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21</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47 746</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21</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47 746</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21</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47 746</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22</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1 189</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22</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1 189</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22</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19</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22</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73</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22</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1 097</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xml:space="preserve">Муниципальная программа "Совершенствование муниципального управления и повышение инвестиционной привлекательности  </w:t>
            </w:r>
            <w:r w:rsidRPr="00252E37">
              <w:rPr>
                <w:rFonts w:ascii="Times New Roman" w:eastAsia="Calibri" w:hAnsi="Times New Roman" w:cs="Times New Roman"/>
                <w:sz w:val="12"/>
                <w:szCs w:val="12"/>
              </w:rPr>
              <w:lastRenderedPageBreak/>
              <w:t>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207 629</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61 870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40 121</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6 717</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Расходы на выплаты персоналу казенных учреждений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3 077</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3 070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34 284</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2 433</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2 718</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1 214</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850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42</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Обеспечение исполнения полномочий администрации по управлению, распоряжению муниципальным имуществом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7 438</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5 074</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1 958</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02</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850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406</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3 760</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3 577</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Исполнение судебных актов</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830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182</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850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Взаимодействие с общественными организациями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04</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6 263</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Расходы на выплаты персоналу казенных учреждений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04</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3 721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04</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2 542</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Предоставление государственных и муниципальных услуг</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05</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9 316</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67</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бюджетным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05</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9 316</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67</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Хозяйственная деятельность учреждений муниципальной собственности, содержание их зданий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06</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85 631</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151</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автономным учреждениям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06</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85 631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151</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Обеспечение исполнения отдельных государственных полномочий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07</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54 861</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54 752</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07</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126</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126</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07</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Публичные нормативные социальные выплаты гражданам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07</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1 858</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1 750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Бюджетные инвестиции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07</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52 865</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52 864</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08</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183</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183</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08</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183</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183</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Мероприятия в рамках Положения "О почётном гражданине"</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09</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56</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09</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56</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24</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61</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"Формирование комфортной городской среды"</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25</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21 144</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19 030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25</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21 144</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19 030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25</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21 144</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19 030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100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100</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100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"Экологическая программа территории  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2 413</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200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2 413</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200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27</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2 413</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200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lastRenderedPageBreak/>
              <w:t xml:space="preserve">Муниципальная программа "Обращение с отходами на территории </w:t>
            </w:r>
            <w:proofErr w:type="spellStart"/>
            <w:r w:rsidRPr="00252E37">
              <w:rPr>
                <w:rFonts w:ascii="Times New Roman" w:eastAsia="Calibri" w:hAnsi="Times New Roman" w:cs="Times New Roman"/>
                <w:sz w:val="12"/>
                <w:szCs w:val="12"/>
              </w:rPr>
              <w:t>м.р</w:t>
            </w:r>
            <w:proofErr w:type="spellEnd"/>
            <w:r w:rsidRPr="00252E37">
              <w:rPr>
                <w:rFonts w:ascii="Times New Roman" w:eastAsia="Calibri" w:hAnsi="Times New Roman" w:cs="Times New Roman"/>
                <w:sz w:val="12"/>
                <w:szCs w:val="12"/>
              </w:rPr>
              <w:t>.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4 056</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200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252E37">
              <w:rPr>
                <w:rFonts w:ascii="Times New Roman" w:eastAsia="Calibri" w:hAnsi="Times New Roman" w:cs="Times New Roman"/>
                <w:bCs/>
                <w:sz w:val="12"/>
                <w:szCs w:val="12"/>
              </w:rPr>
              <w:t>м.р</w:t>
            </w:r>
            <w:proofErr w:type="spellEnd"/>
            <w:r w:rsidRPr="00252E37">
              <w:rPr>
                <w:rFonts w:ascii="Times New Roman" w:eastAsia="Calibri" w:hAnsi="Times New Roman" w:cs="Times New Roman"/>
                <w:bCs/>
                <w:sz w:val="12"/>
                <w:szCs w:val="12"/>
              </w:rPr>
              <w:t>.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4 056</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200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28</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4 056</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200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30</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55</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Мероприятия по профилактике наркомании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30</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55</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30</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03</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55</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32</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635</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Оценка условий охраны труда</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32</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635</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32</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65</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32</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570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proofErr w:type="gramStart"/>
            <w:r w:rsidRPr="00252E37">
              <w:rPr>
                <w:rFonts w:ascii="Times New Roman" w:eastAsia="Calibri" w:hAnsi="Times New Roman" w:cs="Times New Roman"/>
                <w:sz w:val="12"/>
                <w:szCs w:val="12"/>
              </w:rPr>
              <w:t>Муниципальная</w:t>
            </w:r>
            <w:proofErr w:type="gramEnd"/>
            <w:r w:rsidRPr="00252E37">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4 922</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4 922</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proofErr w:type="gramStart"/>
            <w:r w:rsidRPr="00252E37">
              <w:rPr>
                <w:rFonts w:ascii="Times New Roman" w:eastAsia="Calibri" w:hAnsi="Times New Roman" w:cs="Times New Roman"/>
                <w:bCs/>
                <w:sz w:val="12"/>
                <w:szCs w:val="12"/>
              </w:rPr>
              <w:t>Муниципальная</w:t>
            </w:r>
            <w:proofErr w:type="gramEnd"/>
            <w:r w:rsidRPr="00252E37">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4 922</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4 922</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36</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4 922</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4 922</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Непрограммные направления расходов местного бюджета</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7 550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32</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99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7 550</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32</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1 417</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1 874</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32</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Публичные нормативные социальные выплаты гражданам</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3 091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Иные выплаты населению</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360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110</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810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341</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Резервные средства</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99</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00000</w:t>
            </w:r>
          </w:p>
        </w:tc>
        <w:tc>
          <w:tcPr>
            <w:tcW w:w="39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870</w:t>
            </w:r>
          </w:p>
        </w:tc>
        <w:tc>
          <w:tcPr>
            <w:tcW w:w="794"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717</w:t>
            </w:r>
          </w:p>
        </w:tc>
        <w:tc>
          <w:tcPr>
            <w:tcW w:w="89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405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Итого</w:t>
            </w:r>
          </w:p>
        </w:tc>
        <w:tc>
          <w:tcPr>
            <w:tcW w:w="336" w:type="dxa"/>
            <w:tcBorders>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27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336" w:type="dxa"/>
            <w:tcBorders>
              <w:left w:val="nil"/>
              <w:right w:val="nil"/>
            </w:tcBorders>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538" w:type="dxa"/>
            <w:tcBorders>
              <w:left w:val="nil"/>
            </w:tcBorders>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39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794"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989 371</w:t>
            </w:r>
          </w:p>
        </w:tc>
        <w:tc>
          <w:tcPr>
            <w:tcW w:w="89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401 680</w:t>
            </w:r>
          </w:p>
        </w:tc>
      </w:tr>
    </w:tbl>
    <w:p w:rsidR="00825A53" w:rsidRDefault="00825A53" w:rsidP="003C0C77">
      <w:pPr>
        <w:tabs>
          <w:tab w:val="left" w:pos="284"/>
        </w:tabs>
        <w:spacing w:after="0" w:line="240" w:lineRule="auto"/>
        <w:rPr>
          <w:rFonts w:ascii="Times New Roman" w:eastAsia="Calibri" w:hAnsi="Times New Roman" w:cs="Times New Roman"/>
          <w:sz w:val="12"/>
          <w:szCs w:val="12"/>
        </w:rPr>
      </w:pPr>
    </w:p>
    <w:p w:rsidR="00252E37" w:rsidRPr="007A3F40" w:rsidRDefault="00252E37" w:rsidP="00252E3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9</w:t>
      </w:r>
    </w:p>
    <w:p w:rsidR="00252E37" w:rsidRPr="007A3F40" w:rsidRDefault="00252E37" w:rsidP="00252E3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252E37" w:rsidRPr="007A3F40" w:rsidRDefault="00252E37" w:rsidP="00252E3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252E37" w:rsidRPr="007A3F40" w:rsidRDefault="00252E37" w:rsidP="00252E3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252E37" w:rsidRDefault="00252E37" w:rsidP="00252E3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 xml:space="preserve">№52 от 19.12. </w:t>
      </w:r>
      <w:r w:rsidRPr="007A3F40">
        <w:rPr>
          <w:rFonts w:ascii="Times New Roman" w:eastAsia="Calibri" w:hAnsi="Times New Roman" w:cs="Times New Roman"/>
          <w:i/>
          <w:sz w:val="12"/>
          <w:szCs w:val="12"/>
        </w:rPr>
        <w:t>2018 г</w:t>
      </w:r>
    </w:p>
    <w:p w:rsidR="00252E37" w:rsidRPr="00A85571" w:rsidRDefault="00252E37" w:rsidP="00252E37">
      <w:pPr>
        <w:tabs>
          <w:tab w:val="left" w:pos="284"/>
        </w:tabs>
        <w:spacing w:after="0" w:line="240" w:lineRule="auto"/>
        <w:jc w:val="center"/>
        <w:rPr>
          <w:rFonts w:ascii="Times New Roman" w:eastAsia="Calibri" w:hAnsi="Times New Roman" w:cs="Times New Roman"/>
          <w:b/>
          <w:sz w:val="12"/>
          <w:szCs w:val="12"/>
        </w:rPr>
      </w:pPr>
      <w:r w:rsidRPr="00A85571">
        <w:rPr>
          <w:rFonts w:ascii="Times New Roman" w:eastAsia="Calibri" w:hAnsi="Times New Roman" w:cs="Times New Roman"/>
          <w:b/>
          <w:sz w:val="12"/>
          <w:szCs w:val="12"/>
        </w:rPr>
        <w:t xml:space="preserve">Распределение средств фонда </w:t>
      </w:r>
      <w:proofErr w:type="gramStart"/>
      <w:r w:rsidRPr="00A85571">
        <w:rPr>
          <w:rFonts w:ascii="Times New Roman" w:eastAsia="Calibri" w:hAnsi="Times New Roman" w:cs="Times New Roman"/>
          <w:b/>
          <w:sz w:val="12"/>
          <w:szCs w:val="12"/>
        </w:rPr>
        <w:t>финансовой</w:t>
      </w:r>
      <w:proofErr w:type="gramEnd"/>
    </w:p>
    <w:p w:rsidR="00252E37" w:rsidRPr="00A85571" w:rsidRDefault="00252E37" w:rsidP="00252E37">
      <w:pPr>
        <w:tabs>
          <w:tab w:val="left" w:pos="284"/>
        </w:tabs>
        <w:spacing w:after="0" w:line="240" w:lineRule="auto"/>
        <w:jc w:val="center"/>
        <w:rPr>
          <w:rFonts w:ascii="Times New Roman" w:eastAsia="Calibri" w:hAnsi="Times New Roman" w:cs="Times New Roman"/>
          <w:b/>
          <w:sz w:val="12"/>
          <w:szCs w:val="12"/>
        </w:rPr>
      </w:pPr>
      <w:r w:rsidRPr="00A85571">
        <w:rPr>
          <w:rFonts w:ascii="Times New Roman" w:eastAsia="Calibri" w:hAnsi="Times New Roman" w:cs="Times New Roman"/>
          <w:b/>
          <w:sz w:val="12"/>
          <w:szCs w:val="12"/>
        </w:rPr>
        <w:t>помощи бюджетам поселений на 2018 год по муниципальному району Сергиевский</w:t>
      </w:r>
    </w:p>
    <w:p w:rsidR="00252E37" w:rsidRDefault="00252E37" w:rsidP="00252E3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тыс. рублей</w:t>
      </w:r>
    </w:p>
    <w:tbl>
      <w:tblPr>
        <w:tblStyle w:val="af4"/>
        <w:tblW w:w="0" w:type="auto"/>
        <w:tblInd w:w="108" w:type="dxa"/>
        <w:tblLayout w:type="fixed"/>
        <w:tblLook w:val="04A0" w:firstRow="1" w:lastRow="0" w:firstColumn="1" w:lastColumn="0" w:noHBand="0" w:noVBand="1"/>
      </w:tblPr>
      <w:tblGrid>
        <w:gridCol w:w="357"/>
        <w:gridCol w:w="1115"/>
        <w:gridCol w:w="592"/>
        <w:gridCol w:w="706"/>
        <w:gridCol w:w="809"/>
        <w:gridCol w:w="639"/>
        <w:gridCol w:w="643"/>
        <w:gridCol w:w="689"/>
        <w:gridCol w:w="701"/>
        <w:gridCol w:w="553"/>
        <w:gridCol w:w="709"/>
      </w:tblGrid>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w:t>
            </w:r>
          </w:p>
        </w:tc>
        <w:tc>
          <w:tcPr>
            <w:tcW w:w="1115"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2746" w:type="dxa"/>
            <w:gridSpan w:val="4"/>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Доходы (прогноз), без учета субвенций и субсидий из областного бюджета</w:t>
            </w:r>
          </w:p>
        </w:tc>
        <w:tc>
          <w:tcPr>
            <w:tcW w:w="643" w:type="dxa"/>
            <w:vMerge w:val="restart"/>
            <w:hideMark/>
          </w:tcPr>
          <w:p w:rsidR="00252E37" w:rsidRPr="00252E37" w:rsidRDefault="00252E37" w:rsidP="00252E37">
            <w:pPr>
              <w:tabs>
                <w:tab w:val="left" w:pos="284"/>
              </w:tabs>
              <w:rPr>
                <w:rFonts w:ascii="Times New Roman" w:eastAsia="Calibri" w:hAnsi="Times New Roman" w:cs="Times New Roman"/>
                <w:bCs/>
                <w:sz w:val="10"/>
                <w:szCs w:val="10"/>
              </w:rPr>
            </w:pPr>
            <w:r w:rsidRPr="00252E37">
              <w:rPr>
                <w:rFonts w:ascii="Times New Roman" w:eastAsia="Calibri" w:hAnsi="Times New Roman" w:cs="Times New Roman"/>
                <w:bCs/>
                <w:sz w:val="10"/>
                <w:szCs w:val="10"/>
              </w:rPr>
              <w:t>Расходы (прогноз), без учета субвенций и субсидий из областного бюджета</w:t>
            </w:r>
          </w:p>
        </w:tc>
        <w:tc>
          <w:tcPr>
            <w:tcW w:w="689" w:type="dxa"/>
            <w:vMerge w:val="restart"/>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Разница между доходами и расходами (прогноз)</w:t>
            </w:r>
          </w:p>
        </w:tc>
        <w:tc>
          <w:tcPr>
            <w:tcW w:w="701" w:type="dxa"/>
            <w:vMerge w:val="restart"/>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Расчет на покрытие дефицитов</w:t>
            </w:r>
          </w:p>
        </w:tc>
        <w:tc>
          <w:tcPr>
            <w:tcW w:w="553" w:type="dxa"/>
            <w:vMerge w:val="restart"/>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xml:space="preserve">Расчет размера предельного дефицита </w:t>
            </w:r>
          </w:p>
        </w:tc>
        <w:tc>
          <w:tcPr>
            <w:tcW w:w="709" w:type="dxa"/>
            <w:vMerge w:val="restart"/>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Размер средств из ФФПБП</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bCs/>
                <w:sz w:val="12"/>
                <w:szCs w:val="12"/>
              </w:rPr>
            </w:pPr>
            <w:proofErr w:type="gramStart"/>
            <w:r w:rsidRPr="00252E37">
              <w:rPr>
                <w:rFonts w:ascii="Times New Roman" w:eastAsia="Calibri" w:hAnsi="Times New Roman" w:cs="Times New Roman"/>
                <w:bCs/>
                <w:sz w:val="12"/>
                <w:szCs w:val="12"/>
              </w:rPr>
              <w:t>п</w:t>
            </w:r>
            <w:proofErr w:type="gramEnd"/>
            <w:r w:rsidRPr="00252E37">
              <w:rPr>
                <w:rFonts w:ascii="Times New Roman" w:eastAsia="Calibri" w:hAnsi="Times New Roman" w:cs="Times New Roman"/>
                <w:bCs/>
                <w:sz w:val="12"/>
                <w:szCs w:val="12"/>
              </w:rPr>
              <w:t>/п</w:t>
            </w:r>
          </w:p>
        </w:tc>
        <w:tc>
          <w:tcPr>
            <w:tcW w:w="1115"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Наименование поселений</w:t>
            </w:r>
          </w:p>
        </w:tc>
        <w:tc>
          <w:tcPr>
            <w:tcW w:w="592" w:type="dxa"/>
            <w:vMerge w:val="restart"/>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Размер дотации из РФФПП</w:t>
            </w:r>
          </w:p>
        </w:tc>
        <w:tc>
          <w:tcPr>
            <w:tcW w:w="706" w:type="dxa"/>
            <w:vMerge w:val="restart"/>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Налоговые доходы</w:t>
            </w:r>
          </w:p>
        </w:tc>
        <w:tc>
          <w:tcPr>
            <w:tcW w:w="809" w:type="dxa"/>
            <w:vMerge w:val="restart"/>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Неналоговые доходы</w:t>
            </w:r>
          </w:p>
        </w:tc>
        <w:tc>
          <w:tcPr>
            <w:tcW w:w="639" w:type="dxa"/>
            <w:vMerge w:val="restart"/>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Итого доходов</w:t>
            </w:r>
          </w:p>
        </w:tc>
        <w:tc>
          <w:tcPr>
            <w:tcW w:w="643" w:type="dxa"/>
            <w:vMerge/>
            <w:hideMark/>
          </w:tcPr>
          <w:p w:rsidR="00252E37" w:rsidRPr="00252E37" w:rsidRDefault="00252E37" w:rsidP="00252E37">
            <w:pPr>
              <w:tabs>
                <w:tab w:val="left" w:pos="284"/>
              </w:tabs>
              <w:rPr>
                <w:rFonts w:ascii="Times New Roman" w:eastAsia="Calibri" w:hAnsi="Times New Roman" w:cs="Times New Roman"/>
                <w:bCs/>
                <w:sz w:val="12"/>
                <w:szCs w:val="12"/>
              </w:rPr>
            </w:pPr>
          </w:p>
        </w:tc>
        <w:tc>
          <w:tcPr>
            <w:tcW w:w="689" w:type="dxa"/>
            <w:vMerge/>
            <w:hideMark/>
          </w:tcPr>
          <w:p w:rsidR="00252E37" w:rsidRPr="00252E37" w:rsidRDefault="00252E37" w:rsidP="00252E37">
            <w:pPr>
              <w:tabs>
                <w:tab w:val="left" w:pos="284"/>
              </w:tabs>
              <w:rPr>
                <w:rFonts w:ascii="Times New Roman" w:eastAsia="Calibri" w:hAnsi="Times New Roman" w:cs="Times New Roman"/>
                <w:bCs/>
                <w:sz w:val="12"/>
                <w:szCs w:val="12"/>
              </w:rPr>
            </w:pPr>
          </w:p>
        </w:tc>
        <w:tc>
          <w:tcPr>
            <w:tcW w:w="701" w:type="dxa"/>
            <w:vMerge/>
            <w:hideMark/>
          </w:tcPr>
          <w:p w:rsidR="00252E37" w:rsidRPr="00252E37" w:rsidRDefault="00252E37" w:rsidP="00252E37">
            <w:pPr>
              <w:tabs>
                <w:tab w:val="left" w:pos="284"/>
              </w:tabs>
              <w:rPr>
                <w:rFonts w:ascii="Times New Roman" w:eastAsia="Calibri" w:hAnsi="Times New Roman" w:cs="Times New Roman"/>
                <w:bCs/>
                <w:sz w:val="12"/>
                <w:szCs w:val="12"/>
              </w:rPr>
            </w:pPr>
          </w:p>
        </w:tc>
        <w:tc>
          <w:tcPr>
            <w:tcW w:w="553" w:type="dxa"/>
            <w:vMerge/>
            <w:hideMark/>
          </w:tcPr>
          <w:p w:rsidR="00252E37" w:rsidRPr="00252E37" w:rsidRDefault="00252E37" w:rsidP="00252E37">
            <w:pPr>
              <w:tabs>
                <w:tab w:val="left" w:pos="284"/>
              </w:tabs>
              <w:rPr>
                <w:rFonts w:ascii="Times New Roman" w:eastAsia="Calibri" w:hAnsi="Times New Roman" w:cs="Times New Roman"/>
                <w:bCs/>
                <w:sz w:val="12"/>
                <w:szCs w:val="12"/>
              </w:rPr>
            </w:pPr>
          </w:p>
        </w:tc>
        <w:tc>
          <w:tcPr>
            <w:tcW w:w="709" w:type="dxa"/>
            <w:vMerge/>
            <w:hideMark/>
          </w:tcPr>
          <w:p w:rsidR="00252E37" w:rsidRPr="00252E37" w:rsidRDefault="00252E37" w:rsidP="00252E37">
            <w:pPr>
              <w:tabs>
                <w:tab w:val="left" w:pos="284"/>
              </w:tabs>
              <w:rPr>
                <w:rFonts w:ascii="Times New Roman" w:eastAsia="Calibri" w:hAnsi="Times New Roman" w:cs="Times New Roman"/>
                <w:bCs/>
                <w:sz w:val="12"/>
                <w:szCs w:val="12"/>
              </w:rPr>
            </w:pP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1115"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w:t>
            </w:r>
          </w:p>
        </w:tc>
        <w:tc>
          <w:tcPr>
            <w:tcW w:w="592" w:type="dxa"/>
            <w:vMerge/>
            <w:hideMark/>
          </w:tcPr>
          <w:p w:rsidR="00252E37" w:rsidRPr="00252E37" w:rsidRDefault="00252E37" w:rsidP="00252E37">
            <w:pPr>
              <w:tabs>
                <w:tab w:val="left" w:pos="284"/>
              </w:tabs>
              <w:rPr>
                <w:rFonts w:ascii="Times New Roman" w:eastAsia="Calibri" w:hAnsi="Times New Roman" w:cs="Times New Roman"/>
                <w:bCs/>
                <w:sz w:val="12"/>
                <w:szCs w:val="12"/>
              </w:rPr>
            </w:pPr>
          </w:p>
        </w:tc>
        <w:tc>
          <w:tcPr>
            <w:tcW w:w="706" w:type="dxa"/>
            <w:vMerge/>
            <w:hideMark/>
          </w:tcPr>
          <w:p w:rsidR="00252E37" w:rsidRPr="00252E37" w:rsidRDefault="00252E37" w:rsidP="00252E37">
            <w:pPr>
              <w:tabs>
                <w:tab w:val="left" w:pos="284"/>
              </w:tabs>
              <w:rPr>
                <w:rFonts w:ascii="Times New Roman" w:eastAsia="Calibri" w:hAnsi="Times New Roman" w:cs="Times New Roman"/>
                <w:bCs/>
                <w:sz w:val="12"/>
                <w:szCs w:val="12"/>
              </w:rPr>
            </w:pPr>
          </w:p>
        </w:tc>
        <w:tc>
          <w:tcPr>
            <w:tcW w:w="809" w:type="dxa"/>
            <w:vMerge/>
            <w:hideMark/>
          </w:tcPr>
          <w:p w:rsidR="00252E37" w:rsidRPr="00252E37" w:rsidRDefault="00252E37" w:rsidP="00252E37">
            <w:pPr>
              <w:tabs>
                <w:tab w:val="left" w:pos="284"/>
              </w:tabs>
              <w:rPr>
                <w:rFonts w:ascii="Times New Roman" w:eastAsia="Calibri" w:hAnsi="Times New Roman" w:cs="Times New Roman"/>
                <w:bCs/>
                <w:sz w:val="12"/>
                <w:szCs w:val="12"/>
              </w:rPr>
            </w:pPr>
          </w:p>
        </w:tc>
        <w:tc>
          <w:tcPr>
            <w:tcW w:w="639" w:type="dxa"/>
            <w:vMerge/>
            <w:hideMark/>
          </w:tcPr>
          <w:p w:rsidR="00252E37" w:rsidRPr="00252E37" w:rsidRDefault="00252E37" w:rsidP="00252E37">
            <w:pPr>
              <w:tabs>
                <w:tab w:val="left" w:pos="284"/>
              </w:tabs>
              <w:rPr>
                <w:rFonts w:ascii="Times New Roman" w:eastAsia="Calibri" w:hAnsi="Times New Roman" w:cs="Times New Roman"/>
                <w:bCs/>
                <w:sz w:val="12"/>
                <w:szCs w:val="12"/>
              </w:rPr>
            </w:pPr>
          </w:p>
        </w:tc>
        <w:tc>
          <w:tcPr>
            <w:tcW w:w="643" w:type="dxa"/>
            <w:vMerge/>
            <w:hideMark/>
          </w:tcPr>
          <w:p w:rsidR="00252E37" w:rsidRPr="00252E37" w:rsidRDefault="00252E37" w:rsidP="00252E37">
            <w:pPr>
              <w:tabs>
                <w:tab w:val="left" w:pos="284"/>
              </w:tabs>
              <w:rPr>
                <w:rFonts w:ascii="Times New Roman" w:eastAsia="Calibri" w:hAnsi="Times New Roman" w:cs="Times New Roman"/>
                <w:bCs/>
                <w:sz w:val="12"/>
                <w:szCs w:val="12"/>
              </w:rPr>
            </w:pPr>
          </w:p>
        </w:tc>
        <w:tc>
          <w:tcPr>
            <w:tcW w:w="689" w:type="dxa"/>
            <w:vMerge/>
            <w:hideMark/>
          </w:tcPr>
          <w:p w:rsidR="00252E37" w:rsidRPr="00252E37" w:rsidRDefault="00252E37" w:rsidP="00252E37">
            <w:pPr>
              <w:tabs>
                <w:tab w:val="left" w:pos="284"/>
              </w:tabs>
              <w:rPr>
                <w:rFonts w:ascii="Times New Roman" w:eastAsia="Calibri" w:hAnsi="Times New Roman" w:cs="Times New Roman"/>
                <w:bCs/>
                <w:sz w:val="12"/>
                <w:szCs w:val="12"/>
              </w:rPr>
            </w:pPr>
          </w:p>
        </w:tc>
        <w:tc>
          <w:tcPr>
            <w:tcW w:w="701" w:type="dxa"/>
            <w:vMerge/>
            <w:hideMark/>
          </w:tcPr>
          <w:p w:rsidR="00252E37" w:rsidRPr="00252E37" w:rsidRDefault="00252E37" w:rsidP="00252E37">
            <w:pPr>
              <w:tabs>
                <w:tab w:val="left" w:pos="284"/>
              </w:tabs>
              <w:rPr>
                <w:rFonts w:ascii="Times New Roman" w:eastAsia="Calibri" w:hAnsi="Times New Roman" w:cs="Times New Roman"/>
                <w:bCs/>
                <w:sz w:val="12"/>
                <w:szCs w:val="12"/>
              </w:rPr>
            </w:pPr>
          </w:p>
        </w:tc>
        <w:tc>
          <w:tcPr>
            <w:tcW w:w="553" w:type="dxa"/>
            <w:vMerge/>
            <w:hideMark/>
          </w:tcPr>
          <w:p w:rsidR="00252E37" w:rsidRPr="00252E37" w:rsidRDefault="00252E37" w:rsidP="00252E37">
            <w:pPr>
              <w:tabs>
                <w:tab w:val="left" w:pos="284"/>
              </w:tabs>
              <w:rPr>
                <w:rFonts w:ascii="Times New Roman" w:eastAsia="Calibri" w:hAnsi="Times New Roman" w:cs="Times New Roman"/>
                <w:bCs/>
                <w:sz w:val="12"/>
                <w:szCs w:val="12"/>
              </w:rPr>
            </w:pPr>
          </w:p>
        </w:tc>
        <w:tc>
          <w:tcPr>
            <w:tcW w:w="709" w:type="dxa"/>
            <w:vMerge/>
            <w:hideMark/>
          </w:tcPr>
          <w:p w:rsidR="00252E37" w:rsidRPr="00252E37" w:rsidRDefault="00252E37" w:rsidP="00252E37">
            <w:pPr>
              <w:tabs>
                <w:tab w:val="left" w:pos="284"/>
              </w:tabs>
              <w:rPr>
                <w:rFonts w:ascii="Times New Roman" w:eastAsia="Calibri" w:hAnsi="Times New Roman" w:cs="Times New Roman"/>
                <w:bCs/>
                <w:sz w:val="12"/>
                <w:szCs w:val="12"/>
              </w:rPr>
            </w:pP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i/>
                <w:iCs/>
                <w:sz w:val="12"/>
                <w:szCs w:val="12"/>
              </w:rPr>
            </w:pPr>
            <w:r w:rsidRPr="00252E37">
              <w:rPr>
                <w:rFonts w:ascii="Times New Roman" w:eastAsia="Calibri" w:hAnsi="Times New Roman" w:cs="Times New Roman"/>
                <w:i/>
                <w:iCs/>
                <w:sz w:val="12"/>
                <w:szCs w:val="12"/>
              </w:rPr>
              <w:t>1</w:t>
            </w:r>
          </w:p>
        </w:tc>
        <w:tc>
          <w:tcPr>
            <w:tcW w:w="1115" w:type="dxa"/>
            <w:noWrap/>
            <w:hideMark/>
          </w:tcPr>
          <w:p w:rsidR="00252E37" w:rsidRPr="00252E37" w:rsidRDefault="00252E37" w:rsidP="00252E37">
            <w:pPr>
              <w:tabs>
                <w:tab w:val="left" w:pos="284"/>
              </w:tabs>
              <w:rPr>
                <w:rFonts w:ascii="Times New Roman" w:eastAsia="Calibri" w:hAnsi="Times New Roman" w:cs="Times New Roman"/>
                <w:i/>
                <w:iCs/>
                <w:sz w:val="12"/>
                <w:szCs w:val="12"/>
              </w:rPr>
            </w:pPr>
            <w:r w:rsidRPr="00252E37">
              <w:rPr>
                <w:rFonts w:ascii="Times New Roman" w:eastAsia="Calibri" w:hAnsi="Times New Roman" w:cs="Times New Roman"/>
                <w:i/>
                <w:iCs/>
                <w:sz w:val="12"/>
                <w:szCs w:val="12"/>
              </w:rPr>
              <w:t>2</w:t>
            </w:r>
          </w:p>
        </w:tc>
        <w:tc>
          <w:tcPr>
            <w:tcW w:w="592" w:type="dxa"/>
            <w:noWrap/>
            <w:hideMark/>
          </w:tcPr>
          <w:p w:rsidR="00252E37" w:rsidRPr="00252E37" w:rsidRDefault="00252E37" w:rsidP="00252E37">
            <w:pPr>
              <w:tabs>
                <w:tab w:val="left" w:pos="284"/>
              </w:tabs>
              <w:rPr>
                <w:rFonts w:ascii="Times New Roman" w:eastAsia="Calibri" w:hAnsi="Times New Roman" w:cs="Times New Roman"/>
                <w:i/>
                <w:iCs/>
                <w:sz w:val="12"/>
                <w:szCs w:val="12"/>
              </w:rPr>
            </w:pPr>
            <w:r w:rsidRPr="00252E37">
              <w:rPr>
                <w:rFonts w:ascii="Times New Roman" w:eastAsia="Calibri" w:hAnsi="Times New Roman" w:cs="Times New Roman"/>
                <w:i/>
                <w:iCs/>
                <w:sz w:val="12"/>
                <w:szCs w:val="12"/>
              </w:rPr>
              <w:t>3</w:t>
            </w:r>
          </w:p>
        </w:tc>
        <w:tc>
          <w:tcPr>
            <w:tcW w:w="706" w:type="dxa"/>
            <w:noWrap/>
            <w:hideMark/>
          </w:tcPr>
          <w:p w:rsidR="00252E37" w:rsidRPr="00252E37" w:rsidRDefault="00252E37" w:rsidP="00252E37">
            <w:pPr>
              <w:tabs>
                <w:tab w:val="left" w:pos="284"/>
              </w:tabs>
              <w:rPr>
                <w:rFonts w:ascii="Times New Roman" w:eastAsia="Calibri" w:hAnsi="Times New Roman" w:cs="Times New Roman"/>
                <w:i/>
                <w:iCs/>
                <w:sz w:val="12"/>
                <w:szCs w:val="12"/>
              </w:rPr>
            </w:pPr>
            <w:r w:rsidRPr="00252E37">
              <w:rPr>
                <w:rFonts w:ascii="Times New Roman" w:eastAsia="Calibri" w:hAnsi="Times New Roman" w:cs="Times New Roman"/>
                <w:i/>
                <w:iCs/>
                <w:sz w:val="12"/>
                <w:szCs w:val="12"/>
              </w:rPr>
              <w:t>4</w:t>
            </w:r>
          </w:p>
        </w:tc>
        <w:tc>
          <w:tcPr>
            <w:tcW w:w="809" w:type="dxa"/>
            <w:noWrap/>
            <w:hideMark/>
          </w:tcPr>
          <w:p w:rsidR="00252E37" w:rsidRPr="00252E37" w:rsidRDefault="00252E37" w:rsidP="00252E37">
            <w:pPr>
              <w:tabs>
                <w:tab w:val="left" w:pos="284"/>
              </w:tabs>
              <w:rPr>
                <w:rFonts w:ascii="Times New Roman" w:eastAsia="Calibri" w:hAnsi="Times New Roman" w:cs="Times New Roman"/>
                <w:i/>
                <w:iCs/>
                <w:sz w:val="12"/>
                <w:szCs w:val="12"/>
              </w:rPr>
            </w:pPr>
            <w:r w:rsidRPr="00252E37">
              <w:rPr>
                <w:rFonts w:ascii="Times New Roman" w:eastAsia="Calibri" w:hAnsi="Times New Roman" w:cs="Times New Roman"/>
                <w:i/>
                <w:iCs/>
                <w:sz w:val="12"/>
                <w:szCs w:val="12"/>
              </w:rPr>
              <w:t>5</w:t>
            </w:r>
          </w:p>
        </w:tc>
        <w:tc>
          <w:tcPr>
            <w:tcW w:w="639" w:type="dxa"/>
            <w:noWrap/>
            <w:hideMark/>
          </w:tcPr>
          <w:p w:rsidR="00252E37" w:rsidRPr="00252E37" w:rsidRDefault="00252E37" w:rsidP="00252E37">
            <w:pPr>
              <w:tabs>
                <w:tab w:val="left" w:pos="284"/>
              </w:tabs>
              <w:rPr>
                <w:rFonts w:ascii="Times New Roman" w:eastAsia="Calibri" w:hAnsi="Times New Roman" w:cs="Times New Roman"/>
                <w:i/>
                <w:iCs/>
                <w:sz w:val="12"/>
                <w:szCs w:val="12"/>
              </w:rPr>
            </w:pPr>
            <w:r w:rsidRPr="00252E37">
              <w:rPr>
                <w:rFonts w:ascii="Times New Roman" w:eastAsia="Calibri" w:hAnsi="Times New Roman" w:cs="Times New Roman"/>
                <w:i/>
                <w:iCs/>
                <w:sz w:val="12"/>
                <w:szCs w:val="12"/>
              </w:rPr>
              <w:t>6=3+4+5</w:t>
            </w:r>
          </w:p>
        </w:tc>
        <w:tc>
          <w:tcPr>
            <w:tcW w:w="643" w:type="dxa"/>
            <w:noWrap/>
            <w:hideMark/>
          </w:tcPr>
          <w:p w:rsidR="00252E37" w:rsidRPr="00252E37" w:rsidRDefault="00252E37" w:rsidP="00252E37">
            <w:pPr>
              <w:tabs>
                <w:tab w:val="left" w:pos="284"/>
              </w:tabs>
              <w:rPr>
                <w:rFonts w:ascii="Times New Roman" w:eastAsia="Calibri" w:hAnsi="Times New Roman" w:cs="Times New Roman"/>
                <w:i/>
                <w:iCs/>
                <w:sz w:val="12"/>
                <w:szCs w:val="12"/>
              </w:rPr>
            </w:pPr>
            <w:r w:rsidRPr="00252E37">
              <w:rPr>
                <w:rFonts w:ascii="Times New Roman" w:eastAsia="Calibri" w:hAnsi="Times New Roman" w:cs="Times New Roman"/>
                <w:i/>
                <w:iCs/>
                <w:sz w:val="12"/>
                <w:szCs w:val="12"/>
              </w:rPr>
              <w:t>7</w:t>
            </w:r>
          </w:p>
        </w:tc>
        <w:tc>
          <w:tcPr>
            <w:tcW w:w="689" w:type="dxa"/>
            <w:noWrap/>
            <w:hideMark/>
          </w:tcPr>
          <w:p w:rsidR="00252E37" w:rsidRPr="00252E37" w:rsidRDefault="00252E37" w:rsidP="00252E37">
            <w:pPr>
              <w:tabs>
                <w:tab w:val="left" w:pos="284"/>
              </w:tabs>
              <w:rPr>
                <w:rFonts w:ascii="Times New Roman" w:eastAsia="Calibri" w:hAnsi="Times New Roman" w:cs="Times New Roman"/>
                <w:i/>
                <w:iCs/>
                <w:sz w:val="12"/>
                <w:szCs w:val="12"/>
              </w:rPr>
            </w:pPr>
            <w:r w:rsidRPr="00252E37">
              <w:rPr>
                <w:rFonts w:ascii="Times New Roman" w:eastAsia="Calibri" w:hAnsi="Times New Roman" w:cs="Times New Roman"/>
                <w:i/>
                <w:iCs/>
                <w:sz w:val="12"/>
                <w:szCs w:val="12"/>
              </w:rPr>
              <w:t>8=6-7</w:t>
            </w:r>
          </w:p>
        </w:tc>
        <w:tc>
          <w:tcPr>
            <w:tcW w:w="701" w:type="dxa"/>
            <w:noWrap/>
            <w:hideMark/>
          </w:tcPr>
          <w:p w:rsidR="00252E37" w:rsidRPr="00252E37" w:rsidRDefault="00252E37" w:rsidP="00252E37">
            <w:pPr>
              <w:tabs>
                <w:tab w:val="left" w:pos="284"/>
              </w:tabs>
              <w:rPr>
                <w:rFonts w:ascii="Times New Roman" w:eastAsia="Calibri" w:hAnsi="Times New Roman" w:cs="Times New Roman"/>
                <w:i/>
                <w:iCs/>
                <w:sz w:val="12"/>
                <w:szCs w:val="12"/>
              </w:rPr>
            </w:pPr>
            <w:r w:rsidRPr="00252E37">
              <w:rPr>
                <w:rFonts w:ascii="Times New Roman" w:eastAsia="Calibri" w:hAnsi="Times New Roman" w:cs="Times New Roman"/>
                <w:i/>
                <w:iCs/>
                <w:sz w:val="12"/>
                <w:szCs w:val="12"/>
              </w:rPr>
              <w:t> </w:t>
            </w:r>
          </w:p>
        </w:tc>
        <w:tc>
          <w:tcPr>
            <w:tcW w:w="553" w:type="dxa"/>
            <w:noWrap/>
            <w:hideMark/>
          </w:tcPr>
          <w:p w:rsidR="00252E37" w:rsidRPr="00252E37" w:rsidRDefault="00252E37" w:rsidP="00252E37">
            <w:pPr>
              <w:tabs>
                <w:tab w:val="left" w:pos="284"/>
              </w:tabs>
              <w:rPr>
                <w:rFonts w:ascii="Times New Roman" w:eastAsia="Calibri" w:hAnsi="Times New Roman" w:cs="Times New Roman"/>
                <w:i/>
                <w:iCs/>
                <w:sz w:val="12"/>
                <w:szCs w:val="12"/>
              </w:rPr>
            </w:pPr>
            <w:r w:rsidRPr="00252E37">
              <w:rPr>
                <w:rFonts w:ascii="Times New Roman" w:eastAsia="Calibri" w:hAnsi="Times New Roman" w:cs="Times New Roman"/>
                <w:i/>
                <w:iCs/>
                <w:sz w:val="12"/>
                <w:szCs w:val="12"/>
              </w:rPr>
              <w:t>9</w:t>
            </w:r>
          </w:p>
        </w:tc>
        <w:tc>
          <w:tcPr>
            <w:tcW w:w="709" w:type="dxa"/>
            <w:noWrap/>
            <w:hideMark/>
          </w:tcPr>
          <w:p w:rsidR="00252E37" w:rsidRPr="00252E37" w:rsidRDefault="00252E37" w:rsidP="00252E37">
            <w:pPr>
              <w:tabs>
                <w:tab w:val="left" w:pos="284"/>
              </w:tabs>
              <w:rPr>
                <w:rFonts w:ascii="Times New Roman" w:eastAsia="Calibri" w:hAnsi="Times New Roman" w:cs="Times New Roman"/>
                <w:i/>
                <w:iCs/>
                <w:sz w:val="12"/>
                <w:szCs w:val="12"/>
              </w:rPr>
            </w:pPr>
            <w:r w:rsidRPr="00252E37">
              <w:rPr>
                <w:rFonts w:ascii="Times New Roman" w:eastAsia="Calibri" w:hAnsi="Times New Roman" w:cs="Times New Roman"/>
                <w:i/>
                <w:iCs/>
                <w:sz w:val="12"/>
                <w:szCs w:val="12"/>
              </w:rPr>
              <w:t>10</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w:t>
            </w:r>
          </w:p>
        </w:tc>
        <w:tc>
          <w:tcPr>
            <w:tcW w:w="1115"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Городское поселение Суходол</w:t>
            </w:r>
          </w:p>
        </w:tc>
        <w:tc>
          <w:tcPr>
            <w:tcW w:w="592"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9 551</w:t>
            </w:r>
          </w:p>
        </w:tc>
        <w:tc>
          <w:tcPr>
            <w:tcW w:w="70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42 309</w:t>
            </w:r>
          </w:p>
        </w:tc>
        <w:tc>
          <w:tcPr>
            <w:tcW w:w="80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16 141</w:t>
            </w:r>
          </w:p>
        </w:tc>
        <w:tc>
          <w:tcPr>
            <w:tcW w:w="63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68 001</w:t>
            </w:r>
          </w:p>
        </w:tc>
        <w:tc>
          <w:tcPr>
            <w:tcW w:w="64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73 846</w:t>
            </w:r>
          </w:p>
        </w:tc>
        <w:tc>
          <w:tcPr>
            <w:tcW w:w="68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-5 845</w:t>
            </w:r>
          </w:p>
        </w:tc>
        <w:tc>
          <w:tcPr>
            <w:tcW w:w="70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55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5 845</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w:t>
            </w:r>
          </w:p>
        </w:tc>
        <w:tc>
          <w:tcPr>
            <w:tcW w:w="1115"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Сельское поселение Антоновка</w:t>
            </w:r>
          </w:p>
        </w:tc>
        <w:tc>
          <w:tcPr>
            <w:tcW w:w="592"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1 184</w:t>
            </w:r>
          </w:p>
        </w:tc>
        <w:tc>
          <w:tcPr>
            <w:tcW w:w="70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2 309</w:t>
            </w:r>
          </w:p>
        </w:tc>
        <w:tc>
          <w:tcPr>
            <w:tcW w:w="80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43</w:t>
            </w:r>
          </w:p>
        </w:tc>
        <w:tc>
          <w:tcPr>
            <w:tcW w:w="63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3 536</w:t>
            </w:r>
          </w:p>
        </w:tc>
        <w:tc>
          <w:tcPr>
            <w:tcW w:w="64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3 772</w:t>
            </w:r>
          </w:p>
        </w:tc>
        <w:tc>
          <w:tcPr>
            <w:tcW w:w="68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-235</w:t>
            </w:r>
          </w:p>
        </w:tc>
        <w:tc>
          <w:tcPr>
            <w:tcW w:w="70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55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235</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w:t>
            </w:r>
          </w:p>
        </w:tc>
        <w:tc>
          <w:tcPr>
            <w:tcW w:w="1115"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Сельское поселение Верхняя Орлянка</w:t>
            </w:r>
          </w:p>
        </w:tc>
        <w:tc>
          <w:tcPr>
            <w:tcW w:w="592"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73</w:t>
            </w:r>
          </w:p>
        </w:tc>
        <w:tc>
          <w:tcPr>
            <w:tcW w:w="70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2 445</w:t>
            </w:r>
          </w:p>
        </w:tc>
        <w:tc>
          <w:tcPr>
            <w:tcW w:w="80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92</w:t>
            </w:r>
          </w:p>
        </w:tc>
        <w:tc>
          <w:tcPr>
            <w:tcW w:w="63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2 610</w:t>
            </w:r>
          </w:p>
        </w:tc>
        <w:tc>
          <w:tcPr>
            <w:tcW w:w="64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3 233</w:t>
            </w:r>
          </w:p>
        </w:tc>
        <w:tc>
          <w:tcPr>
            <w:tcW w:w="68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-624</w:t>
            </w:r>
          </w:p>
        </w:tc>
        <w:tc>
          <w:tcPr>
            <w:tcW w:w="70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-370</w:t>
            </w:r>
          </w:p>
        </w:tc>
        <w:tc>
          <w:tcPr>
            <w:tcW w:w="55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254</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370</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w:t>
            </w:r>
          </w:p>
        </w:tc>
        <w:tc>
          <w:tcPr>
            <w:tcW w:w="1115"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xml:space="preserve">Сельское поселение </w:t>
            </w:r>
            <w:r w:rsidRPr="00252E37">
              <w:rPr>
                <w:rFonts w:ascii="Times New Roman" w:eastAsia="Calibri" w:hAnsi="Times New Roman" w:cs="Times New Roman"/>
                <w:sz w:val="12"/>
                <w:szCs w:val="12"/>
              </w:rPr>
              <w:lastRenderedPageBreak/>
              <w:t>Воротнее</w:t>
            </w:r>
          </w:p>
        </w:tc>
        <w:tc>
          <w:tcPr>
            <w:tcW w:w="592"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112</w:t>
            </w:r>
          </w:p>
        </w:tc>
        <w:tc>
          <w:tcPr>
            <w:tcW w:w="70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2 790</w:t>
            </w:r>
          </w:p>
        </w:tc>
        <w:tc>
          <w:tcPr>
            <w:tcW w:w="80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247</w:t>
            </w:r>
          </w:p>
        </w:tc>
        <w:tc>
          <w:tcPr>
            <w:tcW w:w="63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3 149</w:t>
            </w:r>
          </w:p>
        </w:tc>
        <w:tc>
          <w:tcPr>
            <w:tcW w:w="64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4 427</w:t>
            </w:r>
          </w:p>
        </w:tc>
        <w:tc>
          <w:tcPr>
            <w:tcW w:w="68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-1 279</w:t>
            </w:r>
          </w:p>
        </w:tc>
        <w:tc>
          <w:tcPr>
            <w:tcW w:w="70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-975</w:t>
            </w:r>
          </w:p>
        </w:tc>
        <w:tc>
          <w:tcPr>
            <w:tcW w:w="55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304</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975</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w:t>
            </w:r>
          </w:p>
        </w:tc>
        <w:tc>
          <w:tcPr>
            <w:tcW w:w="1115"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Сельское поселение Елшанка</w:t>
            </w:r>
          </w:p>
        </w:tc>
        <w:tc>
          <w:tcPr>
            <w:tcW w:w="592"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897</w:t>
            </w:r>
          </w:p>
        </w:tc>
        <w:tc>
          <w:tcPr>
            <w:tcW w:w="70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3 080</w:t>
            </w:r>
          </w:p>
        </w:tc>
        <w:tc>
          <w:tcPr>
            <w:tcW w:w="80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71</w:t>
            </w:r>
          </w:p>
        </w:tc>
        <w:tc>
          <w:tcPr>
            <w:tcW w:w="63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4 048</w:t>
            </w:r>
          </w:p>
        </w:tc>
        <w:tc>
          <w:tcPr>
            <w:tcW w:w="64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6 953</w:t>
            </w:r>
          </w:p>
        </w:tc>
        <w:tc>
          <w:tcPr>
            <w:tcW w:w="68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-2 905</w:t>
            </w:r>
          </w:p>
        </w:tc>
        <w:tc>
          <w:tcPr>
            <w:tcW w:w="70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-2 590</w:t>
            </w:r>
          </w:p>
        </w:tc>
        <w:tc>
          <w:tcPr>
            <w:tcW w:w="55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315</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2 590</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w:t>
            </w:r>
          </w:p>
        </w:tc>
        <w:tc>
          <w:tcPr>
            <w:tcW w:w="1115"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Сельское поселение Захаркино</w:t>
            </w:r>
          </w:p>
        </w:tc>
        <w:tc>
          <w:tcPr>
            <w:tcW w:w="592"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30</w:t>
            </w:r>
          </w:p>
        </w:tc>
        <w:tc>
          <w:tcPr>
            <w:tcW w:w="70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3 726</w:t>
            </w:r>
          </w:p>
        </w:tc>
        <w:tc>
          <w:tcPr>
            <w:tcW w:w="80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104</w:t>
            </w:r>
          </w:p>
        </w:tc>
        <w:tc>
          <w:tcPr>
            <w:tcW w:w="63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3 861</w:t>
            </w:r>
          </w:p>
        </w:tc>
        <w:tc>
          <w:tcPr>
            <w:tcW w:w="64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5 024</w:t>
            </w:r>
          </w:p>
        </w:tc>
        <w:tc>
          <w:tcPr>
            <w:tcW w:w="68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-1 163</w:t>
            </w:r>
          </w:p>
        </w:tc>
        <w:tc>
          <w:tcPr>
            <w:tcW w:w="70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-780</w:t>
            </w:r>
          </w:p>
        </w:tc>
        <w:tc>
          <w:tcPr>
            <w:tcW w:w="55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383</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780</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w:t>
            </w:r>
          </w:p>
        </w:tc>
        <w:tc>
          <w:tcPr>
            <w:tcW w:w="1115"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Сельское поселение Калиновка</w:t>
            </w:r>
          </w:p>
        </w:tc>
        <w:tc>
          <w:tcPr>
            <w:tcW w:w="592"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2 088</w:t>
            </w:r>
          </w:p>
        </w:tc>
        <w:tc>
          <w:tcPr>
            <w:tcW w:w="70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3 388</w:t>
            </w:r>
          </w:p>
        </w:tc>
        <w:tc>
          <w:tcPr>
            <w:tcW w:w="80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140</w:t>
            </w:r>
          </w:p>
        </w:tc>
        <w:tc>
          <w:tcPr>
            <w:tcW w:w="63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5 616</w:t>
            </w:r>
          </w:p>
        </w:tc>
        <w:tc>
          <w:tcPr>
            <w:tcW w:w="64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5 969</w:t>
            </w:r>
          </w:p>
        </w:tc>
        <w:tc>
          <w:tcPr>
            <w:tcW w:w="68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-353</w:t>
            </w:r>
          </w:p>
        </w:tc>
        <w:tc>
          <w:tcPr>
            <w:tcW w:w="70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55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353</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w:t>
            </w:r>
          </w:p>
        </w:tc>
        <w:tc>
          <w:tcPr>
            <w:tcW w:w="1115"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Сельское поселение Кандабулак</w:t>
            </w:r>
          </w:p>
        </w:tc>
        <w:tc>
          <w:tcPr>
            <w:tcW w:w="592"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983</w:t>
            </w:r>
          </w:p>
        </w:tc>
        <w:tc>
          <w:tcPr>
            <w:tcW w:w="70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3 229</w:t>
            </w:r>
          </w:p>
        </w:tc>
        <w:tc>
          <w:tcPr>
            <w:tcW w:w="80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172</w:t>
            </w:r>
          </w:p>
        </w:tc>
        <w:tc>
          <w:tcPr>
            <w:tcW w:w="63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4 384</w:t>
            </w:r>
          </w:p>
        </w:tc>
        <w:tc>
          <w:tcPr>
            <w:tcW w:w="64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4 864</w:t>
            </w:r>
          </w:p>
        </w:tc>
        <w:tc>
          <w:tcPr>
            <w:tcW w:w="68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-480</w:t>
            </w:r>
          </w:p>
        </w:tc>
        <w:tc>
          <w:tcPr>
            <w:tcW w:w="70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-140</w:t>
            </w:r>
          </w:p>
        </w:tc>
        <w:tc>
          <w:tcPr>
            <w:tcW w:w="55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340</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140</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w:t>
            </w:r>
          </w:p>
        </w:tc>
        <w:tc>
          <w:tcPr>
            <w:tcW w:w="1115"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Сельское поселение Кармало-Аделяково</w:t>
            </w:r>
          </w:p>
        </w:tc>
        <w:tc>
          <w:tcPr>
            <w:tcW w:w="592"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1 347</w:t>
            </w:r>
          </w:p>
        </w:tc>
        <w:tc>
          <w:tcPr>
            <w:tcW w:w="70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1 765</w:t>
            </w:r>
          </w:p>
        </w:tc>
        <w:tc>
          <w:tcPr>
            <w:tcW w:w="80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63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3 112</w:t>
            </w:r>
          </w:p>
        </w:tc>
        <w:tc>
          <w:tcPr>
            <w:tcW w:w="64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4 170</w:t>
            </w:r>
          </w:p>
        </w:tc>
        <w:tc>
          <w:tcPr>
            <w:tcW w:w="68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-1 059</w:t>
            </w:r>
          </w:p>
        </w:tc>
        <w:tc>
          <w:tcPr>
            <w:tcW w:w="70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-882</w:t>
            </w:r>
          </w:p>
        </w:tc>
        <w:tc>
          <w:tcPr>
            <w:tcW w:w="55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177</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882</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10</w:t>
            </w:r>
          </w:p>
        </w:tc>
        <w:tc>
          <w:tcPr>
            <w:tcW w:w="1115"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Сельское поселение Красносельское</w:t>
            </w:r>
          </w:p>
        </w:tc>
        <w:tc>
          <w:tcPr>
            <w:tcW w:w="592"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1 227</w:t>
            </w:r>
          </w:p>
        </w:tc>
        <w:tc>
          <w:tcPr>
            <w:tcW w:w="70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1 307</w:t>
            </w:r>
          </w:p>
        </w:tc>
        <w:tc>
          <w:tcPr>
            <w:tcW w:w="80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183</w:t>
            </w:r>
          </w:p>
        </w:tc>
        <w:tc>
          <w:tcPr>
            <w:tcW w:w="63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2 717</w:t>
            </w:r>
          </w:p>
        </w:tc>
        <w:tc>
          <w:tcPr>
            <w:tcW w:w="64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3 906</w:t>
            </w:r>
          </w:p>
        </w:tc>
        <w:tc>
          <w:tcPr>
            <w:tcW w:w="68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-1 189</w:t>
            </w:r>
          </w:p>
        </w:tc>
        <w:tc>
          <w:tcPr>
            <w:tcW w:w="70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-1 040</w:t>
            </w:r>
          </w:p>
        </w:tc>
        <w:tc>
          <w:tcPr>
            <w:tcW w:w="55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149</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1 040</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11</w:t>
            </w:r>
          </w:p>
        </w:tc>
        <w:tc>
          <w:tcPr>
            <w:tcW w:w="1115"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Сельское поселение Кутузовский</w:t>
            </w:r>
          </w:p>
        </w:tc>
        <w:tc>
          <w:tcPr>
            <w:tcW w:w="592"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1 106</w:t>
            </w:r>
          </w:p>
        </w:tc>
        <w:tc>
          <w:tcPr>
            <w:tcW w:w="70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2 787</w:t>
            </w:r>
          </w:p>
        </w:tc>
        <w:tc>
          <w:tcPr>
            <w:tcW w:w="80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381</w:t>
            </w:r>
          </w:p>
        </w:tc>
        <w:tc>
          <w:tcPr>
            <w:tcW w:w="63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4 274</w:t>
            </w:r>
          </w:p>
        </w:tc>
        <w:tc>
          <w:tcPr>
            <w:tcW w:w="64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5 811</w:t>
            </w:r>
          </w:p>
        </w:tc>
        <w:tc>
          <w:tcPr>
            <w:tcW w:w="68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-1 537</w:t>
            </w:r>
          </w:p>
        </w:tc>
        <w:tc>
          <w:tcPr>
            <w:tcW w:w="70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-1 220</w:t>
            </w:r>
          </w:p>
        </w:tc>
        <w:tc>
          <w:tcPr>
            <w:tcW w:w="55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317</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1 220</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w:t>
            </w:r>
          </w:p>
        </w:tc>
        <w:tc>
          <w:tcPr>
            <w:tcW w:w="1115"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Сельское поселение Липовка</w:t>
            </w:r>
          </w:p>
        </w:tc>
        <w:tc>
          <w:tcPr>
            <w:tcW w:w="592"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371</w:t>
            </w:r>
          </w:p>
        </w:tc>
        <w:tc>
          <w:tcPr>
            <w:tcW w:w="70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1 366</w:t>
            </w:r>
          </w:p>
        </w:tc>
        <w:tc>
          <w:tcPr>
            <w:tcW w:w="80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103</w:t>
            </w:r>
          </w:p>
        </w:tc>
        <w:tc>
          <w:tcPr>
            <w:tcW w:w="63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1 840</w:t>
            </w:r>
          </w:p>
        </w:tc>
        <w:tc>
          <w:tcPr>
            <w:tcW w:w="64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2 522</w:t>
            </w:r>
          </w:p>
        </w:tc>
        <w:tc>
          <w:tcPr>
            <w:tcW w:w="68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-682</w:t>
            </w:r>
          </w:p>
        </w:tc>
        <w:tc>
          <w:tcPr>
            <w:tcW w:w="70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-535</w:t>
            </w:r>
          </w:p>
        </w:tc>
        <w:tc>
          <w:tcPr>
            <w:tcW w:w="55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147</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535</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13</w:t>
            </w:r>
          </w:p>
        </w:tc>
        <w:tc>
          <w:tcPr>
            <w:tcW w:w="1115"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Сельское поселение Светлодольск</w:t>
            </w:r>
          </w:p>
        </w:tc>
        <w:tc>
          <w:tcPr>
            <w:tcW w:w="592"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2 075</w:t>
            </w:r>
          </w:p>
        </w:tc>
        <w:tc>
          <w:tcPr>
            <w:tcW w:w="70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3 433</w:t>
            </w:r>
          </w:p>
        </w:tc>
        <w:tc>
          <w:tcPr>
            <w:tcW w:w="80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38</w:t>
            </w:r>
          </w:p>
        </w:tc>
        <w:tc>
          <w:tcPr>
            <w:tcW w:w="63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5 545</w:t>
            </w:r>
          </w:p>
        </w:tc>
        <w:tc>
          <w:tcPr>
            <w:tcW w:w="64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5 892</w:t>
            </w:r>
          </w:p>
        </w:tc>
        <w:tc>
          <w:tcPr>
            <w:tcW w:w="68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-347</w:t>
            </w:r>
          </w:p>
        </w:tc>
        <w:tc>
          <w:tcPr>
            <w:tcW w:w="70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55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347</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14</w:t>
            </w:r>
          </w:p>
        </w:tc>
        <w:tc>
          <w:tcPr>
            <w:tcW w:w="1115"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Сельское поселение Сергиевск</w:t>
            </w:r>
          </w:p>
        </w:tc>
        <w:tc>
          <w:tcPr>
            <w:tcW w:w="592"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1 952</w:t>
            </w:r>
          </w:p>
        </w:tc>
        <w:tc>
          <w:tcPr>
            <w:tcW w:w="70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33 007</w:t>
            </w:r>
          </w:p>
        </w:tc>
        <w:tc>
          <w:tcPr>
            <w:tcW w:w="80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208</w:t>
            </w:r>
          </w:p>
        </w:tc>
        <w:tc>
          <w:tcPr>
            <w:tcW w:w="63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35 167</w:t>
            </w:r>
          </w:p>
        </w:tc>
        <w:tc>
          <w:tcPr>
            <w:tcW w:w="64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42 448</w:t>
            </w:r>
          </w:p>
        </w:tc>
        <w:tc>
          <w:tcPr>
            <w:tcW w:w="68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-7 281</w:t>
            </w:r>
          </w:p>
        </w:tc>
        <w:tc>
          <w:tcPr>
            <w:tcW w:w="70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-3 960</w:t>
            </w:r>
          </w:p>
        </w:tc>
        <w:tc>
          <w:tcPr>
            <w:tcW w:w="55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3 321</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3 960</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15</w:t>
            </w:r>
          </w:p>
        </w:tc>
        <w:tc>
          <w:tcPr>
            <w:tcW w:w="1115"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Сельское поселение Серноводск</w:t>
            </w:r>
          </w:p>
        </w:tc>
        <w:tc>
          <w:tcPr>
            <w:tcW w:w="592"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5 463</w:t>
            </w:r>
          </w:p>
        </w:tc>
        <w:tc>
          <w:tcPr>
            <w:tcW w:w="70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5 949</w:t>
            </w:r>
          </w:p>
        </w:tc>
        <w:tc>
          <w:tcPr>
            <w:tcW w:w="80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74</w:t>
            </w:r>
          </w:p>
        </w:tc>
        <w:tc>
          <w:tcPr>
            <w:tcW w:w="63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11 486</w:t>
            </w:r>
          </w:p>
        </w:tc>
        <w:tc>
          <w:tcPr>
            <w:tcW w:w="64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12 088</w:t>
            </w:r>
          </w:p>
        </w:tc>
        <w:tc>
          <w:tcPr>
            <w:tcW w:w="68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-602</w:t>
            </w:r>
          </w:p>
        </w:tc>
        <w:tc>
          <w:tcPr>
            <w:tcW w:w="70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55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602</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16</w:t>
            </w:r>
          </w:p>
        </w:tc>
        <w:tc>
          <w:tcPr>
            <w:tcW w:w="1115"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Сельское поселение Сургут</w:t>
            </w:r>
          </w:p>
        </w:tc>
        <w:tc>
          <w:tcPr>
            <w:tcW w:w="592"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7 078</w:t>
            </w:r>
          </w:p>
        </w:tc>
        <w:tc>
          <w:tcPr>
            <w:tcW w:w="70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10 001</w:t>
            </w:r>
          </w:p>
        </w:tc>
        <w:tc>
          <w:tcPr>
            <w:tcW w:w="80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742</w:t>
            </w:r>
          </w:p>
        </w:tc>
        <w:tc>
          <w:tcPr>
            <w:tcW w:w="63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17 821</w:t>
            </w:r>
          </w:p>
        </w:tc>
        <w:tc>
          <w:tcPr>
            <w:tcW w:w="64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21 109</w:t>
            </w:r>
          </w:p>
        </w:tc>
        <w:tc>
          <w:tcPr>
            <w:tcW w:w="68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-3 287</w:t>
            </w:r>
          </w:p>
        </w:tc>
        <w:tc>
          <w:tcPr>
            <w:tcW w:w="70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-2 213</w:t>
            </w:r>
          </w:p>
        </w:tc>
        <w:tc>
          <w:tcPr>
            <w:tcW w:w="55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1 074</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2 213</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17</w:t>
            </w:r>
          </w:p>
        </w:tc>
        <w:tc>
          <w:tcPr>
            <w:tcW w:w="1115"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Сельское поселение Черновка</w:t>
            </w:r>
          </w:p>
        </w:tc>
        <w:tc>
          <w:tcPr>
            <w:tcW w:w="592"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707</w:t>
            </w:r>
          </w:p>
        </w:tc>
        <w:tc>
          <w:tcPr>
            <w:tcW w:w="706"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4 917</w:t>
            </w:r>
          </w:p>
        </w:tc>
        <w:tc>
          <w:tcPr>
            <w:tcW w:w="80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219</w:t>
            </w:r>
          </w:p>
        </w:tc>
        <w:tc>
          <w:tcPr>
            <w:tcW w:w="63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5 843</w:t>
            </w:r>
          </w:p>
        </w:tc>
        <w:tc>
          <w:tcPr>
            <w:tcW w:w="64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6 558</w:t>
            </w:r>
          </w:p>
        </w:tc>
        <w:tc>
          <w:tcPr>
            <w:tcW w:w="689"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-715</w:t>
            </w:r>
          </w:p>
        </w:tc>
        <w:tc>
          <w:tcPr>
            <w:tcW w:w="701"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-201</w:t>
            </w:r>
          </w:p>
        </w:tc>
        <w:tc>
          <w:tcPr>
            <w:tcW w:w="553"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514</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201</w:t>
            </w:r>
          </w:p>
        </w:tc>
      </w:tr>
      <w:tr w:rsidR="00252E37" w:rsidRPr="00252E37" w:rsidTr="00252E37">
        <w:trPr>
          <w:trHeight w:val="20"/>
        </w:trPr>
        <w:tc>
          <w:tcPr>
            <w:tcW w:w="357" w:type="dxa"/>
            <w:noWrap/>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w:t>
            </w:r>
          </w:p>
        </w:tc>
        <w:tc>
          <w:tcPr>
            <w:tcW w:w="1115"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Итого:</w:t>
            </w:r>
          </w:p>
        </w:tc>
        <w:tc>
          <w:tcPr>
            <w:tcW w:w="592"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36 245</w:t>
            </w:r>
          </w:p>
        </w:tc>
        <w:tc>
          <w:tcPr>
            <w:tcW w:w="706"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127 808</w:t>
            </w:r>
          </w:p>
        </w:tc>
        <w:tc>
          <w:tcPr>
            <w:tcW w:w="8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18 957</w:t>
            </w:r>
          </w:p>
        </w:tc>
        <w:tc>
          <w:tcPr>
            <w:tcW w:w="63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183 010</w:t>
            </w:r>
          </w:p>
        </w:tc>
        <w:tc>
          <w:tcPr>
            <w:tcW w:w="643"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212 593</w:t>
            </w:r>
          </w:p>
        </w:tc>
        <w:tc>
          <w:tcPr>
            <w:tcW w:w="68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-29 583</w:t>
            </w:r>
          </w:p>
        </w:tc>
        <w:tc>
          <w:tcPr>
            <w:tcW w:w="701"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-14 906</w:t>
            </w:r>
          </w:p>
        </w:tc>
        <w:tc>
          <w:tcPr>
            <w:tcW w:w="553"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14 677</w:t>
            </w:r>
          </w:p>
        </w:tc>
        <w:tc>
          <w:tcPr>
            <w:tcW w:w="709" w:type="dxa"/>
            <w:noWrap/>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14 906</w:t>
            </w:r>
          </w:p>
        </w:tc>
      </w:tr>
    </w:tbl>
    <w:p w:rsidR="00825A53" w:rsidRDefault="00825A53" w:rsidP="003C0C77">
      <w:pPr>
        <w:tabs>
          <w:tab w:val="left" w:pos="284"/>
        </w:tabs>
        <w:spacing w:after="0" w:line="240" w:lineRule="auto"/>
        <w:rPr>
          <w:rFonts w:ascii="Times New Roman" w:eastAsia="Calibri" w:hAnsi="Times New Roman" w:cs="Times New Roman"/>
          <w:sz w:val="12"/>
          <w:szCs w:val="12"/>
        </w:rPr>
      </w:pPr>
    </w:p>
    <w:p w:rsidR="00252E37" w:rsidRPr="007A3F40" w:rsidRDefault="00252E37" w:rsidP="00252E3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10</w:t>
      </w:r>
    </w:p>
    <w:p w:rsidR="00252E37" w:rsidRPr="007A3F40" w:rsidRDefault="00252E37" w:rsidP="00252E3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252E37" w:rsidRPr="007A3F40" w:rsidRDefault="00252E37" w:rsidP="00252E3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252E37" w:rsidRPr="007A3F40" w:rsidRDefault="00252E37" w:rsidP="00252E3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252E37" w:rsidRDefault="00252E37" w:rsidP="00252E3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 xml:space="preserve">№52 от 19.12. </w:t>
      </w:r>
      <w:r w:rsidRPr="007A3F40">
        <w:rPr>
          <w:rFonts w:ascii="Times New Roman" w:eastAsia="Calibri" w:hAnsi="Times New Roman" w:cs="Times New Roman"/>
          <w:i/>
          <w:sz w:val="12"/>
          <w:szCs w:val="12"/>
        </w:rPr>
        <w:t>2018 г</w:t>
      </w:r>
    </w:p>
    <w:p w:rsidR="000B7E12" w:rsidRPr="00252E37" w:rsidRDefault="00252E37" w:rsidP="00252E37">
      <w:pPr>
        <w:tabs>
          <w:tab w:val="left" w:pos="284"/>
        </w:tabs>
        <w:spacing w:after="0" w:line="240" w:lineRule="auto"/>
        <w:jc w:val="center"/>
        <w:rPr>
          <w:rFonts w:ascii="Times New Roman" w:eastAsia="Calibri" w:hAnsi="Times New Roman" w:cs="Times New Roman"/>
          <w:b/>
          <w:sz w:val="12"/>
          <w:szCs w:val="12"/>
        </w:rPr>
      </w:pPr>
      <w:r w:rsidRPr="00252E37">
        <w:rPr>
          <w:rFonts w:ascii="Times New Roman" w:eastAsia="Calibri" w:hAnsi="Times New Roman" w:cs="Times New Roman"/>
          <w:b/>
          <w:sz w:val="12"/>
          <w:szCs w:val="12"/>
        </w:rPr>
        <w:t>Источники внутреннего финансирования дефицита  бюджета муниципального района Сергиевский на 2018 год</w:t>
      </w:r>
    </w:p>
    <w:tbl>
      <w:tblPr>
        <w:tblStyle w:val="af4"/>
        <w:tblW w:w="0" w:type="auto"/>
        <w:tblInd w:w="108" w:type="dxa"/>
        <w:tblLayout w:type="fixed"/>
        <w:tblLook w:val="04A0" w:firstRow="1" w:lastRow="0" w:firstColumn="1" w:lastColumn="0" w:noHBand="0" w:noVBand="1"/>
      </w:tblPr>
      <w:tblGrid>
        <w:gridCol w:w="709"/>
        <w:gridCol w:w="1701"/>
        <w:gridCol w:w="4394"/>
        <w:gridCol w:w="709"/>
      </w:tblGrid>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Код администратора</w:t>
            </w:r>
          </w:p>
        </w:tc>
        <w:tc>
          <w:tcPr>
            <w:tcW w:w="1701"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Код группы, подгруппы, статьи и вида источника финансирования дефицита местного бюджета</w:t>
            </w:r>
          </w:p>
        </w:tc>
        <w:tc>
          <w:tcPr>
            <w:tcW w:w="439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xml:space="preserve">Наименование </w:t>
            </w:r>
          </w:p>
        </w:tc>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Сумма, тыс. руб.</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01 00 00 00 00 0000 000</w:t>
            </w:r>
          </w:p>
        </w:tc>
        <w:tc>
          <w:tcPr>
            <w:tcW w:w="439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28413</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01 02 00 00 00 0000 000</w:t>
            </w:r>
          </w:p>
        </w:tc>
        <w:tc>
          <w:tcPr>
            <w:tcW w:w="439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35743</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01 02 00 00 00 0000 700</w:t>
            </w:r>
          </w:p>
        </w:tc>
        <w:tc>
          <w:tcPr>
            <w:tcW w:w="439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35743</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01 02 00 00 05 0000 710</w:t>
            </w:r>
          </w:p>
        </w:tc>
        <w:tc>
          <w:tcPr>
            <w:tcW w:w="439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35743</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01 02 00 00 00 0000 800</w:t>
            </w:r>
          </w:p>
        </w:tc>
        <w:tc>
          <w:tcPr>
            <w:tcW w:w="439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01 02 00 00 05 0000 810</w:t>
            </w:r>
          </w:p>
        </w:tc>
        <w:tc>
          <w:tcPr>
            <w:tcW w:w="439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01 03 00 00 00 0000 000</w:t>
            </w:r>
          </w:p>
        </w:tc>
        <w:tc>
          <w:tcPr>
            <w:tcW w:w="439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-7330</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01 03 01 00 00 0000 700</w:t>
            </w:r>
          </w:p>
        </w:tc>
        <w:tc>
          <w:tcPr>
            <w:tcW w:w="439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01 03 01 00 05 0000 710</w:t>
            </w:r>
          </w:p>
        </w:tc>
        <w:tc>
          <w:tcPr>
            <w:tcW w:w="439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01 03 01 00 00 0000 800</w:t>
            </w:r>
          </w:p>
        </w:tc>
        <w:tc>
          <w:tcPr>
            <w:tcW w:w="439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7330</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01 03 01 00 05 0000 810</w:t>
            </w:r>
          </w:p>
        </w:tc>
        <w:tc>
          <w:tcPr>
            <w:tcW w:w="439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7330</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01 05 00 00 00 0000 000</w:t>
            </w:r>
          </w:p>
        </w:tc>
        <w:tc>
          <w:tcPr>
            <w:tcW w:w="439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lastRenderedPageBreak/>
              <w:t>931</w:t>
            </w:r>
          </w:p>
        </w:tc>
        <w:tc>
          <w:tcPr>
            <w:tcW w:w="1701"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01 05 00 00 00 0000 500</w:t>
            </w:r>
          </w:p>
        </w:tc>
        <w:tc>
          <w:tcPr>
            <w:tcW w:w="439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-996701</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01 05 02 00 00 0000 500</w:t>
            </w:r>
          </w:p>
        </w:tc>
        <w:tc>
          <w:tcPr>
            <w:tcW w:w="439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Увеличение прочих остатков средств бюджетов</w:t>
            </w:r>
          </w:p>
        </w:tc>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-996701</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01 05 02 01 00 0000 510</w:t>
            </w:r>
          </w:p>
        </w:tc>
        <w:tc>
          <w:tcPr>
            <w:tcW w:w="439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-996701</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01 05 02 01 05 0000 510</w:t>
            </w:r>
          </w:p>
        </w:tc>
        <w:tc>
          <w:tcPr>
            <w:tcW w:w="439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-996701</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01 05 00 00 00 0000 600</w:t>
            </w:r>
          </w:p>
        </w:tc>
        <w:tc>
          <w:tcPr>
            <w:tcW w:w="439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Уменьшение остатков средств бюджетов</w:t>
            </w:r>
          </w:p>
        </w:tc>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996701</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01 05 02 00 00 0000 600</w:t>
            </w:r>
          </w:p>
        </w:tc>
        <w:tc>
          <w:tcPr>
            <w:tcW w:w="439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Уменьшение прочих остатков средств бюджетов</w:t>
            </w:r>
          </w:p>
        </w:tc>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996701</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01 05 02 01 00 0000 610</w:t>
            </w:r>
          </w:p>
        </w:tc>
        <w:tc>
          <w:tcPr>
            <w:tcW w:w="439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996701</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701"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01 05 02 01 05 0000 610</w:t>
            </w:r>
          </w:p>
        </w:tc>
        <w:tc>
          <w:tcPr>
            <w:tcW w:w="439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996701</w:t>
            </w:r>
          </w:p>
        </w:tc>
      </w:tr>
    </w:tbl>
    <w:p w:rsidR="000B7E12" w:rsidRDefault="000B7E12" w:rsidP="003C0C77">
      <w:pPr>
        <w:tabs>
          <w:tab w:val="left" w:pos="284"/>
        </w:tabs>
        <w:spacing w:after="0" w:line="240" w:lineRule="auto"/>
        <w:rPr>
          <w:rFonts w:ascii="Times New Roman" w:eastAsia="Calibri" w:hAnsi="Times New Roman" w:cs="Times New Roman"/>
          <w:sz w:val="12"/>
          <w:szCs w:val="12"/>
        </w:rPr>
      </w:pPr>
    </w:p>
    <w:p w:rsidR="00252E37" w:rsidRPr="007A3F40" w:rsidRDefault="00252E37" w:rsidP="00252E3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11</w:t>
      </w:r>
    </w:p>
    <w:p w:rsidR="00252E37" w:rsidRPr="007A3F40" w:rsidRDefault="00252E37" w:rsidP="00252E3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252E37" w:rsidRPr="007A3F40" w:rsidRDefault="00252E37" w:rsidP="00252E3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252E37" w:rsidRPr="007A3F40" w:rsidRDefault="00252E37" w:rsidP="00252E3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252E37" w:rsidRDefault="00252E37" w:rsidP="00252E3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 xml:space="preserve">№52 от 19.12. </w:t>
      </w:r>
      <w:r w:rsidRPr="007A3F40">
        <w:rPr>
          <w:rFonts w:ascii="Times New Roman" w:eastAsia="Calibri" w:hAnsi="Times New Roman" w:cs="Times New Roman"/>
          <w:i/>
          <w:sz w:val="12"/>
          <w:szCs w:val="12"/>
        </w:rPr>
        <w:t>2018 г</w:t>
      </w:r>
    </w:p>
    <w:p w:rsidR="00252E37" w:rsidRDefault="00252E37" w:rsidP="00252E37">
      <w:pPr>
        <w:tabs>
          <w:tab w:val="left" w:pos="284"/>
        </w:tabs>
        <w:spacing w:after="0" w:line="240" w:lineRule="auto"/>
        <w:jc w:val="center"/>
        <w:rPr>
          <w:rFonts w:ascii="Times New Roman" w:eastAsia="Calibri" w:hAnsi="Times New Roman" w:cs="Times New Roman"/>
          <w:b/>
          <w:sz w:val="12"/>
          <w:szCs w:val="12"/>
        </w:rPr>
      </w:pPr>
      <w:r w:rsidRPr="00252E37">
        <w:rPr>
          <w:rFonts w:ascii="Times New Roman" w:eastAsia="Calibri" w:hAnsi="Times New Roman" w:cs="Times New Roman"/>
          <w:b/>
          <w:sz w:val="12"/>
          <w:szCs w:val="12"/>
        </w:rPr>
        <w:t>Источники внутреннего финансирования дефицита  бюджета</w:t>
      </w:r>
    </w:p>
    <w:p w:rsidR="00825A53" w:rsidRPr="00252E37" w:rsidRDefault="00252E37" w:rsidP="00252E37">
      <w:pPr>
        <w:tabs>
          <w:tab w:val="left" w:pos="284"/>
        </w:tabs>
        <w:spacing w:after="0" w:line="240" w:lineRule="auto"/>
        <w:jc w:val="center"/>
        <w:rPr>
          <w:rFonts w:ascii="Times New Roman" w:eastAsia="Calibri" w:hAnsi="Times New Roman" w:cs="Times New Roman"/>
          <w:b/>
          <w:sz w:val="12"/>
          <w:szCs w:val="12"/>
        </w:rPr>
      </w:pPr>
      <w:r w:rsidRPr="00252E37">
        <w:rPr>
          <w:rFonts w:ascii="Times New Roman" w:eastAsia="Calibri" w:hAnsi="Times New Roman" w:cs="Times New Roman"/>
          <w:b/>
          <w:sz w:val="12"/>
          <w:szCs w:val="12"/>
        </w:rPr>
        <w:t xml:space="preserve"> муниципального района Сергиевский на плановый период  2019  и 2020 годов</w:t>
      </w:r>
    </w:p>
    <w:tbl>
      <w:tblPr>
        <w:tblStyle w:val="af4"/>
        <w:tblW w:w="0" w:type="auto"/>
        <w:tblInd w:w="108" w:type="dxa"/>
        <w:tblLayout w:type="fixed"/>
        <w:tblLook w:val="04A0" w:firstRow="1" w:lastRow="0" w:firstColumn="1" w:lastColumn="0" w:noHBand="0" w:noVBand="1"/>
      </w:tblPr>
      <w:tblGrid>
        <w:gridCol w:w="709"/>
        <w:gridCol w:w="1834"/>
        <w:gridCol w:w="3424"/>
        <w:gridCol w:w="827"/>
        <w:gridCol w:w="719"/>
      </w:tblGrid>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Код администратора</w:t>
            </w:r>
          </w:p>
        </w:tc>
        <w:tc>
          <w:tcPr>
            <w:tcW w:w="183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Код группы, подгруппы, статьи и вида источника финансирования дефицита местного бюджета</w:t>
            </w:r>
          </w:p>
        </w:tc>
        <w:tc>
          <w:tcPr>
            <w:tcW w:w="342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 xml:space="preserve">Наименование </w:t>
            </w:r>
          </w:p>
        </w:tc>
        <w:tc>
          <w:tcPr>
            <w:tcW w:w="827"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Сумма на 2019 год, тыс. руб.</w:t>
            </w:r>
          </w:p>
        </w:tc>
        <w:tc>
          <w:tcPr>
            <w:tcW w:w="71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Сумма на 2020 год, тыс. руб.</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01 00 00 00 00 0000 000</w:t>
            </w:r>
          </w:p>
        </w:tc>
        <w:tc>
          <w:tcPr>
            <w:tcW w:w="342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ИСТОЧНИКИ ВНУТРЕННЕГО ФИНАНСИРОВАНИЯ ДЕФИЦИТОВ БЮДЖЕТОВ</w:t>
            </w:r>
          </w:p>
        </w:tc>
        <w:tc>
          <w:tcPr>
            <w:tcW w:w="827"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71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01 02 00 00 00 0000 000</w:t>
            </w:r>
          </w:p>
        </w:tc>
        <w:tc>
          <w:tcPr>
            <w:tcW w:w="342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Кредиты кредитных организаций  в валюте Российской Федерации</w:t>
            </w:r>
          </w:p>
        </w:tc>
        <w:tc>
          <w:tcPr>
            <w:tcW w:w="827"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35833</w:t>
            </w:r>
          </w:p>
        </w:tc>
        <w:tc>
          <w:tcPr>
            <w:tcW w:w="71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7166</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01 02 00 00 00 0000 700</w:t>
            </w:r>
          </w:p>
        </w:tc>
        <w:tc>
          <w:tcPr>
            <w:tcW w:w="342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827"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71576</w:t>
            </w:r>
          </w:p>
        </w:tc>
        <w:tc>
          <w:tcPr>
            <w:tcW w:w="71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78743</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01 02 00 00 05 0000 710</w:t>
            </w:r>
          </w:p>
        </w:tc>
        <w:tc>
          <w:tcPr>
            <w:tcW w:w="342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827"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71576</w:t>
            </w:r>
          </w:p>
        </w:tc>
        <w:tc>
          <w:tcPr>
            <w:tcW w:w="71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78743</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01 02 00 00 00 0000 800</w:t>
            </w:r>
          </w:p>
        </w:tc>
        <w:tc>
          <w:tcPr>
            <w:tcW w:w="342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827"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35743</w:t>
            </w:r>
          </w:p>
        </w:tc>
        <w:tc>
          <w:tcPr>
            <w:tcW w:w="71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71576</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01 02 00 00 05 0000 810</w:t>
            </w:r>
          </w:p>
        </w:tc>
        <w:tc>
          <w:tcPr>
            <w:tcW w:w="342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827"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35743</w:t>
            </w:r>
          </w:p>
        </w:tc>
        <w:tc>
          <w:tcPr>
            <w:tcW w:w="71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71576</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01 03 00 00 00 0000 000</w:t>
            </w:r>
          </w:p>
        </w:tc>
        <w:tc>
          <w:tcPr>
            <w:tcW w:w="342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827"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-35833</w:t>
            </w:r>
          </w:p>
        </w:tc>
        <w:tc>
          <w:tcPr>
            <w:tcW w:w="71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-7166</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01 03 01 00 00 0000 700</w:t>
            </w:r>
          </w:p>
        </w:tc>
        <w:tc>
          <w:tcPr>
            <w:tcW w:w="342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27"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71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01 03 01 00 05 0000 710</w:t>
            </w:r>
          </w:p>
        </w:tc>
        <w:tc>
          <w:tcPr>
            <w:tcW w:w="342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827"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c>
          <w:tcPr>
            <w:tcW w:w="71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01 03 01 00 00 0000 800</w:t>
            </w:r>
          </w:p>
        </w:tc>
        <w:tc>
          <w:tcPr>
            <w:tcW w:w="342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827"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35833</w:t>
            </w:r>
          </w:p>
        </w:tc>
        <w:tc>
          <w:tcPr>
            <w:tcW w:w="71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7166</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01 03 01 00 05 0000 810</w:t>
            </w:r>
          </w:p>
        </w:tc>
        <w:tc>
          <w:tcPr>
            <w:tcW w:w="342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27"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35833</w:t>
            </w:r>
          </w:p>
        </w:tc>
        <w:tc>
          <w:tcPr>
            <w:tcW w:w="71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7166</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01 05 00 00 00 0000 000</w:t>
            </w:r>
          </w:p>
        </w:tc>
        <w:tc>
          <w:tcPr>
            <w:tcW w:w="342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Изменение остатков средств на счетах по учету средств бюджета</w:t>
            </w:r>
          </w:p>
        </w:tc>
        <w:tc>
          <w:tcPr>
            <w:tcW w:w="827"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c>
          <w:tcPr>
            <w:tcW w:w="719"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0</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01 05 00 00 00 0000 500</w:t>
            </w:r>
          </w:p>
        </w:tc>
        <w:tc>
          <w:tcPr>
            <w:tcW w:w="342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 xml:space="preserve">Увеличение остатков средств бюджетов </w:t>
            </w:r>
          </w:p>
        </w:tc>
        <w:tc>
          <w:tcPr>
            <w:tcW w:w="827"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-380899</w:t>
            </w:r>
          </w:p>
        </w:tc>
        <w:tc>
          <w:tcPr>
            <w:tcW w:w="71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-403545</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01 05 02 00 00 0000 500</w:t>
            </w:r>
          </w:p>
        </w:tc>
        <w:tc>
          <w:tcPr>
            <w:tcW w:w="342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Увеличение прочих остатков средств бюджетов</w:t>
            </w:r>
          </w:p>
        </w:tc>
        <w:tc>
          <w:tcPr>
            <w:tcW w:w="827"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-380899</w:t>
            </w:r>
          </w:p>
        </w:tc>
        <w:tc>
          <w:tcPr>
            <w:tcW w:w="71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-403545</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01 05 02 01 00 0000 510</w:t>
            </w:r>
          </w:p>
        </w:tc>
        <w:tc>
          <w:tcPr>
            <w:tcW w:w="342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Увеличение прочих остатков денежных  средств бюджетов</w:t>
            </w:r>
          </w:p>
        </w:tc>
        <w:tc>
          <w:tcPr>
            <w:tcW w:w="827"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-380899</w:t>
            </w:r>
          </w:p>
        </w:tc>
        <w:tc>
          <w:tcPr>
            <w:tcW w:w="71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-403545</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01 05 02 01 05 0000 510</w:t>
            </w:r>
          </w:p>
        </w:tc>
        <w:tc>
          <w:tcPr>
            <w:tcW w:w="342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827"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-380899</w:t>
            </w:r>
          </w:p>
        </w:tc>
        <w:tc>
          <w:tcPr>
            <w:tcW w:w="71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-403545</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01 05 00 00 00 0000 600</w:t>
            </w:r>
          </w:p>
        </w:tc>
        <w:tc>
          <w:tcPr>
            <w:tcW w:w="3424" w:type="dxa"/>
            <w:hideMark/>
          </w:tcPr>
          <w:p w:rsidR="00252E37" w:rsidRPr="00252E37" w:rsidRDefault="00252E37" w:rsidP="00252E37">
            <w:pPr>
              <w:tabs>
                <w:tab w:val="left" w:pos="284"/>
              </w:tabs>
              <w:rPr>
                <w:rFonts w:ascii="Times New Roman" w:eastAsia="Calibri" w:hAnsi="Times New Roman" w:cs="Times New Roman"/>
                <w:bCs/>
                <w:sz w:val="12"/>
                <w:szCs w:val="12"/>
              </w:rPr>
            </w:pPr>
            <w:r w:rsidRPr="00252E37">
              <w:rPr>
                <w:rFonts w:ascii="Times New Roman" w:eastAsia="Calibri" w:hAnsi="Times New Roman" w:cs="Times New Roman"/>
                <w:bCs/>
                <w:sz w:val="12"/>
                <w:szCs w:val="12"/>
              </w:rPr>
              <w:t>Уменьшение остатков средств бюджетов</w:t>
            </w:r>
          </w:p>
        </w:tc>
        <w:tc>
          <w:tcPr>
            <w:tcW w:w="827"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380899</w:t>
            </w:r>
          </w:p>
        </w:tc>
        <w:tc>
          <w:tcPr>
            <w:tcW w:w="71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403545</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01 05 02 00 00 0000 600</w:t>
            </w:r>
          </w:p>
        </w:tc>
        <w:tc>
          <w:tcPr>
            <w:tcW w:w="342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Уменьшение прочих остатков средств бюджетов</w:t>
            </w:r>
          </w:p>
        </w:tc>
        <w:tc>
          <w:tcPr>
            <w:tcW w:w="827"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380899</w:t>
            </w:r>
          </w:p>
        </w:tc>
        <w:tc>
          <w:tcPr>
            <w:tcW w:w="71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403545</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01 05 02 01 00 0000 610</w:t>
            </w:r>
          </w:p>
        </w:tc>
        <w:tc>
          <w:tcPr>
            <w:tcW w:w="342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Уменьшение прочих остатков денежных  средств бюджетов</w:t>
            </w:r>
          </w:p>
        </w:tc>
        <w:tc>
          <w:tcPr>
            <w:tcW w:w="827"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380899</w:t>
            </w:r>
          </w:p>
        </w:tc>
        <w:tc>
          <w:tcPr>
            <w:tcW w:w="71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403545</w:t>
            </w:r>
          </w:p>
        </w:tc>
      </w:tr>
      <w:tr w:rsidR="00252E37" w:rsidRPr="00252E37" w:rsidTr="00252E37">
        <w:trPr>
          <w:trHeight w:val="20"/>
        </w:trPr>
        <w:tc>
          <w:tcPr>
            <w:tcW w:w="70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931</w:t>
            </w:r>
          </w:p>
        </w:tc>
        <w:tc>
          <w:tcPr>
            <w:tcW w:w="183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01 05 02 01 05 0000 610</w:t>
            </w:r>
          </w:p>
        </w:tc>
        <w:tc>
          <w:tcPr>
            <w:tcW w:w="3424"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827"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380899</w:t>
            </w:r>
          </w:p>
        </w:tc>
        <w:tc>
          <w:tcPr>
            <w:tcW w:w="719" w:type="dxa"/>
            <w:hideMark/>
          </w:tcPr>
          <w:p w:rsidR="00252E37" w:rsidRPr="00252E37" w:rsidRDefault="00252E37" w:rsidP="00252E37">
            <w:pPr>
              <w:tabs>
                <w:tab w:val="left" w:pos="284"/>
              </w:tabs>
              <w:rPr>
                <w:rFonts w:ascii="Times New Roman" w:eastAsia="Calibri" w:hAnsi="Times New Roman" w:cs="Times New Roman"/>
                <w:sz w:val="12"/>
                <w:szCs w:val="12"/>
              </w:rPr>
            </w:pPr>
            <w:r w:rsidRPr="00252E37">
              <w:rPr>
                <w:rFonts w:ascii="Times New Roman" w:eastAsia="Calibri" w:hAnsi="Times New Roman" w:cs="Times New Roman"/>
                <w:sz w:val="12"/>
                <w:szCs w:val="12"/>
              </w:rPr>
              <w:t>403545</w:t>
            </w:r>
          </w:p>
        </w:tc>
      </w:tr>
    </w:tbl>
    <w:p w:rsidR="00825A53" w:rsidRDefault="00825A53" w:rsidP="003C0C77">
      <w:pPr>
        <w:tabs>
          <w:tab w:val="left" w:pos="284"/>
        </w:tabs>
        <w:spacing w:after="0" w:line="240" w:lineRule="auto"/>
        <w:rPr>
          <w:rFonts w:ascii="Times New Roman" w:eastAsia="Calibri" w:hAnsi="Times New Roman" w:cs="Times New Roman"/>
          <w:sz w:val="12"/>
          <w:szCs w:val="12"/>
        </w:rPr>
      </w:pPr>
    </w:p>
    <w:p w:rsidR="00252E37" w:rsidRPr="007A3F40" w:rsidRDefault="00252E37" w:rsidP="00252E37">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12</w:t>
      </w:r>
    </w:p>
    <w:p w:rsidR="00252E37" w:rsidRPr="007A3F40" w:rsidRDefault="00252E37" w:rsidP="00252E3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252E37" w:rsidRPr="007A3F40" w:rsidRDefault="00252E37" w:rsidP="00252E3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252E37" w:rsidRPr="007A3F40" w:rsidRDefault="00252E37" w:rsidP="00252E37">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252E37" w:rsidRPr="006F5D9C" w:rsidRDefault="00252E37" w:rsidP="006F5D9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 xml:space="preserve">№52 от 19.12. </w:t>
      </w:r>
      <w:r w:rsidRPr="007A3F40">
        <w:rPr>
          <w:rFonts w:ascii="Times New Roman" w:eastAsia="Calibri" w:hAnsi="Times New Roman" w:cs="Times New Roman"/>
          <w:i/>
          <w:sz w:val="12"/>
          <w:szCs w:val="12"/>
        </w:rPr>
        <w:t>2018 г</w:t>
      </w:r>
    </w:p>
    <w:p w:rsidR="00252E37" w:rsidRPr="00C631E4" w:rsidRDefault="00252E37" w:rsidP="00252E37">
      <w:pPr>
        <w:tabs>
          <w:tab w:val="left" w:pos="284"/>
        </w:tabs>
        <w:spacing w:after="0" w:line="240" w:lineRule="auto"/>
        <w:jc w:val="center"/>
        <w:rPr>
          <w:rFonts w:ascii="Times New Roman" w:eastAsia="Calibri" w:hAnsi="Times New Roman" w:cs="Times New Roman"/>
          <w:b/>
          <w:sz w:val="12"/>
          <w:szCs w:val="12"/>
        </w:rPr>
      </w:pPr>
      <w:r w:rsidRPr="00C631E4">
        <w:rPr>
          <w:rFonts w:ascii="Times New Roman" w:eastAsia="Calibri" w:hAnsi="Times New Roman" w:cs="Times New Roman"/>
          <w:b/>
          <w:sz w:val="12"/>
          <w:szCs w:val="12"/>
        </w:rPr>
        <w:t>Программа муниципальных внутренних заимствований муниципал</w:t>
      </w:r>
      <w:r>
        <w:rPr>
          <w:rFonts w:ascii="Times New Roman" w:eastAsia="Calibri" w:hAnsi="Times New Roman" w:cs="Times New Roman"/>
          <w:b/>
          <w:sz w:val="12"/>
          <w:szCs w:val="12"/>
        </w:rPr>
        <w:t>ьного района Сергиевский на 2018</w:t>
      </w:r>
      <w:r w:rsidRPr="00C631E4">
        <w:rPr>
          <w:rFonts w:ascii="Times New Roman" w:eastAsia="Calibri" w:hAnsi="Times New Roman" w:cs="Times New Roman"/>
          <w:b/>
          <w:sz w:val="12"/>
          <w:szCs w:val="12"/>
        </w:rPr>
        <w:t xml:space="preserve"> год</w:t>
      </w:r>
    </w:p>
    <w:tbl>
      <w:tblPr>
        <w:tblStyle w:val="71112"/>
        <w:tblW w:w="7513" w:type="dxa"/>
        <w:tblInd w:w="108" w:type="dxa"/>
        <w:tblLook w:val="04A0" w:firstRow="1" w:lastRow="0" w:firstColumn="1" w:lastColumn="0" w:noHBand="0" w:noVBand="1"/>
      </w:tblPr>
      <w:tblGrid>
        <w:gridCol w:w="426"/>
        <w:gridCol w:w="3685"/>
        <w:gridCol w:w="1701"/>
        <w:gridCol w:w="1701"/>
      </w:tblGrid>
      <w:tr w:rsidR="00252E37" w:rsidRPr="00C631E4" w:rsidTr="00252E37">
        <w:trPr>
          <w:trHeight w:val="314"/>
        </w:trPr>
        <w:tc>
          <w:tcPr>
            <w:tcW w:w="426"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 xml:space="preserve">№ </w:t>
            </w:r>
            <w:proofErr w:type="gramStart"/>
            <w:r w:rsidRPr="00C631E4">
              <w:rPr>
                <w:rFonts w:ascii="Times New Roman" w:hAnsi="Times New Roman"/>
                <w:sz w:val="12"/>
                <w:szCs w:val="12"/>
              </w:rPr>
              <w:t>п</w:t>
            </w:r>
            <w:proofErr w:type="gramEnd"/>
            <w:r w:rsidRPr="00C631E4">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Pr>
                <w:rFonts w:ascii="Times New Roman" w:hAnsi="Times New Roman"/>
                <w:sz w:val="12"/>
                <w:szCs w:val="12"/>
              </w:rPr>
              <w:t>Привлечение средств в 2018</w:t>
            </w:r>
            <w:r w:rsidRPr="00C631E4">
              <w:rPr>
                <w:rFonts w:ascii="Times New Roman" w:hAnsi="Times New Roman"/>
                <w:sz w:val="12"/>
                <w:szCs w:val="12"/>
              </w:rPr>
              <w:t xml:space="preserve">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Pr>
                <w:rFonts w:ascii="Times New Roman" w:hAnsi="Times New Roman"/>
                <w:sz w:val="12"/>
                <w:szCs w:val="12"/>
              </w:rPr>
              <w:t>Погашение основного долга в 2018</w:t>
            </w:r>
            <w:r w:rsidRPr="00C631E4">
              <w:rPr>
                <w:rFonts w:ascii="Times New Roman" w:hAnsi="Times New Roman"/>
                <w:sz w:val="12"/>
                <w:szCs w:val="12"/>
              </w:rPr>
              <w:t xml:space="preserve"> году, тыс. рублей</w:t>
            </w:r>
          </w:p>
        </w:tc>
      </w:tr>
      <w:tr w:rsidR="00252E37" w:rsidRPr="00C631E4" w:rsidTr="00252E37">
        <w:trPr>
          <w:trHeight w:val="20"/>
        </w:trPr>
        <w:tc>
          <w:tcPr>
            <w:tcW w:w="426"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252E37" w:rsidRPr="00C631E4" w:rsidRDefault="0005594F" w:rsidP="00252E37">
            <w:pPr>
              <w:tabs>
                <w:tab w:val="left" w:pos="284"/>
              </w:tabs>
              <w:rPr>
                <w:rFonts w:ascii="Times New Roman" w:hAnsi="Times New Roman"/>
                <w:sz w:val="12"/>
                <w:szCs w:val="12"/>
              </w:rPr>
            </w:pPr>
            <w:r>
              <w:rPr>
                <w:rFonts w:ascii="Times New Roman" w:hAnsi="Times New Roman"/>
                <w:sz w:val="12"/>
                <w:szCs w:val="12"/>
              </w:rPr>
              <w:t>35 743</w:t>
            </w:r>
          </w:p>
        </w:tc>
        <w:tc>
          <w:tcPr>
            <w:tcW w:w="1701"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0</w:t>
            </w:r>
          </w:p>
        </w:tc>
      </w:tr>
      <w:tr w:rsidR="00252E37" w:rsidRPr="00C631E4" w:rsidTr="00252E37">
        <w:trPr>
          <w:trHeight w:val="20"/>
        </w:trPr>
        <w:tc>
          <w:tcPr>
            <w:tcW w:w="426" w:type="dxa"/>
            <w:tcBorders>
              <w:top w:val="single" w:sz="4" w:space="0" w:color="auto"/>
              <w:left w:val="single" w:sz="4" w:space="0" w:color="auto"/>
              <w:bottom w:val="single" w:sz="4" w:space="0" w:color="auto"/>
              <w:right w:val="single" w:sz="4" w:space="0" w:color="auto"/>
            </w:tcBorders>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lastRenderedPageBreak/>
              <w:t>2.</w:t>
            </w:r>
          </w:p>
        </w:tc>
        <w:tc>
          <w:tcPr>
            <w:tcW w:w="3685" w:type="dxa"/>
            <w:tcBorders>
              <w:top w:val="single" w:sz="4" w:space="0" w:color="auto"/>
              <w:left w:val="single" w:sz="4" w:space="0" w:color="auto"/>
              <w:bottom w:val="single" w:sz="4" w:space="0" w:color="auto"/>
              <w:right w:val="single" w:sz="4" w:space="0" w:color="auto"/>
            </w:tcBorders>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52E37" w:rsidRPr="00C631E4" w:rsidRDefault="00252E37" w:rsidP="00252E37">
            <w:pPr>
              <w:tabs>
                <w:tab w:val="left" w:pos="284"/>
              </w:tabs>
              <w:rPr>
                <w:rFonts w:ascii="Times New Roman" w:hAnsi="Times New Roman"/>
                <w:sz w:val="12"/>
                <w:szCs w:val="12"/>
              </w:rPr>
            </w:pPr>
            <w:r>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7330</w:t>
            </w:r>
          </w:p>
        </w:tc>
      </w:tr>
    </w:tbl>
    <w:p w:rsidR="00252E37" w:rsidRPr="00C631E4" w:rsidRDefault="00252E37" w:rsidP="00252E37">
      <w:pPr>
        <w:tabs>
          <w:tab w:val="left" w:pos="284"/>
        </w:tabs>
        <w:spacing w:after="0" w:line="240" w:lineRule="auto"/>
        <w:jc w:val="center"/>
        <w:rPr>
          <w:rFonts w:ascii="Times New Roman" w:eastAsia="Calibri" w:hAnsi="Times New Roman" w:cs="Times New Roman"/>
          <w:b/>
          <w:sz w:val="12"/>
          <w:szCs w:val="12"/>
        </w:rPr>
      </w:pPr>
      <w:r w:rsidRPr="00C631E4">
        <w:rPr>
          <w:rFonts w:ascii="Times New Roman" w:eastAsia="Calibri" w:hAnsi="Times New Roman" w:cs="Times New Roman"/>
          <w:b/>
          <w:sz w:val="12"/>
          <w:szCs w:val="12"/>
        </w:rPr>
        <w:t xml:space="preserve">Программа муниципальных внутренних заимствований муниципального района Сергиевский на </w:t>
      </w:r>
      <w:r>
        <w:rPr>
          <w:rFonts w:ascii="Times New Roman" w:eastAsia="Calibri" w:hAnsi="Times New Roman" w:cs="Times New Roman"/>
          <w:b/>
          <w:sz w:val="12"/>
          <w:szCs w:val="12"/>
        </w:rPr>
        <w:t>2019</w:t>
      </w:r>
      <w:r w:rsidRPr="00C631E4">
        <w:rPr>
          <w:rFonts w:ascii="Times New Roman" w:eastAsia="Calibri" w:hAnsi="Times New Roman" w:cs="Times New Roman"/>
          <w:b/>
          <w:sz w:val="12"/>
          <w:szCs w:val="12"/>
        </w:rPr>
        <w:t xml:space="preserve"> год</w:t>
      </w:r>
    </w:p>
    <w:tbl>
      <w:tblPr>
        <w:tblStyle w:val="71112"/>
        <w:tblW w:w="7513" w:type="dxa"/>
        <w:tblInd w:w="108" w:type="dxa"/>
        <w:tblLook w:val="04A0" w:firstRow="1" w:lastRow="0" w:firstColumn="1" w:lastColumn="0" w:noHBand="0" w:noVBand="1"/>
      </w:tblPr>
      <w:tblGrid>
        <w:gridCol w:w="426"/>
        <w:gridCol w:w="3685"/>
        <w:gridCol w:w="1701"/>
        <w:gridCol w:w="1701"/>
      </w:tblGrid>
      <w:tr w:rsidR="00252E37" w:rsidRPr="00C631E4" w:rsidTr="00252E37">
        <w:trPr>
          <w:trHeight w:val="314"/>
        </w:trPr>
        <w:tc>
          <w:tcPr>
            <w:tcW w:w="426"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 xml:space="preserve">№ </w:t>
            </w:r>
            <w:proofErr w:type="gramStart"/>
            <w:r w:rsidRPr="00C631E4">
              <w:rPr>
                <w:rFonts w:ascii="Times New Roman" w:hAnsi="Times New Roman"/>
                <w:sz w:val="12"/>
                <w:szCs w:val="12"/>
              </w:rPr>
              <w:t>п</w:t>
            </w:r>
            <w:proofErr w:type="gramEnd"/>
            <w:r w:rsidRPr="00C631E4">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Pr>
                <w:rFonts w:ascii="Times New Roman" w:hAnsi="Times New Roman"/>
                <w:sz w:val="12"/>
                <w:szCs w:val="12"/>
              </w:rPr>
              <w:t>Привлечение средств в 2019</w:t>
            </w:r>
            <w:r w:rsidRPr="00C631E4">
              <w:rPr>
                <w:rFonts w:ascii="Times New Roman" w:hAnsi="Times New Roman"/>
                <w:sz w:val="12"/>
                <w:szCs w:val="12"/>
              </w:rPr>
              <w:t xml:space="preserve">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Pr>
                <w:rFonts w:ascii="Times New Roman" w:hAnsi="Times New Roman"/>
                <w:sz w:val="12"/>
                <w:szCs w:val="12"/>
              </w:rPr>
              <w:t>Погашение основного долга в 2019</w:t>
            </w:r>
            <w:r w:rsidRPr="00C631E4">
              <w:rPr>
                <w:rFonts w:ascii="Times New Roman" w:hAnsi="Times New Roman"/>
                <w:sz w:val="12"/>
                <w:szCs w:val="12"/>
              </w:rPr>
              <w:t xml:space="preserve"> году, тыс. рублей</w:t>
            </w:r>
          </w:p>
        </w:tc>
      </w:tr>
      <w:tr w:rsidR="00252E37" w:rsidRPr="00C631E4" w:rsidTr="00252E37">
        <w:trPr>
          <w:trHeight w:val="20"/>
        </w:trPr>
        <w:tc>
          <w:tcPr>
            <w:tcW w:w="426"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tcPr>
          <w:p w:rsidR="00252E37" w:rsidRPr="00C631E4" w:rsidRDefault="0005594F" w:rsidP="00252E37">
            <w:pPr>
              <w:tabs>
                <w:tab w:val="left" w:pos="284"/>
              </w:tabs>
              <w:rPr>
                <w:rFonts w:ascii="Times New Roman" w:hAnsi="Times New Roman"/>
                <w:sz w:val="12"/>
                <w:szCs w:val="12"/>
              </w:rPr>
            </w:pPr>
            <w:r w:rsidRPr="0005594F">
              <w:rPr>
                <w:rFonts w:ascii="Times New Roman" w:hAnsi="Times New Roman"/>
                <w:sz w:val="12"/>
                <w:szCs w:val="12"/>
              </w:rPr>
              <w:t>71 576</w:t>
            </w:r>
            <w:r w:rsidRPr="0005594F">
              <w:rPr>
                <w:rFonts w:ascii="Times New Roman" w:hAnsi="Times New Roman"/>
                <w:sz w:val="12"/>
                <w:szCs w:val="12"/>
              </w:rPr>
              <w:tab/>
            </w:r>
          </w:p>
        </w:tc>
        <w:tc>
          <w:tcPr>
            <w:tcW w:w="1701" w:type="dxa"/>
            <w:tcBorders>
              <w:top w:val="single" w:sz="4" w:space="0" w:color="auto"/>
              <w:left w:val="single" w:sz="4" w:space="0" w:color="auto"/>
              <w:bottom w:val="single" w:sz="4" w:space="0" w:color="auto"/>
              <w:right w:val="single" w:sz="4" w:space="0" w:color="auto"/>
            </w:tcBorders>
            <w:hideMark/>
          </w:tcPr>
          <w:p w:rsidR="00252E37" w:rsidRPr="00C631E4" w:rsidRDefault="0005594F" w:rsidP="00252E37">
            <w:pPr>
              <w:tabs>
                <w:tab w:val="left" w:pos="284"/>
              </w:tabs>
              <w:rPr>
                <w:rFonts w:ascii="Times New Roman" w:hAnsi="Times New Roman"/>
                <w:sz w:val="12"/>
                <w:szCs w:val="12"/>
              </w:rPr>
            </w:pPr>
            <w:r w:rsidRPr="0005594F">
              <w:rPr>
                <w:rFonts w:ascii="Times New Roman" w:hAnsi="Times New Roman"/>
                <w:sz w:val="12"/>
                <w:szCs w:val="12"/>
              </w:rPr>
              <w:t>35 743</w:t>
            </w:r>
            <w:r w:rsidRPr="0005594F">
              <w:rPr>
                <w:rFonts w:ascii="Times New Roman" w:hAnsi="Times New Roman"/>
                <w:sz w:val="12"/>
                <w:szCs w:val="12"/>
              </w:rPr>
              <w:tab/>
            </w:r>
          </w:p>
        </w:tc>
      </w:tr>
      <w:tr w:rsidR="00252E37" w:rsidRPr="00C631E4" w:rsidTr="00252E37">
        <w:trPr>
          <w:trHeight w:val="20"/>
        </w:trPr>
        <w:tc>
          <w:tcPr>
            <w:tcW w:w="426" w:type="dxa"/>
            <w:tcBorders>
              <w:top w:val="single" w:sz="4" w:space="0" w:color="auto"/>
              <w:left w:val="single" w:sz="4" w:space="0" w:color="auto"/>
              <w:bottom w:val="single" w:sz="4" w:space="0" w:color="auto"/>
              <w:right w:val="single" w:sz="4" w:space="0" w:color="auto"/>
            </w:tcBorders>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252E37" w:rsidRPr="00C631E4" w:rsidRDefault="0005594F" w:rsidP="00252E37">
            <w:pPr>
              <w:tabs>
                <w:tab w:val="left" w:pos="284"/>
              </w:tabs>
              <w:rPr>
                <w:rFonts w:ascii="Times New Roman" w:hAnsi="Times New Roman"/>
                <w:sz w:val="12"/>
                <w:szCs w:val="12"/>
              </w:rPr>
            </w:pPr>
            <w:r w:rsidRPr="0005594F">
              <w:rPr>
                <w:rFonts w:ascii="Times New Roman" w:hAnsi="Times New Roman"/>
                <w:sz w:val="12"/>
                <w:szCs w:val="12"/>
              </w:rPr>
              <w:t>35 833</w:t>
            </w:r>
            <w:r w:rsidRPr="0005594F">
              <w:rPr>
                <w:rFonts w:ascii="Times New Roman" w:hAnsi="Times New Roman"/>
                <w:sz w:val="12"/>
                <w:szCs w:val="12"/>
              </w:rPr>
              <w:tab/>
            </w:r>
          </w:p>
        </w:tc>
      </w:tr>
    </w:tbl>
    <w:p w:rsidR="00252E37" w:rsidRPr="00C631E4" w:rsidRDefault="00252E37" w:rsidP="00252E37">
      <w:pPr>
        <w:tabs>
          <w:tab w:val="left" w:pos="284"/>
        </w:tabs>
        <w:spacing w:after="0" w:line="240" w:lineRule="auto"/>
        <w:jc w:val="center"/>
        <w:rPr>
          <w:rFonts w:ascii="Times New Roman" w:eastAsia="Calibri" w:hAnsi="Times New Roman" w:cs="Times New Roman"/>
          <w:b/>
          <w:sz w:val="12"/>
          <w:szCs w:val="12"/>
        </w:rPr>
      </w:pPr>
      <w:r w:rsidRPr="00C631E4">
        <w:rPr>
          <w:rFonts w:ascii="Times New Roman" w:eastAsia="Calibri" w:hAnsi="Times New Roman" w:cs="Times New Roman"/>
          <w:b/>
          <w:sz w:val="12"/>
          <w:szCs w:val="12"/>
        </w:rPr>
        <w:t>Программа муниципальных внутренних заимствований муниципал</w:t>
      </w:r>
      <w:r>
        <w:rPr>
          <w:rFonts w:ascii="Times New Roman" w:eastAsia="Calibri" w:hAnsi="Times New Roman" w:cs="Times New Roman"/>
          <w:b/>
          <w:sz w:val="12"/>
          <w:szCs w:val="12"/>
        </w:rPr>
        <w:t>ьного района Сергиевский на 2020</w:t>
      </w:r>
      <w:r w:rsidRPr="00C631E4">
        <w:rPr>
          <w:rFonts w:ascii="Times New Roman" w:eastAsia="Calibri" w:hAnsi="Times New Roman" w:cs="Times New Roman"/>
          <w:b/>
          <w:sz w:val="12"/>
          <w:szCs w:val="12"/>
        </w:rPr>
        <w:t xml:space="preserve"> год</w:t>
      </w:r>
    </w:p>
    <w:tbl>
      <w:tblPr>
        <w:tblStyle w:val="71112"/>
        <w:tblW w:w="7513" w:type="dxa"/>
        <w:tblInd w:w="108" w:type="dxa"/>
        <w:tblLook w:val="04A0" w:firstRow="1" w:lastRow="0" w:firstColumn="1" w:lastColumn="0" w:noHBand="0" w:noVBand="1"/>
      </w:tblPr>
      <w:tblGrid>
        <w:gridCol w:w="426"/>
        <w:gridCol w:w="3685"/>
        <w:gridCol w:w="1701"/>
        <w:gridCol w:w="1701"/>
      </w:tblGrid>
      <w:tr w:rsidR="00252E37" w:rsidRPr="00C631E4" w:rsidTr="00252E37">
        <w:trPr>
          <w:trHeight w:val="314"/>
        </w:trPr>
        <w:tc>
          <w:tcPr>
            <w:tcW w:w="426"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 xml:space="preserve">№ </w:t>
            </w:r>
            <w:proofErr w:type="gramStart"/>
            <w:r w:rsidRPr="00C631E4">
              <w:rPr>
                <w:rFonts w:ascii="Times New Roman" w:hAnsi="Times New Roman"/>
                <w:sz w:val="12"/>
                <w:szCs w:val="12"/>
              </w:rPr>
              <w:t>п</w:t>
            </w:r>
            <w:proofErr w:type="gramEnd"/>
            <w:r w:rsidRPr="00C631E4">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Привл</w:t>
            </w:r>
            <w:r>
              <w:rPr>
                <w:rFonts w:ascii="Times New Roman" w:hAnsi="Times New Roman"/>
                <w:sz w:val="12"/>
                <w:szCs w:val="12"/>
              </w:rPr>
              <w:t>ечение средств в 2020</w:t>
            </w:r>
            <w:r w:rsidRPr="00C631E4">
              <w:rPr>
                <w:rFonts w:ascii="Times New Roman" w:hAnsi="Times New Roman"/>
                <w:sz w:val="12"/>
                <w:szCs w:val="12"/>
              </w:rPr>
              <w:t xml:space="preserve">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Pr>
                <w:rFonts w:ascii="Times New Roman" w:hAnsi="Times New Roman"/>
                <w:sz w:val="12"/>
                <w:szCs w:val="12"/>
              </w:rPr>
              <w:t>Погашение основного долга в 2020</w:t>
            </w:r>
            <w:r w:rsidRPr="00C631E4">
              <w:rPr>
                <w:rFonts w:ascii="Times New Roman" w:hAnsi="Times New Roman"/>
                <w:sz w:val="12"/>
                <w:szCs w:val="12"/>
              </w:rPr>
              <w:t xml:space="preserve"> году, тыс. рублей</w:t>
            </w:r>
          </w:p>
        </w:tc>
      </w:tr>
      <w:tr w:rsidR="00252E37" w:rsidRPr="00C631E4" w:rsidTr="00252E37">
        <w:trPr>
          <w:trHeight w:val="20"/>
        </w:trPr>
        <w:tc>
          <w:tcPr>
            <w:tcW w:w="426"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252E37" w:rsidRPr="00C631E4" w:rsidRDefault="0005594F" w:rsidP="00252E37">
            <w:pPr>
              <w:tabs>
                <w:tab w:val="left" w:pos="284"/>
              </w:tabs>
              <w:rPr>
                <w:rFonts w:ascii="Times New Roman" w:hAnsi="Times New Roman"/>
                <w:sz w:val="12"/>
                <w:szCs w:val="12"/>
              </w:rPr>
            </w:pPr>
            <w:r w:rsidRPr="0005594F">
              <w:rPr>
                <w:rFonts w:ascii="Times New Roman" w:hAnsi="Times New Roman"/>
                <w:sz w:val="12"/>
                <w:szCs w:val="12"/>
              </w:rPr>
              <w:t>78 743</w:t>
            </w:r>
            <w:r w:rsidRPr="0005594F">
              <w:rPr>
                <w:rFonts w:ascii="Times New Roman" w:hAnsi="Times New Roman"/>
                <w:sz w:val="12"/>
                <w:szCs w:val="12"/>
              </w:rPr>
              <w:tab/>
            </w:r>
          </w:p>
        </w:tc>
        <w:tc>
          <w:tcPr>
            <w:tcW w:w="1701" w:type="dxa"/>
            <w:tcBorders>
              <w:top w:val="single" w:sz="4" w:space="0" w:color="auto"/>
              <w:left w:val="single" w:sz="4" w:space="0" w:color="auto"/>
              <w:bottom w:val="single" w:sz="4" w:space="0" w:color="auto"/>
              <w:right w:val="single" w:sz="4" w:space="0" w:color="auto"/>
            </w:tcBorders>
            <w:hideMark/>
          </w:tcPr>
          <w:p w:rsidR="00252E37" w:rsidRPr="00C631E4" w:rsidRDefault="0005594F" w:rsidP="00252E37">
            <w:pPr>
              <w:tabs>
                <w:tab w:val="left" w:pos="284"/>
              </w:tabs>
              <w:rPr>
                <w:rFonts w:ascii="Times New Roman" w:hAnsi="Times New Roman"/>
                <w:sz w:val="12"/>
                <w:szCs w:val="12"/>
              </w:rPr>
            </w:pPr>
            <w:r w:rsidRPr="0005594F">
              <w:rPr>
                <w:rFonts w:ascii="Times New Roman" w:hAnsi="Times New Roman"/>
                <w:sz w:val="12"/>
                <w:szCs w:val="12"/>
              </w:rPr>
              <w:t>71 576</w:t>
            </w:r>
            <w:r w:rsidRPr="0005594F">
              <w:rPr>
                <w:rFonts w:ascii="Times New Roman" w:hAnsi="Times New Roman"/>
                <w:sz w:val="12"/>
                <w:szCs w:val="12"/>
              </w:rPr>
              <w:tab/>
            </w:r>
          </w:p>
        </w:tc>
      </w:tr>
      <w:tr w:rsidR="00252E37" w:rsidRPr="00C631E4" w:rsidTr="00252E37">
        <w:trPr>
          <w:trHeight w:val="20"/>
        </w:trPr>
        <w:tc>
          <w:tcPr>
            <w:tcW w:w="426" w:type="dxa"/>
            <w:tcBorders>
              <w:top w:val="single" w:sz="4" w:space="0" w:color="auto"/>
              <w:left w:val="single" w:sz="4" w:space="0" w:color="auto"/>
              <w:bottom w:val="single" w:sz="4" w:space="0" w:color="auto"/>
              <w:right w:val="single" w:sz="4" w:space="0" w:color="auto"/>
            </w:tcBorders>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52E37" w:rsidRPr="00C631E4" w:rsidRDefault="00252E37" w:rsidP="00252E37">
            <w:pPr>
              <w:tabs>
                <w:tab w:val="left" w:pos="284"/>
              </w:tabs>
              <w:rPr>
                <w:rFonts w:ascii="Times New Roman" w:hAnsi="Times New Roman"/>
                <w:sz w:val="12"/>
                <w:szCs w:val="12"/>
              </w:rPr>
            </w:pPr>
            <w:r w:rsidRPr="00C631E4">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252E37" w:rsidRPr="00C631E4" w:rsidRDefault="0005594F" w:rsidP="00252E37">
            <w:pPr>
              <w:tabs>
                <w:tab w:val="left" w:pos="284"/>
              </w:tabs>
              <w:rPr>
                <w:rFonts w:ascii="Times New Roman" w:hAnsi="Times New Roman"/>
                <w:sz w:val="12"/>
                <w:szCs w:val="12"/>
              </w:rPr>
            </w:pPr>
            <w:r w:rsidRPr="0005594F">
              <w:rPr>
                <w:rFonts w:ascii="Times New Roman" w:hAnsi="Times New Roman"/>
                <w:sz w:val="12"/>
                <w:szCs w:val="12"/>
              </w:rPr>
              <w:t>7 166</w:t>
            </w:r>
            <w:r w:rsidRPr="0005594F">
              <w:rPr>
                <w:rFonts w:ascii="Times New Roman" w:hAnsi="Times New Roman"/>
                <w:sz w:val="12"/>
                <w:szCs w:val="12"/>
              </w:rPr>
              <w:tab/>
            </w:r>
          </w:p>
        </w:tc>
      </w:tr>
    </w:tbl>
    <w:p w:rsidR="00252E37" w:rsidRDefault="00252E37" w:rsidP="00252E37">
      <w:pPr>
        <w:tabs>
          <w:tab w:val="left" w:pos="284"/>
        </w:tabs>
        <w:spacing w:after="0" w:line="240" w:lineRule="auto"/>
        <w:rPr>
          <w:rFonts w:ascii="Times New Roman" w:eastAsia="Calibri" w:hAnsi="Times New Roman" w:cs="Times New Roman"/>
          <w:sz w:val="12"/>
          <w:szCs w:val="12"/>
        </w:rPr>
      </w:pPr>
    </w:p>
    <w:p w:rsidR="0005594F" w:rsidRPr="007A3F40" w:rsidRDefault="0005594F" w:rsidP="0005594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 13</w:t>
      </w:r>
    </w:p>
    <w:p w:rsidR="0005594F" w:rsidRPr="007A3F40" w:rsidRDefault="0005594F" w:rsidP="0005594F">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05594F" w:rsidRPr="007A3F40" w:rsidRDefault="0005594F" w:rsidP="0005594F">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05594F" w:rsidRPr="007A3F40" w:rsidRDefault="0005594F" w:rsidP="0005594F">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05594F" w:rsidRDefault="0005594F" w:rsidP="0005594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 xml:space="preserve">№52 от 19.12. </w:t>
      </w:r>
      <w:r w:rsidRPr="007A3F40">
        <w:rPr>
          <w:rFonts w:ascii="Times New Roman" w:eastAsia="Calibri" w:hAnsi="Times New Roman" w:cs="Times New Roman"/>
          <w:i/>
          <w:sz w:val="12"/>
          <w:szCs w:val="12"/>
        </w:rPr>
        <w:t>2018 г</w:t>
      </w:r>
    </w:p>
    <w:p w:rsidR="0005594F" w:rsidRDefault="0005594F" w:rsidP="0005594F">
      <w:pPr>
        <w:tabs>
          <w:tab w:val="left" w:pos="284"/>
        </w:tabs>
        <w:spacing w:after="0" w:line="240" w:lineRule="auto"/>
        <w:jc w:val="center"/>
        <w:rPr>
          <w:rFonts w:ascii="Times New Roman" w:eastAsia="Calibri" w:hAnsi="Times New Roman" w:cs="Times New Roman"/>
          <w:b/>
          <w:sz w:val="12"/>
          <w:szCs w:val="12"/>
        </w:rPr>
      </w:pPr>
      <w:r w:rsidRPr="00F751EE">
        <w:rPr>
          <w:rFonts w:ascii="Times New Roman" w:eastAsia="Calibri" w:hAnsi="Times New Roman" w:cs="Times New Roman"/>
          <w:b/>
          <w:sz w:val="12"/>
          <w:szCs w:val="12"/>
        </w:rPr>
        <w:t xml:space="preserve">ПРОГРАММА МУНИЦИПАЛЬНЫХ ГАРАНТИЙ МУНИЦИПАЛЬНОГО РАЙОНА СЕРГИЕВСКИЙ  </w:t>
      </w:r>
    </w:p>
    <w:p w:rsidR="0005594F" w:rsidRPr="00F751EE" w:rsidRDefault="0005594F" w:rsidP="0005594F">
      <w:pPr>
        <w:tabs>
          <w:tab w:val="left" w:pos="284"/>
        </w:tabs>
        <w:spacing w:after="0" w:line="240" w:lineRule="auto"/>
        <w:jc w:val="center"/>
        <w:rPr>
          <w:rFonts w:ascii="Times New Roman" w:eastAsia="Calibri" w:hAnsi="Times New Roman" w:cs="Times New Roman"/>
          <w:b/>
          <w:sz w:val="12"/>
          <w:szCs w:val="12"/>
        </w:rPr>
      </w:pPr>
      <w:r w:rsidRPr="00F751EE">
        <w:rPr>
          <w:rFonts w:ascii="Times New Roman" w:eastAsia="Calibri" w:hAnsi="Times New Roman" w:cs="Times New Roman"/>
          <w:b/>
          <w:sz w:val="12"/>
          <w:szCs w:val="12"/>
        </w:rPr>
        <w:t>НА 2018 ГОД  И НА ПЛАНОВЫЙ  ПЕРИОД 2019</w:t>
      </w:r>
      <w:proofErr w:type="gramStart"/>
      <w:r w:rsidRPr="00F751EE">
        <w:rPr>
          <w:rFonts w:ascii="Times New Roman" w:eastAsia="Calibri" w:hAnsi="Times New Roman" w:cs="Times New Roman"/>
          <w:b/>
          <w:sz w:val="12"/>
          <w:szCs w:val="12"/>
        </w:rPr>
        <w:t xml:space="preserve"> И</w:t>
      </w:r>
      <w:proofErr w:type="gramEnd"/>
      <w:r w:rsidRPr="00F751EE">
        <w:rPr>
          <w:rFonts w:ascii="Times New Roman" w:eastAsia="Calibri" w:hAnsi="Times New Roman" w:cs="Times New Roman"/>
          <w:b/>
          <w:sz w:val="12"/>
          <w:szCs w:val="12"/>
        </w:rPr>
        <w:t xml:space="preserve"> 2020 ГОДОВ</w:t>
      </w:r>
    </w:p>
    <w:p w:rsidR="0005594F" w:rsidRPr="00F751EE" w:rsidRDefault="0005594F" w:rsidP="0005594F">
      <w:pPr>
        <w:tabs>
          <w:tab w:val="left" w:pos="284"/>
        </w:tabs>
        <w:spacing w:after="0" w:line="240" w:lineRule="auto"/>
        <w:jc w:val="center"/>
        <w:rPr>
          <w:rFonts w:ascii="Times New Roman" w:eastAsia="Calibri" w:hAnsi="Times New Roman" w:cs="Times New Roman"/>
          <w:b/>
          <w:sz w:val="12"/>
          <w:szCs w:val="12"/>
        </w:rPr>
      </w:pPr>
      <w:r w:rsidRPr="00F751EE">
        <w:rPr>
          <w:rFonts w:ascii="Times New Roman" w:eastAsia="Calibri" w:hAnsi="Times New Roman" w:cs="Times New Roman"/>
          <w:b/>
          <w:sz w:val="12"/>
          <w:szCs w:val="12"/>
        </w:rPr>
        <w:t>Программа муниципальных гарантий муниципального района Сергиевский на 2018 год</w:t>
      </w:r>
    </w:p>
    <w:tbl>
      <w:tblPr>
        <w:tblStyle w:val="af4"/>
        <w:tblW w:w="0" w:type="auto"/>
        <w:tblInd w:w="108" w:type="dxa"/>
        <w:tblLayout w:type="fixed"/>
        <w:tblLook w:val="04A0" w:firstRow="1" w:lastRow="0" w:firstColumn="1" w:lastColumn="0" w:noHBand="0" w:noVBand="1"/>
      </w:tblPr>
      <w:tblGrid>
        <w:gridCol w:w="376"/>
        <w:gridCol w:w="1609"/>
        <w:gridCol w:w="992"/>
        <w:gridCol w:w="836"/>
        <w:gridCol w:w="1090"/>
        <w:gridCol w:w="826"/>
        <w:gridCol w:w="873"/>
        <w:gridCol w:w="911"/>
      </w:tblGrid>
      <w:tr w:rsidR="0005594F" w:rsidRPr="0005594F" w:rsidTr="0005594F">
        <w:trPr>
          <w:trHeight w:val="20"/>
        </w:trPr>
        <w:tc>
          <w:tcPr>
            <w:tcW w:w="376" w:type="dxa"/>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 xml:space="preserve">№ </w:t>
            </w:r>
            <w:proofErr w:type="gramStart"/>
            <w:r w:rsidRPr="0005594F">
              <w:rPr>
                <w:rFonts w:ascii="Times New Roman" w:eastAsia="Calibri" w:hAnsi="Times New Roman" w:cs="Times New Roman"/>
                <w:sz w:val="12"/>
                <w:szCs w:val="12"/>
              </w:rPr>
              <w:t>п</w:t>
            </w:r>
            <w:proofErr w:type="gramEnd"/>
            <w:r w:rsidRPr="0005594F">
              <w:rPr>
                <w:rFonts w:ascii="Times New Roman" w:eastAsia="Calibri" w:hAnsi="Times New Roman" w:cs="Times New Roman"/>
                <w:sz w:val="12"/>
                <w:szCs w:val="12"/>
              </w:rPr>
              <w:t>/п</w:t>
            </w:r>
          </w:p>
        </w:tc>
        <w:tc>
          <w:tcPr>
            <w:tcW w:w="1609" w:type="dxa"/>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Направление (цель) гарантии</w:t>
            </w:r>
          </w:p>
        </w:tc>
        <w:tc>
          <w:tcPr>
            <w:tcW w:w="992" w:type="dxa"/>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Категория (наименование) принципала</w:t>
            </w:r>
          </w:p>
        </w:tc>
        <w:tc>
          <w:tcPr>
            <w:tcW w:w="836" w:type="dxa"/>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Объем гарантий по направлению (цели)*, тыс. рублей</w:t>
            </w:r>
          </w:p>
        </w:tc>
        <w:tc>
          <w:tcPr>
            <w:tcW w:w="1090" w:type="dxa"/>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Сумма предоставляемой  в 2018 году гарантии, тыс.</w:t>
            </w:r>
            <w:r>
              <w:rPr>
                <w:rFonts w:ascii="Times New Roman" w:eastAsia="Calibri" w:hAnsi="Times New Roman" w:cs="Times New Roman"/>
                <w:sz w:val="12"/>
                <w:szCs w:val="12"/>
              </w:rPr>
              <w:t xml:space="preserve"> </w:t>
            </w:r>
            <w:r w:rsidRPr="0005594F">
              <w:rPr>
                <w:rFonts w:ascii="Times New Roman" w:eastAsia="Calibri" w:hAnsi="Times New Roman" w:cs="Times New Roman"/>
                <w:sz w:val="12"/>
                <w:szCs w:val="12"/>
              </w:rPr>
              <w:t>рублей</w:t>
            </w:r>
          </w:p>
        </w:tc>
        <w:tc>
          <w:tcPr>
            <w:tcW w:w="826" w:type="dxa"/>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Наличие права регрессного требования</w:t>
            </w:r>
          </w:p>
        </w:tc>
        <w:tc>
          <w:tcPr>
            <w:tcW w:w="873" w:type="dxa"/>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Проверка финансового состояния принципала</w:t>
            </w:r>
          </w:p>
        </w:tc>
        <w:tc>
          <w:tcPr>
            <w:tcW w:w="911" w:type="dxa"/>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Иные условия предоставления и исполнения гарантий</w:t>
            </w:r>
          </w:p>
        </w:tc>
      </w:tr>
      <w:tr w:rsidR="0005594F" w:rsidRPr="0005594F" w:rsidTr="0005594F">
        <w:trPr>
          <w:trHeight w:val="20"/>
        </w:trPr>
        <w:tc>
          <w:tcPr>
            <w:tcW w:w="376" w:type="dxa"/>
            <w:hideMark/>
          </w:tcPr>
          <w:p w:rsidR="0005594F" w:rsidRPr="0005594F" w:rsidRDefault="0005594F" w:rsidP="0005594F">
            <w:pPr>
              <w:tabs>
                <w:tab w:val="left" w:pos="284"/>
              </w:tabs>
              <w:rPr>
                <w:rFonts w:ascii="Times New Roman" w:eastAsia="Calibri" w:hAnsi="Times New Roman" w:cs="Times New Roman"/>
                <w:sz w:val="12"/>
                <w:szCs w:val="12"/>
              </w:rPr>
            </w:pPr>
          </w:p>
        </w:tc>
        <w:tc>
          <w:tcPr>
            <w:tcW w:w="1609" w:type="dxa"/>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Погашение задолженности за потребленные топливно-энергетические ресурсы и водоснабжение</w:t>
            </w:r>
          </w:p>
        </w:tc>
        <w:tc>
          <w:tcPr>
            <w:tcW w:w="992" w:type="dxa"/>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ООО "Сервисная коммунальная компания"</w:t>
            </w:r>
          </w:p>
        </w:tc>
        <w:tc>
          <w:tcPr>
            <w:tcW w:w="836" w:type="dxa"/>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156 650</w:t>
            </w:r>
          </w:p>
        </w:tc>
        <w:tc>
          <w:tcPr>
            <w:tcW w:w="1090" w:type="dxa"/>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156 650</w:t>
            </w:r>
          </w:p>
        </w:tc>
        <w:tc>
          <w:tcPr>
            <w:tcW w:w="826" w:type="dxa"/>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нет</w:t>
            </w:r>
          </w:p>
        </w:tc>
        <w:tc>
          <w:tcPr>
            <w:tcW w:w="873" w:type="dxa"/>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нет</w:t>
            </w:r>
          </w:p>
        </w:tc>
        <w:tc>
          <w:tcPr>
            <w:tcW w:w="911" w:type="dxa"/>
            <w:noWrap/>
            <w:hideMark/>
          </w:tcPr>
          <w:p w:rsidR="0005594F" w:rsidRPr="0005594F" w:rsidRDefault="0005594F" w:rsidP="0005594F">
            <w:pPr>
              <w:tabs>
                <w:tab w:val="left" w:pos="284"/>
              </w:tabs>
              <w:rPr>
                <w:rFonts w:ascii="Times New Roman" w:eastAsia="Calibri" w:hAnsi="Times New Roman" w:cs="Times New Roman"/>
                <w:sz w:val="12"/>
                <w:szCs w:val="12"/>
              </w:rPr>
            </w:pPr>
          </w:p>
        </w:tc>
      </w:tr>
      <w:tr w:rsidR="0005594F" w:rsidRPr="0005594F" w:rsidTr="0005594F">
        <w:trPr>
          <w:trHeight w:val="20"/>
        </w:trPr>
        <w:tc>
          <w:tcPr>
            <w:tcW w:w="376" w:type="dxa"/>
            <w:noWrap/>
            <w:hideMark/>
          </w:tcPr>
          <w:p w:rsidR="0005594F" w:rsidRPr="0005594F" w:rsidRDefault="0005594F" w:rsidP="0005594F">
            <w:pPr>
              <w:tabs>
                <w:tab w:val="left" w:pos="284"/>
              </w:tabs>
              <w:rPr>
                <w:rFonts w:ascii="Times New Roman" w:eastAsia="Calibri" w:hAnsi="Times New Roman" w:cs="Times New Roman"/>
                <w:sz w:val="12"/>
                <w:szCs w:val="12"/>
              </w:rPr>
            </w:pPr>
          </w:p>
        </w:tc>
        <w:tc>
          <w:tcPr>
            <w:tcW w:w="1609" w:type="dxa"/>
            <w:hideMark/>
          </w:tcPr>
          <w:p w:rsidR="0005594F" w:rsidRPr="0005594F" w:rsidRDefault="0005594F" w:rsidP="0005594F">
            <w:pPr>
              <w:tabs>
                <w:tab w:val="left" w:pos="284"/>
              </w:tabs>
              <w:rPr>
                <w:rFonts w:ascii="Times New Roman" w:eastAsia="Calibri" w:hAnsi="Times New Roman" w:cs="Times New Roman"/>
                <w:sz w:val="12"/>
                <w:szCs w:val="12"/>
              </w:rPr>
            </w:pPr>
          </w:p>
        </w:tc>
        <w:tc>
          <w:tcPr>
            <w:tcW w:w="992" w:type="dxa"/>
            <w:hideMark/>
          </w:tcPr>
          <w:p w:rsidR="0005594F" w:rsidRPr="0005594F" w:rsidRDefault="0005594F" w:rsidP="0005594F">
            <w:pPr>
              <w:tabs>
                <w:tab w:val="left" w:pos="284"/>
              </w:tabs>
              <w:rPr>
                <w:rFonts w:ascii="Times New Roman" w:eastAsia="Calibri" w:hAnsi="Times New Roman" w:cs="Times New Roman"/>
                <w:sz w:val="12"/>
                <w:szCs w:val="12"/>
              </w:rPr>
            </w:pPr>
          </w:p>
        </w:tc>
        <w:tc>
          <w:tcPr>
            <w:tcW w:w="836" w:type="dxa"/>
            <w:hideMark/>
          </w:tcPr>
          <w:p w:rsidR="0005594F" w:rsidRPr="0005594F" w:rsidRDefault="0005594F" w:rsidP="0005594F">
            <w:pPr>
              <w:tabs>
                <w:tab w:val="left" w:pos="284"/>
              </w:tabs>
              <w:rPr>
                <w:rFonts w:ascii="Times New Roman" w:eastAsia="Calibri" w:hAnsi="Times New Roman" w:cs="Times New Roman"/>
                <w:sz w:val="12"/>
                <w:szCs w:val="12"/>
              </w:rPr>
            </w:pPr>
          </w:p>
        </w:tc>
        <w:tc>
          <w:tcPr>
            <w:tcW w:w="1090" w:type="dxa"/>
            <w:hideMark/>
          </w:tcPr>
          <w:p w:rsidR="0005594F" w:rsidRPr="0005594F" w:rsidRDefault="0005594F" w:rsidP="0005594F">
            <w:pPr>
              <w:tabs>
                <w:tab w:val="left" w:pos="284"/>
              </w:tabs>
              <w:rPr>
                <w:rFonts w:ascii="Times New Roman" w:eastAsia="Calibri" w:hAnsi="Times New Roman" w:cs="Times New Roman"/>
                <w:sz w:val="12"/>
                <w:szCs w:val="12"/>
              </w:rPr>
            </w:pPr>
          </w:p>
        </w:tc>
        <w:tc>
          <w:tcPr>
            <w:tcW w:w="826" w:type="dxa"/>
            <w:hideMark/>
          </w:tcPr>
          <w:p w:rsidR="0005594F" w:rsidRPr="0005594F" w:rsidRDefault="0005594F" w:rsidP="0005594F">
            <w:pPr>
              <w:tabs>
                <w:tab w:val="left" w:pos="284"/>
              </w:tabs>
              <w:rPr>
                <w:rFonts w:ascii="Times New Roman" w:eastAsia="Calibri" w:hAnsi="Times New Roman" w:cs="Times New Roman"/>
                <w:sz w:val="12"/>
                <w:szCs w:val="12"/>
              </w:rPr>
            </w:pPr>
          </w:p>
        </w:tc>
        <w:tc>
          <w:tcPr>
            <w:tcW w:w="873" w:type="dxa"/>
            <w:hideMark/>
          </w:tcPr>
          <w:p w:rsidR="0005594F" w:rsidRPr="0005594F" w:rsidRDefault="0005594F" w:rsidP="0005594F">
            <w:pPr>
              <w:tabs>
                <w:tab w:val="left" w:pos="284"/>
              </w:tabs>
              <w:rPr>
                <w:rFonts w:ascii="Times New Roman" w:eastAsia="Calibri" w:hAnsi="Times New Roman" w:cs="Times New Roman"/>
                <w:sz w:val="12"/>
                <w:szCs w:val="12"/>
              </w:rPr>
            </w:pPr>
          </w:p>
        </w:tc>
        <w:tc>
          <w:tcPr>
            <w:tcW w:w="911" w:type="dxa"/>
            <w:noWrap/>
            <w:hideMark/>
          </w:tcPr>
          <w:p w:rsidR="0005594F" w:rsidRPr="0005594F" w:rsidRDefault="0005594F" w:rsidP="0005594F">
            <w:pPr>
              <w:tabs>
                <w:tab w:val="left" w:pos="284"/>
              </w:tabs>
              <w:rPr>
                <w:rFonts w:ascii="Times New Roman" w:eastAsia="Calibri" w:hAnsi="Times New Roman" w:cs="Times New Roman"/>
                <w:sz w:val="12"/>
                <w:szCs w:val="12"/>
              </w:rPr>
            </w:pPr>
          </w:p>
        </w:tc>
      </w:tr>
      <w:tr w:rsidR="0005594F" w:rsidRPr="0005594F" w:rsidTr="0005594F">
        <w:trPr>
          <w:trHeight w:val="20"/>
        </w:trPr>
        <w:tc>
          <w:tcPr>
            <w:tcW w:w="376" w:type="dxa"/>
            <w:noWrap/>
            <w:hideMark/>
          </w:tcPr>
          <w:p w:rsidR="0005594F" w:rsidRPr="0005594F" w:rsidRDefault="0005594F" w:rsidP="0005594F">
            <w:pPr>
              <w:tabs>
                <w:tab w:val="left" w:pos="284"/>
              </w:tabs>
              <w:rPr>
                <w:rFonts w:ascii="Times New Roman" w:eastAsia="Calibri" w:hAnsi="Times New Roman" w:cs="Times New Roman"/>
                <w:sz w:val="12"/>
                <w:szCs w:val="12"/>
              </w:rPr>
            </w:pPr>
          </w:p>
        </w:tc>
        <w:tc>
          <w:tcPr>
            <w:tcW w:w="1609" w:type="dxa"/>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Общий объем гарантий</w:t>
            </w:r>
          </w:p>
        </w:tc>
        <w:tc>
          <w:tcPr>
            <w:tcW w:w="992" w:type="dxa"/>
            <w:hideMark/>
          </w:tcPr>
          <w:p w:rsidR="0005594F" w:rsidRPr="0005594F" w:rsidRDefault="0005594F" w:rsidP="0005594F">
            <w:pPr>
              <w:tabs>
                <w:tab w:val="left" w:pos="284"/>
              </w:tabs>
              <w:rPr>
                <w:rFonts w:ascii="Times New Roman" w:eastAsia="Calibri" w:hAnsi="Times New Roman" w:cs="Times New Roman"/>
                <w:sz w:val="12"/>
                <w:szCs w:val="12"/>
              </w:rPr>
            </w:pPr>
          </w:p>
        </w:tc>
        <w:tc>
          <w:tcPr>
            <w:tcW w:w="836" w:type="dxa"/>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156 650</w:t>
            </w:r>
          </w:p>
        </w:tc>
        <w:tc>
          <w:tcPr>
            <w:tcW w:w="1090" w:type="dxa"/>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156 650</w:t>
            </w:r>
          </w:p>
        </w:tc>
        <w:tc>
          <w:tcPr>
            <w:tcW w:w="826" w:type="dxa"/>
            <w:hideMark/>
          </w:tcPr>
          <w:p w:rsidR="0005594F" w:rsidRPr="0005594F" w:rsidRDefault="0005594F" w:rsidP="0005594F">
            <w:pPr>
              <w:tabs>
                <w:tab w:val="left" w:pos="284"/>
              </w:tabs>
              <w:rPr>
                <w:rFonts w:ascii="Times New Roman" w:eastAsia="Calibri" w:hAnsi="Times New Roman" w:cs="Times New Roman"/>
                <w:sz w:val="12"/>
                <w:szCs w:val="12"/>
              </w:rPr>
            </w:pPr>
          </w:p>
        </w:tc>
        <w:tc>
          <w:tcPr>
            <w:tcW w:w="873" w:type="dxa"/>
            <w:hideMark/>
          </w:tcPr>
          <w:p w:rsidR="0005594F" w:rsidRPr="0005594F" w:rsidRDefault="0005594F" w:rsidP="0005594F">
            <w:pPr>
              <w:tabs>
                <w:tab w:val="left" w:pos="284"/>
              </w:tabs>
              <w:rPr>
                <w:rFonts w:ascii="Times New Roman" w:eastAsia="Calibri" w:hAnsi="Times New Roman" w:cs="Times New Roman"/>
                <w:sz w:val="12"/>
                <w:szCs w:val="12"/>
              </w:rPr>
            </w:pPr>
          </w:p>
        </w:tc>
        <w:tc>
          <w:tcPr>
            <w:tcW w:w="911" w:type="dxa"/>
            <w:noWrap/>
            <w:hideMark/>
          </w:tcPr>
          <w:p w:rsidR="0005594F" w:rsidRPr="0005594F" w:rsidRDefault="0005594F" w:rsidP="0005594F">
            <w:pPr>
              <w:tabs>
                <w:tab w:val="left" w:pos="284"/>
              </w:tabs>
              <w:rPr>
                <w:rFonts w:ascii="Times New Roman" w:eastAsia="Calibri" w:hAnsi="Times New Roman" w:cs="Times New Roman"/>
                <w:sz w:val="12"/>
                <w:szCs w:val="12"/>
              </w:rPr>
            </w:pPr>
          </w:p>
        </w:tc>
      </w:tr>
      <w:tr w:rsidR="0005594F" w:rsidRPr="0005594F" w:rsidTr="0005594F">
        <w:trPr>
          <w:trHeight w:val="20"/>
        </w:trPr>
        <w:tc>
          <w:tcPr>
            <w:tcW w:w="376" w:type="dxa"/>
            <w:noWrap/>
            <w:hideMark/>
          </w:tcPr>
          <w:p w:rsidR="0005594F" w:rsidRPr="0005594F" w:rsidRDefault="0005594F" w:rsidP="0005594F">
            <w:pPr>
              <w:tabs>
                <w:tab w:val="left" w:pos="284"/>
              </w:tabs>
              <w:rPr>
                <w:rFonts w:ascii="Times New Roman" w:eastAsia="Calibri" w:hAnsi="Times New Roman" w:cs="Times New Roman"/>
                <w:sz w:val="12"/>
                <w:szCs w:val="12"/>
              </w:rPr>
            </w:pPr>
          </w:p>
        </w:tc>
        <w:tc>
          <w:tcPr>
            <w:tcW w:w="1609" w:type="dxa"/>
            <w:noWrap/>
            <w:hideMark/>
          </w:tcPr>
          <w:p w:rsidR="0005594F" w:rsidRPr="0005594F" w:rsidRDefault="0005594F" w:rsidP="0005594F">
            <w:pPr>
              <w:tabs>
                <w:tab w:val="left" w:pos="284"/>
              </w:tabs>
              <w:rPr>
                <w:rFonts w:ascii="Times New Roman" w:eastAsia="Calibri" w:hAnsi="Times New Roman" w:cs="Times New Roman"/>
                <w:sz w:val="12"/>
                <w:szCs w:val="12"/>
              </w:rPr>
            </w:pPr>
          </w:p>
        </w:tc>
        <w:tc>
          <w:tcPr>
            <w:tcW w:w="992" w:type="dxa"/>
            <w:noWrap/>
            <w:hideMark/>
          </w:tcPr>
          <w:p w:rsidR="0005594F" w:rsidRPr="0005594F" w:rsidRDefault="0005594F" w:rsidP="0005594F">
            <w:pPr>
              <w:tabs>
                <w:tab w:val="left" w:pos="284"/>
              </w:tabs>
              <w:rPr>
                <w:rFonts w:ascii="Times New Roman" w:eastAsia="Calibri" w:hAnsi="Times New Roman" w:cs="Times New Roman"/>
                <w:sz w:val="12"/>
                <w:szCs w:val="12"/>
              </w:rPr>
            </w:pPr>
          </w:p>
        </w:tc>
        <w:tc>
          <w:tcPr>
            <w:tcW w:w="836" w:type="dxa"/>
            <w:noWrap/>
            <w:hideMark/>
          </w:tcPr>
          <w:p w:rsidR="0005594F" w:rsidRPr="0005594F" w:rsidRDefault="0005594F" w:rsidP="0005594F">
            <w:pPr>
              <w:tabs>
                <w:tab w:val="left" w:pos="284"/>
              </w:tabs>
              <w:rPr>
                <w:rFonts w:ascii="Times New Roman" w:eastAsia="Calibri" w:hAnsi="Times New Roman" w:cs="Times New Roman"/>
                <w:sz w:val="12"/>
                <w:szCs w:val="12"/>
              </w:rPr>
            </w:pPr>
          </w:p>
        </w:tc>
        <w:tc>
          <w:tcPr>
            <w:tcW w:w="1090" w:type="dxa"/>
            <w:noWrap/>
            <w:hideMark/>
          </w:tcPr>
          <w:p w:rsidR="0005594F" w:rsidRPr="0005594F" w:rsidRDefault="0005594F" w:rsidP="0005594F">
            <w:pPr>
              <w:tabs>
                <w:tab w:val="left" w:pos="284"/>
              </w:tabs>
              <w:rPr>
                <w:rFonts w:ascii="Times New Roman" w:eastAsia="Calibri" w:hAnsi="Times New Roman" w:cs="Times New Roman"/>
                <w:sz w:val="12"/>
                <w:szCs w:val="12"/>
              </w:rPr>
            </w:pPr>
          </w:p>
        </w:tc>
        <w:tc>
          <w:tcPr>
            <w:tcW w:w="826" w:type="dxa"/>
            <w:noWrap/>
            <w:hideMark/>
          </w:tcPr>
          <w:p w:rsidR="0005594F" w:rsidRPr="0005594F" w:rsidRDefault="0005594F" w:rsidP="0005594F">
            <w:pPr>
              <w:tabs>
                <w:tab w:val="left" w:pos="284"/>
              </w:tabs>
              <w:rPr>
                <w:rFonts w:ascii="Times New Roman" w:eastAsia="Calibri" w:hAnsi="Times New Roman" w:cs="Times New Roman"/>
                <w:sz w:val="12"/>
                <w:szCs w:val="12"/>
              </w:rPr>
            </w:pPr>
          </w:p>
        </w:tc>
        <w:tc>
          <w:tcPr>
            <w:tcW w:w="873" w:type="dxa"/>
            <w:noWrap/>
            <w:hideMark/>
          </w:tcPr>
          <w:p w:rsidR="0005594F" w:rsidRPr="0005594F" w:rsidRDefault="0005594F" w:rsidP="0005594F">
            <w:pPr>
              <w:tabs>
                <w:tab w:val="left" w:pos="284"/>
              </w:tabs>
              <w:rPr>
                <w:rFonts w:ascii="Times New Roman" w:eastAsia="Calibri" w:hAnsi="Times New Roman" w:cs="Times New Roman"/>
                <w:sz w:val="12"/>
                <w:szCs w:val="12"/>
              </w:rPr>
            </w:pPr>
          </w:p>
        </w:tc>
        <w:tc>
          <w:tcPr>
            <w:tcW w:w="911" w:type="dxa"/>
            <w:noWrap/>
            <w:hideMark/>
          </w:tcPr>
          <w:p w:rsidR="0005594F" w:rsidRPr="0005594F" w:rsidRDefault="0005594F" w:rsidP="0005594F">
            <w:pPr>
              <w:tabs>
                <w:tab w:val="left" w:pos="284"/>
              </w:tabs>
              <w:rPr>
                <w:rFonts w:ascii="Times New Roman" w:eastAsia="Calibri" w:hAnsi="Times New Roman" w:cs="Times New Roman"/>
                <w:sz w:val="12"/>
                <w:szCs w:val="12"/>
              </w:rPr>
            </w:pPr>
          </w:p>
        </w:tc>
      </w:tr>
      <w:tr w:rsidR="0005594F" w:rsidRPr="0005594F" w:rsidTr="0005594F">
        <w:trPr>
          <w:trHeight w:val="20"/>
        </w:trPr>
        <w:tc>
          <w:tcPr>
            <w:tcW w:w="7513" w:type="dxa"/>
            <w:gridSpan w:val="8"/>
            <w:hideMark/>
          </w:tcPr>
          <w:p w:rsidR="0005594F" w:rsidRPr="0005594F" w:rsidRDefault="0005594F" w:rsidP="0005594F">
            <w:pPr>
              <w:tabs>
                <w:tab w:val="left" w:pos="284"/>
              </w:tabs>
              <w:rPr>
                <w:rFonts w:ascii="Times New Roman" w:eastAsia="Calibri" w:hAnsi="Times New Roman" w:cs="Times New Roman"/>
                <w:sz w:val="12"/>
                <w:szCs w:val="12"/>
              </w:rPr>
            </w:pPr>
            <w:r w:rsidRPr="0005594F">
              <w:rPr>
                <w:rFonts w:ascii="Times New Roman" w:eastAsia="Calibri" w:hAnsi="Times New Roman" w:cs="Times New Roman"/>
                <w:sz w:val="12"/>
                <w:szCs w:val="12"/>
              </w:rPr>
              <w:t>*Объем бюджетных ассигнований на исполнение гарантий по возможным гарантийным случаям в 2018 году за счет источников финансирования дефицита местного бюджета - 0 тыс.</w:t>
            </w:r>
            <w:r>
              <w:rPr>
                <w:rFonts w:ascii="Times New Roman" w:eastAsia="Calibri" w:hAnsi="Times New Roman" w:cs="Times New Roman"/>
                <w:sz w:val="12"/>
                <w:szCs w:val="12"/>
              </w:rPr>
              <w:t xml:space="preserve"> </w:t>
            </w:r>
            <w:r w:rsidRPr="0005594F">
              <w:rPr>
                <w:rFonts w:ascii="Times New Roman" w:eastAsia="Calibri" w:hAnsi="Times New Roman" w:cs="Times New Roman"/>
                <w:sz w:val="12"/>
                <w:szCs w:val="12"/>
              </w:rPr>
              <w:t>рублей.</w:t>
            </w:r>
          </w:p>
        </w:tc>
      </w:tr>
    </w:tbl>
    <w:p w:rsidR="00825A53" w:rsidRDefault="00825A53" w:rsidP="003C0C77">
      <w:pPr>
        <w:tabs>
          <w:tab w:val="left" w:pos="284"/>
        </w:tabs>
        <w:spacing w:after="0" w:line="240" w:lineRule="auto"/>
        <w:rPr>
          <w:rFonts w:ascii="Times New Roman" w:eastAsia="Calibri" w:hAnsi="Times New Roman" w:cs="Times New Roman"/>
          <w:sz w:val="12"/>
          <w:szCs w:val="12"/>
        </w:rPr>
      </w:pPr>
    </w:p>
    <w:p w:rsidR="00A95631" w:rsidRPr="006E57B4" w:rsidRDefault="00A95631" w:rsidP="00A95631">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A95631" w:rsidRPr="006E57B4" w:rsidRDefault="00A95631" w:rsidP="00A95631">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EB1089">
        <w:rPr>
          <w:rFonts w:ascii="Times New Roman" w:eastAsia="Calibri" w:hAnsi="Times New Roman" w:cs="Times New Roman"/>
          <w:b/>
          <w:sz w:val="12"/>
          <w:szCs w:val="12"/>
        </w:rPr>
        <w:t>АНТОНОВКА</w:t>
      </w:r>
    </w:p>
    <w:p w:rsidR="00A95631" w:rsidRPr="006E57B4" w:rsidRDefault="00A95631" w:rsidP="00A95631">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A95631" w:rsidRPr="006E57B4" w:rsidRDefault="00A95631" w:rsidP="00A95631">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A95631" w:rsidRPr="006E57B4" w:rsidRDefault="00A95631" w:rsidP="00A95631">
      <w:pPr>
        <w:tabs>
          <w:tab w:val="left" w:pos="284"/>
        </w:tabs>
        <w:spacing w:after="0" w:line="240" w:lineRule="auto"/>
        <w:jc w:val="center"/>
        <w:rPr>
          <w:rFonts w:ascii="Times New Roman" w:eastAsia="Calibri" w:hAnsi="Times New Roman" w:cs="Times New Roman"/>
          <w:sz w:val="12"/>
          <w:szCs w:val="12"/>
        </w:rPr>
      </w:pPr>
    </w:p>
    <w:p w:rsidR="00A95631" w:rsidRPr="006E57B4" w:rsidRDefault="00A95631" w:rsidP="00A95631">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A95631" w:rsidRPr="006E57B4" w:rsidRDefault="00A95631" w:rsidP="00A9563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19 декабря</w:t>
      </w:r>
      <w:r w:rsidRPr="006E57B4">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№34</w:t>
      </w:r>
    </w:p>
    <w:p w:rsidR="00A95631" w:rsidRPr="007723B5" w:rsidRDefault="00A95631" w:rsidP="00A95631">
      <w:pPr>
        <w:tabs>
          <w:tab w:val="left" w:pos="284"/>
        </w:tabs>
        <w:spacing w:after="0" w:line="240" w:lineRule="auto"/>
        <w:jc w:val="center"/>
        <w:rPr>
          <w:rFonts w:ascii="Times New Roman" w:eastAsia="Calibri" w:hAnsi="Times New Roman" w:cs="Times New Roman"/>
          <w:b/>
          <w:sz w:val="12"/>
          <w:szCs w:val="12"/>
        </w:rPr>
      </w:pPr>
      <w:r w:rsidRPr="007723B5">
        <w:rPr>
          <w:rFonts w:ascii="Times New Roman" w:eastAsia="Calibri" w:hAnsi="Times New Roman" w:cs="Times New Roman"/>
          <w:b/>
          <w:sz w:val="12"/>
          <w:szCs w:val="12"/>
        </w:rPr>
        <w:t xml:space="preserve">О внесении изменений и дополнений в бюджет </w:t>
      </w:r>
    </w:p>
    <w:p w:rsidR="00A95631" w:rsidRDefault="00A95631" w:rsidP="00A9563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Антоновка </w:t>
      </w:r>
      <w:r w:rsidRPr="007723B5">
        <w:rPr>
          <w:rFonts w:ascii="Times New Roman" w:eastAsia="Calibri" w:hAnsi="Times New Roman" w:cs="Times New Roman"/>
          <w:b/>
          <w:sz w:val="12"/>
          <w:szCs w:val="12"/>
        </w:rPr>
        <w:t>на 2018 год и на плановый период 2019 и 2020 годов</w:t>
      </w:r>
    </w:p>
    <w:p w:rsidR="00A95631" w:rsidRPr="006E57B4" w:rsidRDefault="00A95631" w:rsidP="00A95631">
      <w:pPr>
        <w:tabs>
          <w:tab w:val="left" w:pos="284"/>
        </w:tabs>
        <w:spacing w:after="0" w:line="240" w:lineRule="auto"/>
        <w:jc w:val="center"/>
        <w:rPr>
          <w:rFonts w:ascii="Times New Roman" w:eastAsia="Calibri" w:hAnsi="Times New Roman" w:cs="Times New Roman"/>
          <w:b/>
          <w:sz w:val="12"/>
          <w:szCs w:val="12"/>
        </w:rPr>
      </w:pPr>
    </w:p>
    <w:p w:rsidR="00A95631" w:rsidRPr="006E57B4" w:rsidRDefault="00A95631" w:rsidP="00A95631">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EB1089">
        <w:rPr>
          <w:rFonts w:ascii="Times New Roman" w:eastAsia="Calibri" w:hAnsi="Times New Roman" w:cs="Times New Roman"/>
          <w:sz w:val="12"/>
          <w:szCs w:val="12"/>
        </w:rPr>
        <w:t>Антоновка</w:t>
      </w:r>
      <w:r>
        <w:rPr>
          <w:rFonts w:ascii="Times New Roman" w:eastAsia="Calibri" w:hAnsi="Times New Roman" w:cs="Times New Roman"/>
          <w:sz w:val="12"/>
          <w:szCs w:val="12"/>
        </w:rPr>
        <w:t xml:space="preserve"> </w:t>
      </w:r>
      <w:r w:rsidRPr="006E57B4">
        <w:rPr>
          <w:rFonts w:ascii="Times New Roman" w:eastAsia="Calibri" w:hAnsi="Times New Roman" w:cs="Times New Roman"/>
          <w:sz w:val="12"/>
          <w:szCs w:val="12"/>
        </w:rPr>
        <w:t>муниципального района Сергиевский</w:t>
      </w:r>
    </w:p>
    <w:p w:rsidR="00F746A8" w:rsidRPr="00F746A8" w:rsidRDefault="00F746A8" w:rsidP="00F746A8">
      <w:pPr>
        <w:tabs>
          <w:tab w:val="left" w:pos="284"/>
        </w:tabs>
        <w:spacing w:after="0" w:line="240" w:lineRule="auto"/>
        <w:ind w:firstLine="284"/>
        <w:jc w:val="both"/>
        <w:rPr>
          <w:rFonts w:ascii="Times New Roman" w:eastAsia="Calibri" w:hAnsi="Times New Roman" w:cs="Times New Roman"/>
          <w:sz w:val="12"/>
          <w:szCs w:val="12"/>
        </w:rPr>
      </w:pPr>
      <w:proofErr w:type="gramStart"/>
      <w:r w:rsidRPr="00F746A8">
        <w:rPr>
          <w:rFonts w:ascii="Times New Roman" w:eastAsia="Calibri" w:hAnsi="Times New Roman" w:cs="Times New Roman"/>
          <w:sz w:val="12"/>
          <w:szCs w:val="12"/>
        </w:rPr>
        <w:t>Рассмотрев представленный Администрацией сельского поселения Антоновка бюджет сельского</w:t>
      </w:r>
      <w:proofErr w:type="gramEnd"/>
      <w:r w:rsidRPr="00F746A8">
        <w:rPr>
          <w:rFonts w:ascii="Times New Roman" w:eastAsia="Calibri" w:hAnsi="Times New Roman" w:cs="Times New Roman"/>
          <w:sz w:val="12"/>
          <w:szCs w:val="12"/>
        </w:rPr>
        <w:t xml:space="preserve"> поселения Антоновка на 2018 год и на плановый период 2019 и 2020 годов, Собрание представителей сельского поселения Антоновка</w:t>
      </w:r>
    </w:p>
    <w:p w:rsidR="00F746A8" w:rsidRPr="00F746A8" w:rsidRDefault="00F746A8" w:rsidP="00F746A8">
      <w:pPr>
        <w:tabs>
          <w:tab w:val="left" w:pos="284"/>
        </w:tabs>
        <w:spacing w:after="0" w:line="240" w:lineRule="auto"/>
        <w:ind w:firstLine="284"/>
        <w:jc w:val="both"/>
        <w:rPr>
          <w:rFonts w:ascii="Times New Roman" w:eastAsia="Calibri" w:hAnsi="Times New Roman" w:cs="Times New Roman"/>
          <w:b/>
          <w:sz w:val="12"/>
          <w:szCs w:val="12"/>
        </w:rPr>
      </w:pPr>
      <w:r w:rsidRPr="00F746A8">
        <w:rPr>
          <w:rFonts w:ascii="Times New Roman" w:eastAsia="Calibri" w:hAnsi="Times New Roman" w:cs="Times New Roman"/>
          <w:b/>
          <w:sz w:val="12"/>
          <w:szCs w:val="12"/>
        </w:rPr>
        <w:t>РЕШИЛО:</w:t>
      </w:r>
    </w:p>
    <w:p w:rsidR="00F746A8" w:rsidRPr="00F746A8" w:rsidRDefault="00F746A8" w:rsidP="00F74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746A8">
        <w:rPr>
          <w:rFonts w:ascii="Times New Roman" w:eastAsia="Calibri" w:hAnsi="Times New Roman" w:cs="Times New Roman"/>
          <w:sz w:val="12"/>
          <w:szCs w:val="12"/>
        </w:rPr>
        <w:t>Внести в решение Собрания Представителей сельского поселения Антоновка от  27. 12.2017г.  № 30 «О бюджете сельского поселения Антоновка на 2018 год и плановый период 2019 и 2020 годов» следующие изменения и дополнения:</w:t>
      </w:r>
    </w:p>
    <w:p w:rsidR="00F746A8" w:rsidRPr="00F746A8" w:rsidRDefault="00F746A8" w:rsidP="00F74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746A8">
        <w:rPr>
          <w:rFonts w:ascii="Times New Roman" w:eastAsia="Calibri" w:hAnsi="Times New Roman" w:cs="Times New Roman"/>
          <w:sz w:val="12"/>
          <w:szCs w:val="12"/>
        </w:rPr>
        <w:t>В статье 1 пункт 1 сумму «3 926» заменить суммой «3 980»;</w:t>
      </w:r>
    </w:p>
    <w:p w:rsidR="00F746A8" w:rsidRPr="00F746A8" w:rsidRDefault="00F746A8" w:rsidP="00F746A8">
      <w:pPr>
        <w:tabs>
          <w:tab w:val="left" w:pos="284"/>
        </w:tabs>
        <w:spacing w:after="0" w:line="240" w:lineRule="auto"/>
        <w:ind w:firstLine="284"/>
        <w:jc w:val="both"/>
        <w:rPr>
          <w:rFonts w:ascii="Times New Roman" w:eastAsia="Calibri" w:hAnsi="Times New Roman" w:cs="Times New Roman"/>
          <w:sz w:val="12"/>
          <w:szCs w:val="12"/>
        </w:rPr>
      </w:pPr>
      <w:r w:rsidRPr="00F746A8">
        <w:rPr>
          <w:rFonts w:ascii="Times New Roman" w:eastAsia="Calibri" w:hAnsi="Times New Roman" w:cs="Times New Roman"/>
          <w:sz w:val="12"/>
          <w:szCs w:val="12"/>
        </w:rPr>
        <w:t>сумму «4 196 заменить суммой «4 124»;</w:t>
      </w:r>
    </w:p>
    <w:p w:rsidR="00F746A8" w:rsidRPr="00F746A8" w:rsidRDefault="00F746A8" w:rsidP="00F746A8">
      <w:pPr>
        <w:tabs>
          <w:tab w:val="left" w:pos="284"/>
        </w:tabs>
        <w:spacing w:after="0" w:line="240" w:lineRule="auto"/>
        <w:ind w:firstLine="284"/>
        <w:jc w:val="both"/>
        <w:rPr>
          <w:rFonts w:ascii="Times New Roman" w:eastAsia="Calibri" w:hAnsi="Times New Roman" w:cs="Times New Roman"/>
          <w:sz w:val="12"/>
          <w:szCs w:val="12"/>
        </w:rPr>
      </w:pPr>
      <w:r w:rsidRPr="00F746A8">
        <w:rPr>
          <w:rFonts w:ascii="Times New Roman" w:eastAsia="Calibri" w:hAnsi="Times New Roman" w:cs="Times New Roman"/>
          <w:sz w:val="12"/>
          <w:szCs w:val="12"/>
        </w:rPr>
        <w:t>сумму «270» заменить суммой «144».</w:t>
      </w:r>
    </w:p>
    <w:p w:rsidR="00F746A8" w:rsidRPr="00F746A8" w:rsidRDefault="00F746A8" w:rsidP="00F74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F746A8">
        <w:rPr>
          <w:rFonts w:ascii="Times New Roman" w:eastAsia="Calibri" w:hAnsi="Times New Roman" w:cs="Times New Roman"/>
          <w:sz w:val="12"/>
          <w:szCs w:val="12"/>
        </w:rPr>
        <w:t>В статье 8 сумму «10» заменить суммой «1».</w:t>
      </w:r>
    </w:p>
    <w:p w:rsidR="00F746A8" w:rsidRPr="00F746A8" w:rsidRDefault="00F746A8" w:rsidP="00F746A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F746A8">
        <w:rPr>
          <w:rFonts w:ascii="Times New Roman" w:eastAsia="Calibri" w:hAnsi="Times New Roman" w:cs="Times New Roman"/>
          <w:sz w:val="12"/>
          <w:szCs w:val="12"/>
        </w:rPr>
        <w:t>В статье 9 сумму «198» заменить суммой «211».</w:t>
      </w:r>
    </w:p>
    <w:p w:rsidR="00F746A8" w:rsidRPr="00F746A8" w:rsidRDefault="00F746A8" w:rsidP="00F746A8">
      <w:pPr>
        <w:tabs>
          <w:tab w:val="left" w:pos="284"/>
        </w:tabs>
        <w:spacing w:after="0" w:line="240" w:lineRule="auto"/>
        <w:ind w:firstLine="284"/>
        <w:jc w:val="both"/>
        <w:rPr>
          <w:rFonts w:ascii="Times New Roman" w:eastAsia="Calibri" w:hAnsi="Times New Roman" w:cs="Times New Roman"/>
          <w:sz w:val="12"/>
          <w:szCs w:val="12"/>
        </w:rPr>
      </w:pPr>
      <w:r w:rsidRPr="00F746A8">
        <w:rPr>
          <w:rFonts w:ascii="Times New Roman" w:eastAsia="Calibri" w:hAnsi="Times New Roman" w:cs="Times New Roman"/>
          <w:sz w:val="12"/>
          <w:szCs w:val="12"/>
        </w:rPr>
        <w:t>1.4.   Приложение 4,6,8,  изложить в новой редакции (прилагаются).</w:t>
      </w:r>
    </w:p>
    <w:p w:rsidR="00F746A8" w:rsidRPr="00F746A8" w:rsidRDefault="00F746A8" w:rsidP="00F746A8">
      <w:pPr>
        <w:tabs>
          <w:tab w:val="left" w:pos="284"/>
        </w:tabs>
        <w:spacing w:after="0" w:line="240" w:lineRule="auto"/>
        <w:ind w:firstLine="284"/>
        <w:jc w:val="both"/>
        <w:rPr>
          <w:rFonts w:ascii="Times New Roman" w:eastAsia="Calibri" w:hAnsi="Times New Roman" w:cs="Times New Roman"/>
          <w:sz w:val="12"/>
          <w:szCs w:val="12"/>
        </w:rPr>
      </w:pPr>
      <w:r w:rsidRPr="00F746A8">
        <w:rPr>
          <w:rFonts w:ascii="Times New Roman" w:eastAsia="Calibri" w:hAnsi="Times New Roman" w:cs="Times New Roman"/>
          <w:sz w:val="12"/>
          <w:szCs w:val="12"/>
        </w:rPr>
        <w:t>2.   Настоящее решение опубликовать в газете «Сергиевский вестник».</w:t>
      </w:r>
    </w:p>
    <w:p w:rsidR="00F746A8" w:rsidRPr="00F746A8" w:rsidRDefault="00F746A8" w:rsidP="00F746A8">
      <w:pPr>
        <w:tabs>
          <w:tab w:val="left" w:pos="284"/>
        </w:tabs>
        <w:spacing w:after="0" w:line="240" w:lineRule="auto"/>
        <w:ind w:firstLine="284"/>
        <w:jc w:val="both"/>
        <w:rPr>
          <w:rFonts w:ascii="Times New Roman" w:eastAsia="Calibri" w:hAnsi="Times New Roman" w:cs="Times New Roman"/>
          <w:sz w:val="12"/>
          <w:szCs w:val="12"/>
        </w:rPr>
      </w:pPr>
      <w:r w:rsidRPr="00F746A8">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746A8" w:rsidRPr="00F746A8" w:rsidRDefault="00F746A8" w:rsidP="00F746A8">
      <w:pPr>
        <w:tabs>
          <w:tab w:val="left" w:pos="284"/>
        </w:tabs>
        <w:spacing w:after="0" w:line="240" w:lineRule="auto"/>
        <w:jc w:val="right"/>
        <w:rPr>
          <w:rFonts w:ascii="Times New Roman" w:eastAsia="Calibri" w:hAnsi="Times New Roman" w:cs="Times New Roman"/>
          <w:sz w:val="12"/>
          <w:szCs w:val="12"/>
        </w:rPr>
      </w:pPr>
      <w:r w:rsidRPr="00F746A8">
        <w:rPr>
          <w:rFonts w:ascii="Times New Roman" w:eastAsia="Calibri" w:hAnsi="Times New Roman" w:cs="Times New Roman"/>
          <w:sz w:val="12"/>
          <w:szCs w:val="12"/>
        </w:rPr>
        <w:t>Председатель собрания представителей</w:t>
      </w:r>
    </w:p>
    <w:p w:rsidR="00F746A8" w:rsidRPr="00F746A8" w:rsidRDefault="00F746A8" w:rsidP="00F746A8">
      <w:pPr>
        <w:tabs>
          <w:tab w:val="left" w:pos="284"/>
        </w:tabs>
        <w:spacing w:after="0" w:line="240" w:lineRule="auto"/>
        <w:jc w:val="right"/>
        <w:rPr>
          <w:rFonts w:ascii="Times New Roman" w:eastAsia="Calibri" w:hAnsi="Times New Roman" w:cs="Times New Roman"/>
          <w:sz w:val="12"/>
          <w:szCs w:val="12"/>
        </w:rPr>
      </w:pPr>
      <w:r w:rsidRPr="00F746A8">
        <w:rPr>
          <w:rFonts w:ascii="Times New Roman" w:eastAsia="Calibri" w:hAnsi="Times New Roman" w:cs="Times New Roman"/>
          <w:sz w:val="12"/>
          <w:szCs w:val="12"/>
        </w:rPr>
        <w:t>сельского поселения Антоновка</w:t>
      </w:r>
    </w:p>
    <w:p w:rsidR="00F746A8" w:rsidRDefault="00F746A8" w:rsidP="00F746A8">
      <w:pPr>
        <w:tabs>
          <w:tab w:val="left" w:pos="284"/>
        </w:tabs>
        <w:spacing w:after="0" w:line="240" w:lineRule="auto"/>
        <w:jc w:val="right"/>
        <w:rPr>
          <w:rFonts w:ascii="Times New Roman" w:eastAsia="Calibri" w:hAnsi="Times New Roman" w:cs="Times New Roman"/>
          <w:sz w:val="12"/>
          <w:szCs w:val="12"/>
        </w:rPr>
      </w:pPr>
      <w:r w:rsidRPr="00F746A8">
        <w:rPr>
          <w:rFonts w:ascii="Times New Roman" w:eastAsia="Calibri" w:hAnsi="Times New Roman" w:cs="Times New Roman"/>
          <w:sz w:val="12"/>
          <w:szCs w:val="12"/>
        </w:rPr>
        <w:t>муниципального района Сергиевский</w:t>
      </w:r>
    </w:p>
    <w:p w:rsidR="00F746A8" w:rsidRPr="00F746A8" w:rsidRDefault="00F746A8" w:rsidP="00F746A8">
      <w:pPr>
        <w:tabs>
          <w:tab w:val="left" w:pos="284"/>
        </w:tabs>
        <w:spacing w:after="0" w:line="240" w:lineRule="auto"/>
        <w:jc w:val="right"/>
        <w:rPr>
          <w:rFonts w:ascii="Times New Roman" w:eastAsia="Calibri" w:hAnsi="Times New Roman" w:cs="Times New Roman"/>
          <w:sz w:val="12"/>
          <w:szCs w:val="12"/>
        </w:rPr>
      </w:pPr>
      <w:r w:rsidRPr="00F746A8">
        <w:rPr>
          <w:rFonts w:ascii="Times New Roman" w:eastAsia="Calibri" w:hAnsi="Times New Roman" w:cs="Times New Roman"/>
          <w:sz w:val="12"/>
          <w:szCs w:val="12"/>
        </w:rPr>
        <w:t>Н.Д.</w:t>
      </w:r>
      <w:r>
        <w:rPr>
          <w:rFonts w:ascii="Times New Roman" w:eastAsia="Calibri" w:hAnsi="Times New Roman" w:cs="Times New Roman"/>
          <w:sz w:val="12"/>
          <w:szCs w:val="12"/>
        </w:rPr>
        <w:t xml:space="preserve"> </w:t>
      </w:r>
      <w:proofErr w:type="spellStart"/>
      <w:r w:rsidRPr="00F746A8">
        <w:rPr>
          <w:rFonts w:ascii="Times New Roman" w:eastAsia="Calibri" w:hAnsi="Times New Roman" w:cs="Times New Roman"/>
          <w:sz w:val="12"/>
          <w:szCs w:val="12"/>
        </w:rPr>
        <w:t>Лужнов</w:t>
      </w:r>
      <w:proofErr w:type="spellEnd"/>
    </w:p>
    <w:p w:rsidR="00F746A8" w:rsidRPr="00F746A8" w:rsidRDefault="00F746A8" w:rsidP="00F746A8">
      <w:pPr>
        <w:tabs>
          <w:tab w:val="left" w:pos="284"/>
        </w:tabs>
        <w:spacing w:after="0" w:line="240" w:lineRule="auto"/>
        <w:rPr>
          <w:rFonts w:ascii="Times New Roman" w:eastAsia="Calibri" w:hAnsi="Times New Roman" w:cs="Times New Roman"/>
          <w:sz w:val="12"/>
          <w:szCs w:val="12"/>
        </w:rPr>
      </w:pPr>
    </w:p>
    <w:p w:rsidR="00F746A8" w:rsidRPr="00F746A8" w:rsidRDefault="00F746A8" w:rsidP="00F746A8">
      <w:pPr>
        <w:tabs>
          <w:tab w:val="left" w:pos="284"/>
        </w:tabs>
        <w:spacing w:after="0" w:line="240" w:lineRule="auto"/>
        <w:jc w:val="right"/>
        <w:rPr>
          <w:rFonts w:ascii="Times New Roman" w:eastAsia="Calibri" w:hAnsi="Times New Roman" w:cs="Times New Roman"/>
          <w:sz w:val="12"/>
          <w:szCs w:val="12"/>
        </w:rPr>
      </w:pPr>
      <w:r w:rsidRPr="00F746A8">
        <w:rPr>
          <w:rFonts w:ascii="Times New Roman" w:eastAsia="Calibri" w:hAnsi="Times New Roman" w:cs="Times New Roman"/>
          <w:sz w:val="12"/>
          <w:szCs w:val="12"/>
        </w:rPr>
        <w:t>Глава сельского поселения Антоновка</w:t>
      </w:r>
    </w:p>
    <w:p w:rsidR="00F746A8" w:rsidRDefault="00F746A8" w:rsidP="00F746A8">
      <w:pPr>
        <w:tabs>
          <w:tab w:val="left" w:pos="284"/>
        </w:tabs>
        <w:spacing w:after="0" w:line="240" w:lineRule="auto"/>
        <w:jc w:val="right"/>
        <w:rPr>
          <w:rFonts w:ascii="Times New Roman" w:eastAsia="Calibri" w:hAnsi="Times New Roman" w:cs="Times New Roman"/>
          <w:sz w:val="12"/>
          <w:szCs w:val="12"/>
        </w:rPr>
      </w:pPr>
      <w:r w:rsidRPr="00F746A8">
        <w:rPr>
          <w:rFonts w:ascii="Times New Roman" w:eastAsia="Calibri" w:hAnsi="Times New Roman" w:cs="Times New Roman"/>
          <w:sz w:val="12"/>
          <w:szCs w:val="12"/>
        </w:rPr>
        <w:t>муниципального района Сергиевский</w:t>
      </w:r>
    </w:p>
    <w:p w:rsidR="00F746A8" w:rsidRDefault="00F746A8" w:rsidP="006F5D9C">
      <w:pPr>
        <w:tabs>
          <w:tab w:val="left" w:pos="284"/>
        </w:tabs>
        <w:spacing w:after="0" w:line="240" w:lineRule="auto"/>
        <w:jc w:val="right"/>
        <w:rPr>
          <w:rFonts w:ascii="Times New Roman" w:eastAsia="Calibri" w:hAnsi="Times New Roman" w:cs="Times New Roman"/>
          <w:sz w:val="12"/>
          <w:szCs w:val="12"/>
        </w:rPr>
      </w:pPr>
      <w:r w:rsidRPr="00F746A8">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F746A8">
        <w:rPr>
          <w:rFonts w:ascii="Times New Roman" w:eastAsia="Calibri" w:hAnsi="Times New Roman" w:cs="Times New Roman"/>
          <w:sz w:val="12"/>
          <w:szCs w:val="12"/>
        </w:rPr>
        <w:t>Долгаев</w:t>
      </w:r>
    </w:p>
    <w:p w:rsidR="00F746A8" w:rsidRPr="007A3F40" w:rsidRDefault="00F746A8" w:rsidP="00F746A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№4</w:t>
      </w:r>
    </w:p>
    <w:p w:rsidR="00F746A8" w:rsidRPr="007A3F40" w:rsidRDefault="00F746A8" w:rsidP="00F746A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F746A8" w:rsidRDefault="00F746A8" w:rsidP="00F746A8">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сельского поселения Антоновка</w:t>
      </w:r>
    </w:p>
    <w:p w:rsidR="00F746A8" w:rsidRPr="007A3F40" w:rsidRDefault="00F746A8" w:rsidP="00F746A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F746A8" w:rsidRPr="007A3F40" w:rsidRDefault="00F746A8" w:rsidP="00F746A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F746A8" w:rsidRDefault="00F746A8" w:rsidP="00F746A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19.12</w:t>
      </w:r>
      <w:r w:rsidRPr="007A3F40">
        <w:rPr>
          <w:rFonts w:ascii="Times New Roman" w:eastAsia="Calibri" w:hAnsi="Times New Roman" w:cs="Times New Roman"/>
          <w:i/>
          <w:sz w:val="12"/>
          <w:szCs w:val="12"/>
        </w:rPr>
        <w:t>.2018 г</w:t>
      </w:r>
      <w:r>
        <w:rPr>
          <w:rFonts w:ascii="Times New Roman" w:eastAsia="Calibri" w:hAnsi="Times New Roman" w:cs="Times New Roman"/>
          <w:i/>
          <w:sz w:val="12"/>
          <w:szCs w:val="12"/>
        </w:rPr>
        <w:t>.</w:t>
      </w:r>
    </w:p>
    <w:p w:rsidR="00F746A8" w:rsidRPr="007723B5" w:rsidRDefault="00F746A8" w:rsidP="00F746A8">
      <w:pPr>
        <w:tabs>
          <w:tab w:val="left" w:pos="284"/>
        </w:tabs>
        <w:spacing w:after="0" w:line="240" w:lineRule="auto"/>
        <w:jc w:val="center"/>
        <w:rPr>
          <w:rFonts w:ascii="Times New Roman" w:eastAsia="Calibri" w:hAnsi="Times New Roman" w:cs="Times New Roman"/>
          <w:b/>
          <w:sz w:val="12"/>
          <w:szCs w:val="12"/>
        </w:rPr>
      </w:pPr>
      <w:r w:rsidRPr="007723B5">
        <w:rPr>
          <w:rFonts w:ascii="Times New Roman" w:eastAsia="Calibri" w:hAnsi="Times New Roman" w:cs="Times New Roman"/>
          <w:b/>
          <w:sz w:val="12"/>
          <w:szCs w:val="12"/>
        </w:rPr>
        <w:t xml:space="preserve">Ведомственная структура расходов бюджета сельского </w:t>
      </w:r>
      <w:r w:rsidRPr="005E4E03">
        <w:rPr>
          <w:rFonts w:ascii="Times New Roman" w:eastAsia="Calibri" w:hAnsi="Times New Roman" w:cs="Times New Roman"/>
          <w:b/>
          <w:sz w:val="12"/>
          <w:szCs w:val="12"/>
        </w:rPr>
        <w:t xml:space="preserve">поселения </w:t>
      </w:r>
      <w:r w:rsidRPr="007723B5">
        <w:rPr>
          <w:rFonts w:ascii="Times New Roman" w:eastAsia="Calibri" w:hAnsi="Times New Roman" w:cs="Times New Roman"/>
          <w:b/>
          <w:sz w:val="12"/>
          <w:szCs w:val="12"/>
        </w:rPr>
        <w:t>Антоновка муниципального района Сергиевский на 2018 год</w:t>
      </w:r>
    </w:p>
    <w:p w:rsidR="00F746A8" w:rsidRDefault="00F746A8" w:rsidP="00F746A8">
      <w:pPr>
        <w:tabs>
          <w:tab w:val="left" w:pos="284"/>
        </w:tabs>
        <w:spacing w:after="0" w:line="240" w:lineRule="auto"/>
        <w:jc w:val="right"/>
        <w:rPr>
          <w:rFonts w:ascii="Times New Roman" w:eastAsia="Calibri" w:hAnsi="Times New Roman" w:cs="Times New Roman"/>
          <w:sz w:val="12"/>
          <w:szCs w:val="12"/>
        </w:rPr>
      </w:pPr>
      <w:r w:rsidRPr="007723B5">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93"/>
        <w:gridCol w:w="523"/>
        <w:gridCol w:w="336"/>
        <w:gridCol w:w="370"/>
        <w:gridCol w:w="336"/>
        <w:gridCol w:w="276"/>
        <w:gridCol w:w="336"/>
        <w:gridCol w:w="516"/>
        <w:gridCol w:w="396"/>
        <w:gridCol w:w="749"/>
        <w:gridCol w:w="782"/>
      </w:tblGrid>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КВСР</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proofErr w:type="spellStart"/>
            <w:r w:rsidRPr="00F746A8">
              <w:rPr>
                <w:rFonts w:ascii="Times New Roman" w:eastAsia="Calibri" w:hAnsi="Times New Roman" w:cs="Times New Roman"/>
                <w:bCs/>
                <w:sz w:val="12"/>
                <w:szCs w:val="12"/>
              </w:rPr>
              <w:t>Рз</w:t>
            </w:r>
            <w:proofErr w:type="spellEnd"/>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proofErr w:type="gramStart"/>
            <w:r w:rsidRPr="00F746A8">
              <w:rPr>
                <w:rFonts w:ascii="Times New Roman" w:eastAsia="Calibri" w:hAnsi="Times New Roman" w:cs="Times New Roman"/>
                <w:bCs/>
                <w:sz w:val="12"/>
                <w:szCs w:val="12"/>
              </w:rPr>
              <w:t>ПР</w:t>
            </w:r>
            <w:proofErr w:type="gramEnd"/>
          </w:p>
        </w:tc>
        <w:tc>
          <w:tcPr>
            <w:tcW w:w="1464" w:type="dxa"/>
            <w:gridSpan w:val="4"/>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ЦСР</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ВР</w:t>
            </w:r>
          </w:p>
        </w:tc>
        <w:tc>
          <w:tcPr>
            <w:tcW w:w="749"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Сумма</w:t>
            </w:r>
          </w:p>
        </w:tc>
        <w:tc>
          <w:tcPr>
            <w:tcW w:w="782" w:type="dxa"/>
            <w:hideMark/>
          </w:tcPr>
          <w:p w:rsidR="00F746A8" w:rsidRPr="00F746A8" w:rsidRDefault="00F746A8" w:rsidP="00F746A8">
            <w:pPr>
              <w:tabs>
                <w:tab w:val="left" w:pos="284"/>
              </w:tabs>
              <w:rPr>
                <w:rFonts w:ascii="Times New Roman" w:eastAsia="Calibri" w:hAnsi="Times New Roman" w:cs="Times New Roman"/>
                <w:bCs/>
                <w:sz w:val="10"/>
                <w:szCs w:val="10"/>
              </w:rPr>
            </w:pPr>
            <w:r w:rsidRPr="00F746A8">
              <w:rPr>
                <w:rFonts w:ascii="Times New Roman" w:eastAsia="Calibri" w:hAnsi="Times New Roman" w:cs="Times New Roman"/>
                <w:bCs/>
                <w:sz w:val="10"/>
                <w:szCs w:val="10"/>
              </w:rPr>
              <w:t xml:space="preserve">в </w:t>
            </w:r>
            <w:proofErr w:type="spellStart"/>
            <w:r w:rsidRPr="00F746A8">
              <w:rPr>
                <w:rFonts w:ascii="Times New Roman" w:eastAsia="Calibri" w:hAnsi="Times New Roman" w:cs="Times New Roman"/>
                <w:bCs/>
                <w:sz w:val="10"/>
                <w:szCs w:val="10"/>
              </w:rPr>
              <w:t>т.ч</w:t>
            </w:r>
            <w:proofErr w:type="spellEnd"/>
            <w:r w:rsidRPr="00F746A8">
              <w:rPr>
                <w:rFonts w:ascii="Times New Roman" w:eastAsia="Calibri" w:hAnsi="Times New Roman" w:cs="Times New Roman"/>
                <w:bCs/>
                <w:sz w:val="10"/>
                <w:szCs w:val="10"/>
              </w:rPr>
              <w:t>. за счет безвозмездных поступлений</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 </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 </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 </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 </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 </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 </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 </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 </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 </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 </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02</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555</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02</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38</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555</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02</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38</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120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555</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04</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578</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04</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38</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509</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04</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38</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120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312</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04</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38</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177</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межбюджетные трансферты</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04</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38</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540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17</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Уплата налогов, сборов и иных платежей</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04</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38</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850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04</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40</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69</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межбюджетные трансферты</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04</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40</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540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69</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06</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62</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06</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38</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62</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межбюджетные трансферты</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06</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38</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540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62</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Резервные фонды</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11</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11</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99</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Резервные средства</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11</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99</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870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Другие общегосударственные вопросы</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408</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38</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263</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38</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203</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межбюджетные трансферты</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38</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540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60</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746A8">
              <w:rPr>
                <w:rFonts w:ascii="Times New Roman" w:eastAsia="Calibri" w:hAnsi="Times New Roman" w:cs="Times New Roman"/>
                <w:bCs/>
                <w:sz w:val="12"/>
                <w:szCs w:val="12"/>
              </w:rPr>
              <w:t>о(</w:t>
            </w:r>
            <w:proofErr w:type="gramEnd"/>
            <w:r w:rsidRPr="00F746A8">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46</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145</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46</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145</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02</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83</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83</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поселения  муниципального района </w:t>
            </w:r>
            <w:r w:rsidRPr="00F746A8">
              <w:rPr>
                <w:rFonts w:ascii="Times New Roman" w:eastAsia="Calibri" w:hAnsi="Times New Roman" w:cs="Times New Roman"/>
                <w:bCs/>
                <w:sz w:val="12"/>
                <w:szCs w:val="12"/>
              </w:rPr>
              <w:lastRenderedPageBreak/>
              <w:t>Сергиевский "</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02</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38</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83</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83</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02</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38</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120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83</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83</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03</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09</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9</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03</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09</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9</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03</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09</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9</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03</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14</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03</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14</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45</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03</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14</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45</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Дорожное хозяйство (дорожные фонды)</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04</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09</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465</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237</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04</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09</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43</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194</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межбюджетные трансферты</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04</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09</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43</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540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194</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746A8">
              <w:rPr>
                <w:rFonts w:ascii="Times New Roman" w:eastAsia="Calibri" w:hAnsi="Times New Roman" w:cs="Times New Roman"/>
                <w:bCs/>
                <w:sz w:val="12"/>
                <w:szCs w:val="12"/>
              </w:rPr>
              <w:t>м.р</w:t>
            </w:r>
            <w:proofErr w:type="spellEnd"/>
            <w:r w:rsidRPr="00F746A8">
              <w:rPr>
                <w:rFonts w:ascii="Times New Roman" w:eastAsia="Calibri" w:hAnsi="Times New Roman" w:cs="Times New Roman"/>
                <w:bCs/>
                <w:sz w:val="12"/>
                <w:szCs w:val="12"/>
              </w:rPr>
              <w:t>. Сергиевский Самарской области"</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04</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09</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49</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271</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237</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04</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09</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49</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271</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237</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Благоустройство</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05</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658</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124</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05</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39</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643</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124</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05</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39</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643</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124</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05</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43</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15</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межбюджетные трансферты</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05</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43</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540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15</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06</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111</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06</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39</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111</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06</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39</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110</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Уплата налогов, сборов и иных платежей</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06</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03</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39</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850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Молодежная политика</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07</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07</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11</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07</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07</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44</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11</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межбюджетные трансферты</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07</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07</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44</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540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11</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Культура</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08</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382</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08</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44</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382</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08</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44</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45</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межбюджетные трансферты</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08</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44</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540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337</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Физическая культура</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11</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800</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xml:space="preserve"> Муниципальная программа "Развитие физической </w:t>
            </w:r>
            <w:r w:rsidRPr="00F746A8">
              <w:rPr>
                <w:rFonts w:ascii="Times New Roman" w:eastAsia="Calibri" w:hAnsi="Times New Roman" w:cs="Times New Roman"/>
                <w:bCs/>
                <w:sz w:val="12"/>
                <w:szCs w:val="12"/>
              </w:rPr>
              <w:lastRenderedPageBreak/>
              <w:t>культуры и спорта на территории сельского (городского) поселения муниципального района Сергиевский" на 2016-2018 годы</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lastRenderedPageBreak/>
              <w:t>419</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11</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48</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800</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2893"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lastRenderedPageBreak/>
              <w:t>Иные межбюджетные трансферты</w:t>
            </w:r>
          </w:p>
        </w:tc>
        <w:tc>
          <w:tcPr>
            <w:tcW w:w="523"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33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11</w:t>
            </w:r>
          </w:p>
        </w:tc>
        <w:tc>
          <w:tcPr>
            <w:tcW w:w="370"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48</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396"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540</w:t>
            </w:r>
          </w:p>
        </w:tc>
        <w:tc>
          <w:tcPr>
            <w:tcW w:w="74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800</w:t>
            </w:r>
          </w:p>
        </w:tc>
        <w:tc>
          <w:tcPr>
            <w:tcW w:w="782"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289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Итого</w:t>
            </w:r>
          </w:p>
        </w:tc>
        <w:tc>
          <w:tcPr>
            <w:tcW w:w="523"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3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70"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36"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27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336"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16"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 </w:t>
            </w:r>
          </w:p>
        </w:tc>
        <w:tc>
          <w:tcPr>
            <w:tcW w:w="396"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74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4 124</w:t>
            </w:r>
          </w:p>
        </w:tc>
        <w:tc>
          <w:tcPr>
            <w:tcW w:w="782"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444</w:t>
            </w:r>
          </w:p>
        </w:tc>
      </w:tr>
    </w:tbl>
    <w:p w:rsidR="00B80343" w:rsidRDefault="00B80343" w:rsidP="00F746A8">
      <w:pPr>
        <w:tabs>
          <w:tab w:val="left" w:pos="284"/>
        </w:tabs>
        <w:spacing w:after="0" w:line="240" w:lineRule="auto"/>
        <w:rPr>
          <w:rFonts w:ascii="Times New Roman" w:eastAsia="Calibri" w:hAnsi="Times New Roman" w:cs="Times New Roman"/>
          <w:sz w:val="12"/>
          <w:szCs w:val="12"/>
        </w:rPr>
      </w:pPr>
    </w:p>
    <w:p w:rsidR="00F746A8" w:rsidRPr="007A3F40" w:rsidRDefault="00F746A8" w:rsidP="00F746A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F746A8" w:rsidRPr="007A3F40" w:rsidRDefault="00F746A8" w:rsidP="00F746A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F746A8" w:rsidRDefault="00F746A8" w:rsidP="00F746A8">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сельского поселения Антоновка</w:t>
      </w:r>
    </w:p>
    <w:p w:rsidR="00F746A8" w:rsidRPr="007A3F40" w:rsidRDefault="00F746A8" w:rsidP="00F746A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F746A8" w:rsidRPr="007A3F40" w:rsidRDefault="00F746A8" w:rsidP="00F746A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F746A8" w:rsidRDefault="00F746A8" w:rsidP="00F746A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19.12</w:t>
      </w:r>
      <w:r w:rsidRPr="007A3F40">
        <w:rPr>
          <w:rFonts w:ascii="Times New Roman" w:eastAsia="Calibri" w:hAnsi="Times New Roman" w:cs="Times New Roman"/>
          <w:i/>
          <w:sz w:val="12"/>
          <w:szCs w:val="12"/>
        </w:rPr>
        <w:t>.2018 г</w:t>
      </w:r>
      <w:r>
        <w:rPr>
          <w:rFonts w:ascii="Times New Roman" w:eastAsia="Calibri" w:hAnsi="Times New Roman" w:cs="Times New Roman"/>
          <w:i/>
          <w:sz w:val="12"/>
          <w:szCs w:val="12"/>
        </w:rPr>
        <w:t>.</w:t>
      </w:r>
    </w:p>
    <w:p w:rsidR="00F746A8" w:rsidRDefault="00F746A8" w:rsidP="00F746A8">
      <w:pPr>
        <w:tabs>
          <w:tab w:val="left" w:pos="284"/>
        </w:tabs>
        <w:spacing w:after="0" w:line="240" w:lineRule="auto"/>
        <w:jc w:val="center"/>
        <w:rPr>
          <w:rFonts w:ascii="Times New Roman" w:eastAsia="Calibri" w:hAnsi="Times New Roman" w:cs="Times New Roman"/>
          <w:b/>
          <w:sz w:val="12"/>
          <w:szCs w:val="12"/>
        </w:rPr>
      </w:pPr>
      <w:proofErr w:type="gramStart"/>
      <w:r w:rsidRPr="007723B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F746A8" w:rsidRDefault="00F746A8" w:rsidP="00F746A8">
      <w:pPr>
        <w:tabs>
          <w:tab w:val="left" w:pos="284"/>
        </w:tabs>
        <w:spacing w:after="0" w:line="240" w:lineRule="auto"/>
        <w:jc w:val="center"/>
        <w:rPr>
          <w:rFonts w:ascii="Times New Roman" w:eastAsia="Calibri" w:hAnsi="Times New Roman" w:cs="Times New Roman"/>
          <w:b/>
          <w:sz w:val="12"/>
          <w:szCs w:val="12"/>
        </w:rPr>
      </w:pPr>
      <w:r w:rsidRPr="007723B5">
        <w:rPr>
          <w:rFonts w:ascii="Times New Roman" w:eastAsia="Calibri" w:hAnsi="Times New Roman" w:cs="Times New Roman"/>
          <w:b/>
          <w:sz w:val="12"/>
          <w:szCs w:val="12"/>
        </w:rPr>
        <w:t xml:space="preserve">сельского поселения Антоновка муниципального района Сергиевский и непрограммным направлениям деятельности), </w:t>
      </w:r>
    </w:p>
    <w:p w:rsidR="00F746A8" w:rsidRPr="007723B5" w:rsidRDefault="00F746A8" w:rsidP="00F746A8">
      <w:pPr>
        <w:tabs>
          <w:tab w:val="left" w:pos="284"/>
        </w:tabs>
        <w:spacing w:after="0" w:line="240" w:lineRule="auto"/>
        <w:jc w:val="center"/>
        <w:rPr>
          <w:rFonts w:ascii="Times New Roman" w:eastAsia="Calibri" w:hAnsi="Times New Roman" w:cs="Times New Roman"/>
          <w:b/>
          <w:sz w:val="12"/>
          <w:szCs w:val="12"/>
        </w:rPr>
      </w:pPr>
      <w:r w:rsidRPr="007723B5">
        <w:rPr>
          <w:rFonts w:ascii="Times New Roman" w:eastAsia="Calibri" w:hAnsi="Times New Roman" w:cs="Times New Roman"/>
          <w:b/>
          <w:sz w:val="12"/>
          <w:szCs w:val="12"/>
        </w:rPr>
        <w:t xml:space="preserve">группам и подгруппам </w:t>
      </w:r>
      <w:proofErr w:type="gramStart"/>
      <w:r w:rsidRPr="007723B5">
        <w:rPr>
          <w:rFonts w:ascii="Times New Roman" w:eastAsia="Calibri" w:hAnsi="Times New Roman" w:cs="Times New Roman"/>
          <w:b/>
          <w:sz w:val="12"/>
          <w:szCs w:val="12"/>
        </w:rPr>
        <w:t>видов расходов классификации расходов местного бюджета</w:t>
      </w:r>
      <w:proofErr w:type="gramEnd"/>
      <w:r w:rsidRPr="007723B5">
        <w:rPr>
          <w:rFonts w:ascii="Times New Roman" w:eastAsia="Calibri" w:hAnsi="Times New Roman" w:cs="Times New Roman"/>
          <w:b/>
          <w:sz w:val="12"/>
          <w:szCs w:val="12"/>
        </w:rPr>
        <w:t xml:space="preserve"> на 2018 год</w:t>
      </w:r>
    </w:p>
    <w:p w:rsidR="00F746A8" w:rsidRDefault="00F746A8" w:rsidP="00F746A8">
      <w:pPr>
        <w:tabs>
          <w:tab w:val="left" w:pos="284"/>
        </w:tabs>
        <w:spacing w:after="0" w:line="240" w:lineRule="auto"/>
        <w:jc w:val="right"/>
        <w:rPr>
          <w:rFonts w:ascii="Times New Roman" w:eastAsia="Calibri" w:hAnsi="Times New Roman" w:cs="Times New Roman"/>
          <w:sz w:val="12"/>
          <w:szCs w:val="12"/>
        </w:rPr>
      </w:pPr>
      <w:r w:rsidRPr="007723B5">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111"/>
        <w:gridCol w:w="425"/>
        <w:gridCol w:w="284"/>
        <w:gridCol w:w="425"/>
        <w:gridCol w:w="567"/>
        <w:gridCol w:w="425"/>
        <w:gridCol w:w="567"/>
        <w:gridCol w:w="709"/>
      </w:tblGrid>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Наименование</w:t>
            </w:r>
          </w:p>
        </w:tc>
        <w:tc>
          <w:tcPr>
            <w:tcW w:w="1701" w:type="dxa"/>
            <w:gridSpan w:val="4"/>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ЦСР</w:t>
            </w:r>
          </w:p>
        </w:tc>
        <w:tc>
          <w:tcPr>
            <w:tcW w:w="425"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ВР</w:t>
            </w:r>
          </w:p>
        </w:tc>
        <w:tc>
          <w:tcPr>
            <w:tcW w:w="567"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Сумма</w:t>
            </w:r>
          </w:p>
        </w:tc>
        <w:tc>
          <w:tcPr>
            <w:tcW w:w="709" w:type="dxa"/>
            <w:hideMark/>
          </w:tcPr>
          <w:p w:rsidR="00F746A8" w:rsidRPr="00F746A8" w:rsidRDefault="00F746A8" w:rsidP="00F746A8">
            <w:pPr>
              <w:tabs>
                <w:tab w:val="left" w:pos="284"/>
              </w:tabs>
              <w:rPr>
                <w:rFonts w:ascii="Times New Roman" w:eastAsia="Calibri" w:hAnsi="Times New Roman" w:cs="Times New Roman"/>
                <w:bCs/>
                <w:sz w:val="10"/>
                <w:szCs w:val="10"/>
              </w:rPr>
            </w:pPr>
            <w:r w:rsidRPr="00F746A8">
              <w:rPr>
                <w:rFonts w:ascii="Times New Roman" w:eastAsia="Calibri" w:hAnsi="Times New Roman" w:cs="Times New Roman"/>
                <w:bCs/>
                <w:sz w:val="10"/>
                <w:szCs w:val="10"/>
              </w:rPr>
              <w:t xml:space="preserve">в </w:t>
            </w:r>
            <w:proofErr w:type="spellStart"/>
            <w:r w:rsidRPr="00F746A8">
              <w:rPr>
                <w:rFonts w:ascii="Times New Roman" w:eastAsia="Calibri" w:hAnsi="Times New Roman" w:cs="Times New Roman"/>
                <w:bCs/>
                <w:sz w:val="10"/>
                <w:szCs w:val="10"/>
              </w:rPr>
              <w:t>т.ч</w:t>
            </w:r>
            <w:proofErr w:type="spellEnd"/>
            <w:r w:rsidRPr="00F746A8">
              <w:rPr>
                <w:rFonts w:ascii="Times New Roman" w:eastAsia="Calibri" w:hAnsi="Times New Roman" w:cs="Times New Roman"/>
                <w:bCs/>
                <w:sz w:val="10"/>
                <w:szCs w:val="10"/>
              </w:rPr>
              <w:t>. за счет безвозмездных поступлений</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38</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67"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1 472</w:t>
            </w:r>
          </w:p>
        </w:tc>
        <w:tc>
          <w:tcPr>
            <w:tcW w:w="70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83</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38</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120</w:t>
            </w:r>
          </w:p>
        </w:tc>
        <w:tc>
          <w:tcPr>
            <w:tcW w:w="567"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950</w:t>
            </w:r>
          </w:p>
        </w:tc>
        <w:tc>
          <w:tcPr>
            <w:tcW w:w="70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83</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38</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240</w:t>
            </w:r>
          </w:p>
        </w:tc>
        <w:tc>
          <w:tcPr>
            <w:tcW w:w="567"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381</w:t>
            </w:r>
          </w:p>
        </w:tc>
        <w:tc>
          <w:tcPr>
            <w:tcW w:w="70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38</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540</w:t>
            </w:r>
          </w:p>
        </w:tc>
        <w:tc>
          <w:tcPr>
            <w:tcW w:w="567"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139</w:t>
            </w:r>
          </w:p>
        </w:tc>
        <w:tc>
          <w:tcPr>
            <w:tcW w:w="70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38</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850</w:t>
            </w:r>
          </w:p>
        </w:tc>
        <w:tc>
          <w:tcPr>
            <w:tcW w:w="567"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w:t>
            </w:r>
          </w:p>
        </w:tc>
        <w:tc>
          <w:tcPr>
            <w:tcW w:w="70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39</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67"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754</w:t>
            </w:r>
          </w:p>
        </w:tc>
        <w:tc>
          <w:tcPr>
            <w:tcW w:w="70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124</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39</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240</w:t>
            </w:r>
          </w:p>
        </w:tc>
        <w:tc>
          <w:tcPr>
            <w:tcW w:w="567"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753</w:t>
            </w:r>
          </w:p>
        </w:tc>
        <w:tc>
          <w:tcPr>
            <w:tcW w:w="70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124</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39</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850</w:t>
            </w:r>
          </w:p>
        </w:tc>
        <w:tc>
          <w:tcPr>
            <w:tcW w:w="567"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w:t>
            </w:r>
          </w:p>
        </w:tc>
        <w:tc>
          <w:tcPr>
            <w:tcW w:w="70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40</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67"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69</w:t>
            </w:r>
          </w:p>
        </w:tc>
        <w:tc>
          <w:tcPr>
            <w:tcW w:w="70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40</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540</w:t>
            </w:r>
          </w:p>
        </w:tc>
        <w:tc>
          <w:tcPr>
            <w:tcW w:w="567"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69</w:t>
            </w:r>
          </w:p>
        </w:tc>
        <w:tc>
          <w:tcPr>
            <w:tcW w:w="70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67"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8</w:t>
            </w:r>
          </w:p>
        </w:tc>
        <w:tc>
          <w:tcPr>
            <w:tcW w:w="70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240</w:t>
            </w:r>
          </w:p>
        </w:tc>
        <w:tc>
          <w:tcPr>
            <w:tcW w:w="567"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8</w:t>
            </w:r>
          </w:p>
        </w:tc>
        <w:tc>
          <w:tcPr>
            <w:tcW w:w="70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43</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67"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209</w:t>
            </w:r>
          </w:p>
        </w:tc>
        <w:tc>
          <w:tcPr>
            <w:tcW w:w="70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43</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540</w:t>
            </w:r>
          </w:p>
        </w:tc>
        <w:tc>
          <w:tcPr>
            <w:tcW w:w="567"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209</w:t>
            </w:r>
          </w:p>
        </w:tc>
        <w:tc>
          <w:tcPr>
            <w:tcW w:w="70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44</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67"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394</w:t>
            </w:r>
          </w:p>
        </w:tc>
        <w:tc>
          <w:tcPr>
            <w:tcW w:w="70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44</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240</w:t>
            </w:r>
          </w:p>
        </w:tc>
        <w:tc>
          <w:tcPr>
            <w:tcW w:w="567"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45</w:t>
            </w:r>
          </w:p>
        </w:tc>
        <w:tc>
          <w:tcPr>
            <w:tcW w:w="70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44</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540</w:t>
            </w:r>
          </w:p>
        </w:tc>
        <w:tc>
          <w:tcPr>
            <w:tcW w:w="567"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349</w:t>
            </w:r>
          </w:p>
        </w:tc>
        <w:tc>
          <w:tcPr>
            <w:tcW w:w="70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45</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67"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w:t>
            </w:r>
          </w:p>
        </w:tc>
        <w:tc>
          <w:tcPr>
            <w:tcW w:w="70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45</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240</w:t>
            </w:r>
          </w:p>
        </w:tc>
        <w:tc>
          <w:tcPr>
            <w:tcW w:w="567"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w:t>
            </w:r>
          </w:p>
        </w:tc>
        <w:tc>
          <w:tcPr>
            <w:tcW w:w="70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746A8">
              <w:rPr>
                <w:rFonts w:ascii="Times New Roman" w:eastAsia="Calibri" w:hAnsi="Times New Roman" w:cs="Times New Roman"/>
                <w:bCs/>
                <w:sz w:val="12"/>
                <w:szCs w:val="12"/>
              </w:rPr>
              <w:t>о(</w:t>
            </w:r>
            <w:proofErr w:type="gramEnd"/>
            <w:r w:rsidRPr="00F746A8">
              <w:rPr>
                <w:rFonts w:ascii="Times New Roman" w:eastAsia="Calibri" w:hAnsi="Times New Roman" w:cs="Times New Roman"/>
                <w:bCs/>
                <w:sz w:val="12"/>
                <w:szCs w:val="12"/>
              </w:rPr>
              <w:t>городского) поселения муниципального района Сергиевский"</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46</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67"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145</w:t>
            </w:r>
          </w:p>
        </w:tc>
        <w:tc>
          <w:tcPr>
            <w:tcW w:w="70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46</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240</w:t>
            </w:r>
          </w:p>
        </w:tc>
        <w:tc>
          <w:tcPr>
            <w:tcW w:w="567"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145</w:t>
            </w:r>
          </w:p>
        </w:tc>
        <w:tc>
          <w:tcPr>
            <w:tcW w:w="70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48</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67"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800</w:t>
            </w:r>
          </w:p>
        </w:tc>
        <w:tc>
          <w:tcPr>
            <w:tcW w:w="70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48</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540</w:t>
            </w:r>
          </w:p>
        </w:tc>
        <w:tc>
          <w:tcPr>
            <w:tcW w:w="567"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800</w:t>
            </w:r>
          </w:p>
        </w:tc>
        <w:tc>
          <w:tcPr>
            <w:tcW w:w="70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746A8">
              <w:rPr>
                <w:rFonts w:ascii="Times New Roman" w:eastAsia="Calibri" w:hAnsi="Times New Roman" w:cs="Times New Roman"/>
                <w:bCs/>
                <w:sz w:val="12"/>
                <w:szCs w:val="12"/>
              </w:rPr>
              <w:t>м.р</w:t>
            </w:r>
            <w:proofErr w:type="spellEnd"/>
            <w:r w:rsidRPr="00F746A8">
              <w:rPr>
                <w:rFonts w:ascii="Times New Roman" w:eastAsia="Calibri" w:hAnsi="Times New Roman" w:cs="Times New Roman"/>
                <w:bCs/>
                <w:sz w:val="12"/>
                <w:szCs w:val="12"/>
              </w:rPr>
              <w:t>. Сергиевский Самарской области"</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49</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67"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271</w:t>
            </w:r>
          </w:p>
        </w:tc>
        <w:tc>
          <w:tcPr>
            <w:tcW w:w="70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237</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49</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240</w:t>
            </w:r>
          </w:p>
        </w:tc>
        <w:tc>
          <w:tcPr>
            <w:tcW w:w="567"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271</w:t>
            </w:r>
          </w:p>
        </w:tc>
        <w:tc>
          <w:tcPr>
            <w:tcW w:w="70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237</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lastRenderedPageBreak/>
              <w:t>Непрограммные направления расходов местного бюджета</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99</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67"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w:t>
            </w:r>
          </w:p>
        </w:tc>
        <w:tc>
          <w:tcPr>
            <w:tcW w:w="70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4111"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Резервные средства</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99</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00000</w:t>
            </w:r>
          </w:p>
        </w:tc>
        <w:tc>
          <w:tcPr>
            <w:tcW w:w="425"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870</w:t>
            </w:r>
          </w:p>
        </w:tc>
        <w:tc>
          <w:tcPr>
            <w:tcW w:w="567"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1</w:t>
            </w:r>
          </w:p>
        </w:tc>
        <w:tc>
          <w:tcPr>
            <w:tcW w:w="709"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4111"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Итого</w:t>
            </w:r>
          </w:p>
        </w:tc>
        <w:tc>
          <w:tcPr>
            <w:tcW w:w="425" w:type="dxa"/>
            <w:tcBorders>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284"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425" w:type="dxa"/>
            <w:tcBorders>
              <w:left w:val="nil"/>
              <w:right w:val="nil"/>
            </w:tcBorders>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67" w:type="dxa"/>
            <w:tcBorders>
              <w:left w:val="nil"/>
            </w:tcBorders>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 </w:t>
            </w:r>
          </w:p>
        </w:tc>
        <w:tc>
          <w:tcPr>
            <w:tcW w:w="425"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w:t>
            </w:r>
          </w:p>
        </w:tc>
        <w:tc>
          <w:tcPr>
            <w:tcW w:w="567"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4 124</w:t>
            </w:r>
          </w:p>
        </w:tc>
        <w:tc>
          <w:tcPr>
            <w:tcW w:w="709" w:type="dxa"/>
            <w:noWrap/>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444</w:t>
            </w:r>
          </w:p>
        </w:tc>
      </w:tr>
    </w:tbl>
    <w:p w:rsidR="00F746A8" w:rsidRDefault="00F746A8" w:rsidP="00F746A8">
      <w:pPr>
        <w:tabs>
          <w:tab w:val="left" w:pos="284"/>
        </w:tabs>
        <w:spacing w:after="0" w:line="240" w:lineRule="auto"/>
        <w:rPr>
          <w:rFonts w:ascii="Times New Roman" w:eastAsia="Calibri" w:hAnsi="Times New Roman" w:cs="Times New Roman"/>
          <w:sz w:val="12"/>
          <w:szCs w:val="12"/>
        </w:rPr>
      </w:pPr>
    </w:p>
    <w:p w:rsidR="00F746A8" w:rsidRPr="007A3F40" w:rsidRDefault="00F746A8" w:rsidP="00F746A8">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F746A8" w:rsidRPr="007A3F40" w:rsidRDefault="00F746A8" w:rsidP="00F746A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F746A8" w:rsidRDefault="00F746A8" w:rsidP="00F746A8">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сельского поселения Антоновка</w:t>
      </w:r>
    </w:p>
    <w:p w:rsidR="00F746A8" w:rsidRPr="007A3F40" w:rsidRDefault="00F746A8" w:rsidP="00F746A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F746A8" w:rsidRPr="007A3F40" w:rsidRDefault="00F746A8" w:rsidP="00F746A8">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F746A8" w:rsidRDefault="00F746A8" w:rsidP="00F746A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№34 от 19.12</w:t>
      </w:r>
      <w:r w:rsidRPr="007A3F40">
        <w:rPr>
          <w:rFonts w:ascii="Times New Roman" w:eastAsia="Calibri" w:hAnsi="Times New Roman" w:cs="Times New Roman"/>
          <w:i/>
          <w:sz w:val="12"/>
          <w:szCs w:val="12"/>
        </w:rPr>
        <w:t>.2018 г</w:t>
      </w:r>
      <w:r>
        <w:rPr>
          <w:rFonts w:ascii="Times New Roman" w:eastAsia="Calibri" w:hAnsi="Times New Roman" w:cs="Times New Roman"/>
          <w:i/>
          <w:sz w:val="12"/>
          <w:szCs w:val="12"/>
        </w:rPr>
        <w:t>.</w:t>
      </w:r>
    </w:p>
    <w:p w:rsidR="00F746A8" w:rsidRPr="00F746A8" w:rsidRDefault="00F746A8" w:rsidP="00F746A8">
      <w:pPr>
        <w:tabs>
          <w:tab w:val="left" w:pos="284"/>
        </w:tabs>
        <w:spacing w:after="0" w:line="240" w:lineRule="auto"/>
        <w:jc w:val="center"/>
        <w:rPr>
          <w:rFonts w:ascii="Times New Roman" w:eastAsia="Calibri" w:hAnsi="Times New Roman" w:cs="Times New Roman"/>
          <w:b/>
          <w:sz w:val="12"/>
          <w:szCs w:val="12"/>
        </w:rPr>
      </w:pPr>
      <w:r w:rsidRPr="00F746A8">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F746A8" w:rsidRPr="00F746A8" w:rsidTr="00F746A8">
        <w:trPr>
          <w:trHeight w:val="20"/>
        </w:trPr>
        <w:tc>
          <w:tcPr>
            <w:tcW w:w="709"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Код администратора</w:t>
            </w:r>
          </w:p>
        </w:tc>
        <w:tc>
          <w:tcPr>
            <w:tcW w:w="1418"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Код</w:t>
            </w:r>
          </w:p>
        </w:tc>
        <w:tc>
          <w:tcPr>
            <w:tcW w:w="4677"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xml:space="preserve">Наименование </w:t>
            </w:r>
          </w:p>
        </w:tc>
        <w:tc>
          <w:tcPr>
            <w:tcW w:w="709"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F746A8">
              <w:rPr>
                <w:rFonts w:ascii="Times New Roman" w:eastAsia="Calibri" w:hAnsi="Times New Roman" w:cs="Times New Roman"/>
                <w:bCs/>
                <w:sz w:val="12"/>
                <w:szCs w:val="12"/>
              </w:rPr>
              <w:t>рублей</w:t>
            </w:r>
          </w:p>
        </w:tc>
      </w:tr>
      <w:tr w:rsidR="00F746A8" w:rsidRPr="00F746A8" w:rsidTr="00F746A8">
        <w:trPr>
          <w:trHeight w:val="20"/>
        </w:trPr>
        <w:tc>
          <w:tcPr>
            <w:tcW w:w="709"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1418"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01 00 00 00 00 0000 000</w:t>
            </w:r>
          </w:p>
        </w:tc>
        <w:tc>
          <w:tcPr>
            <w:tcW w:w="4677"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144</w:t>
            </w:r>
          </w:p>
        </w:tc>
      </w:tr>
      <w:tr w:rsidR="00F746A8" w:rsidRPr="00F746A8" w:rsidTr="00F746A8">
        <w:trPr>
          <w:trHeight w:val="20"/>
        </w:trPr>
        <w:tc>
          <w:tcPr>
            <w:tcW w:w="709"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1418"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01 03 00 00 00 0000 000</w:t>
            </w:r>
          </w:p>
        </w:tc>
        <w:tc>
          <w:tcPr>
            <w:tcW w:w="4677"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w:t>
            </w:r>
          </w:p>
        </w:tc>
      </w:tr>
      <w:tr w:rsidR="00F746A8" w:rsidRPr="00F746A8" w:rsidTr="00F746A8">
        <w:trPr>
          <w:trHeight w:val="20"/>
        </w:trPr>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1418"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01 03 01 00 00 0000 700</w:t>
            </w:r>
          </w:p>
        </w:tc>
        <w:tc>
          <w:tcPr>
            <w:tcW w:w="4677"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1418"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01 03 01 00 10 0000 710</w:t>
            </w:r>
          </w:p>
        </w:tc>
        <w:tc>
          <w:tcPr>
            <w:tcW w:w="4677"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w:t>
            </w:r>
          </w:p>
        </w:tc>
      </w:tr>
      <w:tr w:rsidR="00F746A8" w:rsidRPr="00F746A8" w:rsidTr="00F746A8">
        <w:trPr>
          <w:trHeight w:val="20"/>
        </w:trPr>
        <w:tc>
          <w:tcPr>
            <w:tcW w:w="709"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1418"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01 05 00 00 00 0000 000</w:t>
            </w:r>
          </w:p>
        </w:tc>
        <w:tc>
          <w:tcPr>
            <w:tcW w:w="4677"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144</w:t>
            </w:r>
          </w:p>
        </w:tc>
      </w:tr>
      <w:tr w:rsidR="00F746A8" w:rsidRPr="00F746A8" w:rsidTr="00F746A8">
        <w:trPr>
          <w:trHeight w:val="20"/>
        </w:trPr>
        <w:tc>
          <w:tcPr>
            <w:tcW w:w="709"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1418"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01 05 00 00 00 0000 500</w:t>
            </w:r>
          </w:p>
        </w:tc>
        <w:tc>
          <w:tcPr>
            <w:tcW w:w="4677"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-3980</w:t>
            </w:r>
          </w:p>
        </w:tc>
      </w:tr>
      <w:tr w:rsidR="00F746A8" w:rsidRPr="00F746A8" w:rsidTr="00F746A8">
        <w:trPr>
          <w:trHeight w:val="20"/>
        </w:trPr>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1418"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01 05 02 00 00 0000 500</w:t>
            </w:r>
          </w:p>
        </w:tc>
        <w:tc>
          <w:tcPr>
            <w:tcW w:w="4677"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Увеличение прочих остатков средств бюджетов</w:t>
            </w:r>
          </w:p>
        </w:tc>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-3980</w:t>
            </w:r>
          </w:p>
        </w:tc>
      </w:tr>
      <w:tr w:rsidR="00F746A8" w:rsidRPr="00F746A8" w:rsidTr="00F746A8">
        <w:trPr>
          <w:trHeight w:val="20"/>
        </w:trPr>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1418"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01 05 02 01 00 0000 510</w:t>
            </w:r>
          </w:p>
        </w:tc>
        <w:tc>
          <w:tcPr>
            <w:tcW w:w="4677"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-3980</w:t>
            </w:r>
          </w:p>
        </w:tc>
      </w:tr>
      <w:tr w:rsidR="00F746A8" w:rsidRPr="00F746A8" w:rsidTr="00F746A8">
        <w:trPr>
          <w:trHeight w:val="20"/>
        </w:trPr>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1418"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01 05 02 01 10 0000 510</w:t>
            </w:r>
          </w:p>
        </w:tc>
        <w:tc>
          <w:tcPr>
            <w:tcW w:w="4677"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-3980</w:t>
            </w:r>
          </w:p>
        </w:tc>
      </w:tr>
      <w:tr w:rsidR="00F746A8" w:rsidRPr="00F746A8" w:rsidTr="00F746A8">
        <w:trPr>
          <w:trHeight w:val="20"/>
        </w:trPr>
        <w:tc>
          <w:tcPr>
            <w:tcW w:w="709"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419</w:t>
            </w:r>
          </w:p>
        </w:tc>
        <w:tc>
          <w:tcPr>
            <w:tcW w:w="1418"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01 05 00 00 00 0000 600</w:t>
            </w:r>
          </w:p>
        </w:tc>
        <w:tc>
          <w:tcPr>
            <w:tcW w:w="4677" w:type="dxa"/>
            <w:hideMark/>
          </w:tcPr>
          <w:p w:rsidR="00F746A8" w:rsidRPr="00F746A8" w:rsidRDefault="00F746A8" w:rsidP="00F746A8">
            <w:pPr>
              <w:tabs>
                <w:tab w:val="left" w:pos="284"/>
              </w:tabs>
              <w:rPr>
                <w:rFonts w:ascii="Times New Roman" w:eastAsia="Calibri" w:hAnsi="Times New Roman" w:cs="Times New Roman"/>
                <w:bCs/>
                <w:sz w:val="12"/>
                <w:szCs w:val="12"/>
              </w:rPr>
            </w:pPr>
            <w:r w:rsidRPr="00F746A8">
              <w:rPr>
                <w:rFonts w:ascii="Times New Roman" w:eastAsia="Calibri" w:hAnsi="Times New Roman" w:cs="Times New Roman"/>
                <w:bCs/>
                <w:sz w:val="12"/>
                <w:szCs w:val="12"/>
              </w:rPr>
              <w:t>Уменьшение остатков средств бюджетов</w:t>
            </w:r>
          </w:p>
        </w:tc>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4124</w:t>
            </w:r>
          </w:p>
        </w:tc>
      </w:tr>
      <w:tr w:rsidR="00F746A8" w:rsidRPr="00F746A8" w:rsidTr="00F746A8">
        <w:trPr>
          <w:trHeight w:val="20"/>
        </w:trPr>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1418"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01 05 02 00 00 0000 600</w:t>
            </w:r>
          </w:p>
        </w:tc>
        <w:tc>
          <w:tcPr>
            <w:tcW w:w="4677"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Уменьшение прочих остатков средств бюджетов</w:t>
            </w:r>
          </w:p>
        </w:tc>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4124</w:t>
            </w:r>
          </w:p>
        </w:tc>
      </w:tr>
      <w:tr w:rsidR="00F746A8" w:rsidRPr="00F746A8" w:rsidTr="00F746A8">
        <w:trPr>
          <w:trHeight w:val="20"/>
        </w:trPr>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1418"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01 05 02 01 00 0000 610</w:t>
            </w:r>
          </w:p>
        </w:tc>
        <w:tc>
          <w:tcPr>
            <w:tcW w:w="4677"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4124</w:t>
            </w:r>
          </w:p>
        </w:tc>
      </w:tr>
      <w:tr w:rsidR="00F746A8" w:rsidRPr="00F746A8" w:rsidTr="00F746A8">
        <w:trPr>
          <w:trHeight w:val="20"/>
        </w:trPr>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419</w:t>
            </w:r>
          </w:p>
        </w:tc>
        <w:tc>
          <w:tcPr>
            <w:tcW w:w="1418" w:type="dxa"/>
            <w:noWrap/>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01 05 02 01 10 0000 610</w:t>
            </w:r>
          </w:p>
        </w:tc>
        <w:tc>
          <w:tcPr>
            <w:tcW w:w="4677"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F746A8" w:rsidRPr="00F746A8" w:rsidRDefault="00F746A8" w:rsidP="00F746A8">
            <w:pPr>
              <w:tabs>
                <w:tab w:val="left" w:pos="284"/>
              </w:tabs>
              <w:rPr>
                <w:rFonts w:ascii="Times New Roman" w:eastAsia="Calibri" w:hAnsi="Times New Roman" w:cs="Times New Roman"/>
                <w:sz w:val="12"/>
                <w:szCs w:val="12"/>
              </w:rPr>
            </w:pPr>
            <w:r w:rsidRPr="00F746A8">
              <w:rPr>
                <w:rFonts w:ascii="Times New Roman" w:eastAsia="Calibri" w:hAnsi="Times New Roman" w:cs="Times New Roman"/>
                <w:sz w:val="12"/>
                <w:szCs w:val="12"/>
              </w:rPr>
              <w:t>4124</w:t>
            </w:r>
          </w:p>
        </w:tc>
      </w:tr>
    </w:tbl>
    <w:p w:rsidR="00F746A8" w:rsidRDefault="00F746A8" w:rsidP="00F746A8">
      <w:pPr>
        <w:tabs>
          <w:tab w:val="left" w:pos="284"/>
        </w:tabs>
        <w:spacing w:after="0" w:line="240" w:lineRule="auto"/>
        <w:rPr>
          <w:rFonts w:ascii="Times New Roman" w:eastAsia="Calibri" w:hAnsi="Times New Roman" w:cs="Times New Roman"/>
          <w:sz w:val="12"/>
          <w:szCs w:val="12"/>
        </w:rPr>
      </w:pPr>
    </w:p>
    <w:p w:rsidR="00012060" w:rsidRPr="006E57B4" w:rsidRDefault="00012060" w:rsidP="00012060">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СОБРАНИЕ ПРЕДСТАВИТЕЛЕЙ</w:t>
      </w:r>
    </w:p>
    <w:p w:rsidR="00012060" w:rsidRPr="006E57B4" w:rsidRDefault="00012060" w:rsidP="00012060">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 xml:space="preserve">СЕЛЬСКОГО ПОСЕЛЕНИЯ </w:t>
      </w:r>
      <w:r w:rsidRPr="00012060">
        <w:rPr>
          <w:rFonts w:ascii="Times New Roman" w:eastAsia="Calibri" w:hAnsi="Times New Roman" w:cs="Times New Roman"/>
          <w:b/>
          <w:sz w:val="12"/>
          <w:szCs w:val="12"/>
        </w:rPr>
        <w:t>ВЕРХНЯЯ ОРЛЯНКА</w:t>
      </w:r>
    </w:p>
    <w:p w:rsidR="00012060" w:rsidRPr="006E57B4" w:rsidRDefault="00012060" w:rsidP="00012060">
      <w:pPr>
        <w:tabs>
          <w:tab w:val="left" w:pos="284"/>
          <w:tab w:val="left" w:pos="3828"/>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МУНИЦИПАЛЬНОГО РАЙОНА СЕРГИЕВСКИЙ</w:t>
      </w:r>
    </w:p>
    <w:p w:rsidR="00012060" w:rsidRPr="006E57B4" w:rsidRDefault="00012060" w:rsidP="00012060">
      <w:pPr>
        <w:tabs>
          <w:tab w:val="left" w:pos="284"/>
        </w:tabs>
        <w:spacing w:after="0" w:line="240" w:lineRule="auto"/>
        <w:jc w:val="center"/>
        <w:rPr>
          <w:rFonts w:ascii="Times New Roman" w:eastAsia="Calibri" w:hAnsi="Times New Roman" w:cs="Times New Roman"/>
          <w:b/>
          <w:sz w:val="12"/>
          <w:szCs w:val="12"/>
        </w:rPr>
      </w:pPr>
      <w:r w:rsidRPr="006E57B4">
        <w:rPr>
          <w:rFonts w:ascii="Times New Roman" w:eastAsia="Calibri" w:hAnsi="Times New Roman" w:cs="Times New Roman"/>
          <w:b/>
          <w:sz w:val="12"/>
          <w:szCs w:val="12"/>
        </w:rPr>
        <w:t>САМАРСКОЙ ОБЛАСТИ</w:t>
      </w:r>
    </w:p>
    <w:p w:rsidR="00012060" w:rsidRPr="006E57B4" w:rsidRDefault="00012060" w:rsidP="00012060">
      <w:pPr>
        <w:tabs>
          <w:tab w:val="left" w:pos="284"/>
        </w:tabs>
        <w:spacing w:after="0" w:line="240" w:lineRule="auto"/>
        <w:jc w:val="center"/>
        <w:rPr>
          <w:rFonts w:ascii="Times New Roman" w:eastAsia="Calibri" w:hAnsi="Times New Roman" w:cs="Times New Roman"/>
          <w:sz w:val="12"/>
          <w:szCs w:val="12"/>
        </w:rPr>
      </w:pPr>
    </w:p>
    <w:p w:rsidR="00012060" w:rsidRPr="006E57B4" w:rsidRDefault="00012060" w:rsidP="00012060">
      <w:pPr>
        <w:tabs>
          <w:tab w:val="left" w:pos="284"/>
        </w:tabs>
        <w:spacing w:after="0" w:line="240" w:lineRule="auto"/>
        <w:jc w:val="center"/>
        <w:rPr>
          <w:rFonts w:ascii="Times New Roman" w:eastAsia="Calibri" w:hAnsi="Times New Roman" w:cs="Times New Roman"/>
          <w:sz w:val="12"/>
          <w:szCs w:val="12"/>
        </w:rPr>
      </w:pPr>
      <w:r w:rsidRPr="006E57B4">
        <w:rPr>
          <w:rFonts w:ascii="Times New Roman" w:eastAsia="Calibri" w:hAnsi="Times New Roman" w:cs="Times New Roman"/>
          <w:sz w:val="12"/>
          <w:szCs w:val="12"/>
        </w:rPr>
        <w:t>РЕШЕНИЕ</w:t>
      </w:r>
    </w:p>
    <w:p w:rsidR="00012060" w:rsidRPr="006E57B4" w:rsidRDefault="00012060" w:rsidP="0001206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19 декабря</w:t>
      </w:r>
      <w:r w:rsidRPr="006E57B4">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№32</w:t>
      </w:r>
    </w:p>
    <w:p w:rsidR="00012060" w:rsidRPr="007723B5" w:rsidRDefault="00012060" w:rsidP="00012060">
      <w:pPr>
        <w:tabs>
          <w:tab w:val="left" w:pos="284"/>
        </w:tabs>
        <w:spacing w:after="0" w:line="240" w:lineRule="auto"/>
        <w:jc w:val="center"/>
        <w:rPr>
          <w:rFonts w:ascii="Times New Roman" w:eastAsia="Calibri" w:hAnsi="Times New Roman" w:cs="Times New Roman"/>
          <w:b/>
          <w:sz w:val="12"/>
          <w:szCs w:val="12"/>
        </w:rPr>
      </w:pPr>
      <w:r w:rsidRPr="007723B5">
        <w:rPr>
          <w:rFonts w:ascii="Times New Roman" w:eastAsia="Calibri" w:hAnsi="Times New Roman" w:cs="Times New Roman"/>
          <w:b/>
          <w:sz w:val="12"/>
          <w:szCs w:val="12"/>
        </w:rPr>
        <w:t xml:space="preserve">О внесении изменений и дополнений в бюджет </w:t>
      </w:r>
    </w:p>
    <w:p w:rsidR="00012060" w:rsidRDefault="00012060" w:rsidP="00012060">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012060">
        <w:rPr>
          <w:rFonts w:ascii="Times New Roman" w:eastAsia="Calibri" w:hAnsi="Times New Roman" w:cs="Times New Roman"/>
          <w:b/>
          <w:sz w:val="12"/>
          <w:szCs w:val="12"/>
        </w:rPr>
        <w:t xml:space="preserve">Верхняя Орлянка </w:t>
      </w:r>
      <w:r w:rsidRPr="007723B5">
        <w:rPr>
          <w:rFonts w:ascii="Times New Roman" w:eastAsia="Calibri" w:hAnsi="Times New Roman" w:cs="Times New Roman"/>
          <w:b/>
          <w:sz w:val="12"/>
          <w:szCs w:val="12"/>
        </w:rPr>
        <w:t>на 2018 год и на плановый период 2019 и 2020 годов</w:t>
      </w:r>
    </w:p>
    <w:p w:rsidR="00012060" w:rsidRPr="006E57B4" w:rsidRDefault="00012060" w:rsidP="00012060">
      <w:pPr>
        <w:tabs>
          <w:tab w:val="left" w:pos="284"/>
        </w:tabs>
        <w:spacing w:after="0" w:line="240" w:lineRule="auto"/>
        <w:jc w:val="center"/>
        <w:rPr>
          <w:rFonts w:ascii="Times New Roman" w:eastAsia="Calibri" w:hAnsi="Times New Roman" w:cs="Times New Roman"/>
          <w:b/>
          <w:sz w:val="12"/>
          <w:szCs w:val="12"/>
        </w:rPr>
      </w:pPr>
    </w:p>
    <w:p w:rsidR="00012060" w:rsidRPr="006E57B4" w:rsidRDefault="00012060" w:rsidP="00012060">
      <w:pPr>
        <w:tabs>
          <w:tab w:val="left" w:pos="284"/>
        </w:tabs>
        <w:spacing w:after="0" w:line="240" w:lineRule="auto"/>
        <w:ind w:firstLine="284"/>
        <w:jc w:val="both"/>
        <w:rPr>
          <w:rFonts w:ascii="Times New Roman" w:eastAsia="Calibri" w:hAnsi="Times New Roman" w:cs="Times New Roman"/>
          <w:sz w:val="12"/>
          <w:szCs w:val="12"/>
        </w:rPr>
      </w:pPr>
      <w:r w:rsidRPr="006E57B4">
        <w:rPr>
          <w:rFonts w:ascii="Times New Roman" w:eastAsia="Calibri" w:hAnsi="Times New Roman" w:cs="Times New Roman"/>
          <w:sz w:val="12"/>
          <w:szCs w:val="12"/>
        </w:rPr>
        <w:t xml:space="preserve">Принято Собранием  Представителей сельского  поселения  </w:t>
      </w:r>
      <w:r w:rsidRPr="00012060">
        <w:rPr>
          <w:rFonts w:ascii="Times New Roman" w:eastAsia="Calibri" w:hAnsi="Times New Roman" w:cs="Times New Roman"/>
          <w:sz w:val="12"/>
          <w:szCs w:val="12"/>
        </w:rPr>
        <w:t xml:space="preserve">Верхняя Орлянка </w:t>
      </w:r>
      <w:r w:rsidRPr="006E57B4">
        <w:rPr>
          <w:rFonts w:ascii="Times New Roman" w:eastAsia="Calibri" w:hAnsi="Times New Roman" w:cs="Times New Roman"/>
          <w:sz w:val="12"/>
          <w:szCs w:val="12"/>
        </w:rPr>
        <w:t>муниципального района Сергиевский</w:t>
      </w:r>
    </w:p>
    <w:p w:rsidR="00012060" w:rsidRPr="00012060" w:rsidRDefault="00012060" w:rsidP="00012060">
      <w:pPr>
        <w:tabs>
          <w:tab w:val="left" w:pos="284"/>
        </w:tabs>
        <w:spacing w:after="0" w:line="240" w:lineRule="auto"/>
        <w:ind w:firstLine="284"/>
        <w:jc w:val="both"/>
        <w:rPr>
          <w:rFonts w:ascii="Times New Roman" w:eastAsia="Calibri" w:hAnsi="Times New Roman" w:cs="Times New Roman"/>
          <w:sz w:val="12"/>
          <w:szCs w:val="12"/>
        </w:rPr>
      </w:pPr>
      <w:proofErr w:type="gramStart"/>
      <w:r w:rsidRPr="00012060">
        <w:rPr>
          <w:rFonts w:ascii="Times New Roman" w:eastAsia="Calibri" w:hAnsi="Times New Roman" w:cs="Times New Roman"/>
          <w:sz w:val="12"/>
          <w:szCs w:val="12"/>
        </w:rPr>
        <w:t>Рассмотрев представленный Администрацией сельского поселения Верхняя Орлянка  бюджет сельского</w:t>
      </w:r>
      <w:proofErr w:type="gramEnd"/>
      <w:r w:rsidRPr="00012060">
        <w:rPr>
          <w:rFonts w:ascii="Times New Roman" w:eastAsia="Calibri" w:hAnsi="Times New Roman" w:cs="Times New Roman"/>
          <w:sz w:val="12"/>
          <w:szCs w:val="12"/>
        </w:rPr>
        <w:t xml:space="preserve"> поселения Верхняя Орлянка на 2018 год и на плановый период 2019 и 2020 годов, Собрание Представителей сельского поселения Верхняя Орлянка.</w:t>
      </w:r>
    </w:p>
    <w:p w:rsidR="00012060" w:rsidRPr="00012060" w:rsidRDefault="00012060" w:rsidP="00012060">
      <w:pPr>
        <w:tabs>
          <w:tab w:val="left" w:pos="284"/>
        </w:tabs>
        <w:spacing w:after="0" w:line="240" w:lineRule="auto"/>
        <w:ind w:firstLine="284"/>
        <w:jc w:val="both"/>
        <w:rPr>
          <w:rFonts w:ascii="Times New Roman" w:eastAsia="Calibri" w:hAnsi="Times New Roman" w:cs="Times New Roman"/>
          <w:b/>
          <w:sz w:val="12"/>
          <w:szCs w:val="12"/>
        </w:rPr>
      </w:pPr>
      <w:r w:rsidRPr="00012060">
        <w:rPr>
          <w:rFonts w:ascii="Times New Roman" w:eastAsia="Calibri" w:hAnsi="Times New Roman" w:cs="Times New Roman"/>
          <w:b/>
          <w:sz w:val="12"/>
          <w:szCs w:val="12"/>
        </w:rPr>
        <w:t>РЕШИЛО:</w:t>
      </w:r>
    </w:p>
    <w:p w:rsidR="00012060" w:rsidRPr="00012060" w:rsidRDefault="00012060" w:rsidP="000120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12060">
        <w:rPr>
          <w:rFonts w:ascii="Times New Roman" w:eastAsia="Calibri" w:hAnsi="Times New Roman" w:cs="Times New Roman"/>
          <w:sz w:val="12"/>
          <w:szCs w:val="12"/>
        </w:rPr>
        <w:t xml:space="preserve"> Внести в решение Собрания Представителей сельского поселения Верхняя Орлянка от 27. 12.2017г № 35 «О бюджете сельского поселения Верхняя Орлянка на 2018 год и плановый период 2019 и 2020 годов» сл</w:t>
      </w:r>
      <w:r>
        <w:rPr>
          <w:rFonts w:ascii="Times New Roman" w:eastAsia="Calibri" w:hAnsi="Times New Roman" w:cs="Times New Roman"/>
          <w:sz w:val="12"/>
          <w:szCs w:val="12"/>
        </w:rPr>
        <w:t>едующие изменения и дополнения:</w:t>
      </w:r>
    </w:p>
    <w:p w:rsidR="00012060" w:rsidRPr="00012060" w:rsidRDefault="00012060" w:rsidP="000120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012060">
        <w:rPr>
          <w:rFonts w:ascii="Times New Roman" w:eastAsia="Calibri" w:hAnsi="Times New Roman" w:cs="Times New Roman"/>
          <w:sz w:val="12"/>
          <w:szCs w:val="12"/>
        </w:rPr>
        <w:t>В статье 1 пункт 1 сумму «3 759» заменить суммой «3 794»;</w:t>
      </w:r>
    </w:p>
    <w:p w:rsidR="00012060" w:rsidRPr="00012060" w:rsidRDefault="00012060" w:rsidP="00012060">
      <w:pPr>
        <w:tabs>
          <w:tab w:val="left" w:pos="284"/>
        </w:tabs>
        <w:spacing w:after="0" w:line="240" w:lineRule="auto"/>
        <w:ind w:firstLine="284"/>
        <w:jc w:val="both"/>
        <w:rPr>
          <w:rFonts w:ascii="Times New Roman" w:eastAsia="Calibri" w:hAnsi="Times New Roman" w:cs="Times New Roman"/>
          <w:sz w:val="12"/>
          <w:szCs w:val="12"/>
        </w:rPr>
      </w:pPr>
      <w:r w:rsidRPr="00012060">
        <w:rPr>
          <w:rFonts w:ascii="Times New Roman" w:eastAsia="Calibri" w:hAnsi="Times New Roman" w:cs="Times New Roman"/>
          <w:sz w:val="12"/>
          <w:szCs w:val="12"/>
        </w:rPr>
        <w:t>сумму «4 045» заменить суммой «3 995»;</w:t>
      </w:r>
    </w:p>
    <w:p w:rsidR="00012060" w:rsidRPr="00012060" w:rsidRDefault="00012060" w:rsidP="00012060">
      <w:pPr>
        <w:tabs>
          <w:tab w:val="left" w:pos="284"/>
        </w:tabs>
        <w:spacing w:after="0" w:line="240" w:lineRule="auto"/>
        <w:ind w:firstLine="284"/>
        <w:jc w:val="both"/>
        <w:rPr>
          <w:rFonts w:ascii="Times New Roman" w:eastAsia="Calibri" w:hAnsi="Times New Roman" w:cs="Times New Roman"/>
          <w:sz w:val="12"/>
          <w:szCs w:val="12"/>
        </w:rPr>
      </w:pPr>
      <w:r w:rsidRPr="00012060">
        <w:rPr>
          <w:rFonts w:ascii="Times New Roman" w:eastAsia="Calibri" w:hAnsi="Times New Roman" w:cs="Times New Roman"/>
          <w:sz w:val="12"/>
          <w:szCs w:val="12"/>
        </w:rPr>
        <w:t>сумму «286» заменить суммой «201».</w:t>
      </w:r>
    </w:p>
    <w:p w:rsidR="00012060" w:rsidRPr="00012060" w:rsidRDefault="00012060" w:rsidP="000120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012060">
        <w:rPr>
          <w:rFonts w:ascii="Times New Roman" w:eastAsia="Calibri" w:hAnsi="Times New Roman" w:cs="Times New Roman"/>
          <w:sz w:val="12"/>
          <w:szCs w:val="12"/>
        </w:rPr>
        <w:t>В статье 4 сумму «1 250» заменить суммой «1 257».</w:t>
      </w:r>
    </w:p>
    <w:p w:rsidR="00012060" w:rsidRPr="00012060" w:rsidRDefault="00012060" w:rsidP="000120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012060">
        <w:rPr>
          <w:rFonts w:ascii="Times New Roman" w:eastAsia="Calibri" w:hAnsi="Times New Roman" w:cs="Times New Roman"/>
          <w:sz w:val="12"/>
          <w:szCs w:val="12"/>
        </w:rPr>
        <w:t>В статье 5 сумму «1 250» заменить суммой «1 257».</w:t>
      </w:r>
    </w:p>
    <w:p w:rsidR="00012060" w:rsidRPr="00012060" w:rsidRDefault="00012060" w:rsidP="000120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012060">
        <w:rPr>
          <w:rFonts w:ascii="Times New Roman" w:eastAsia="Calibri" w:hAnsi="Times New Roman" w:cs="Times New Roman"/>
          <w:sz w:val="12"/>
          <w:szCs w:val="12"/>
        </w:rPr>
        <w:t>В статье 8 сумму «10» заменить суммой «1».</w:t>
      </w:r>
    </w:p>
    <w:p w:rsidR="00012060" w:rsidRPr="00012060" w:rsidRDefault="00012060" w:rsidP="0001206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012060">
        <w:rPr>
          <w:rFonts w:ascii="Times New Roman" w:eastAsia="Calibri" w:hAnsi="Times New Roman" w:cs="Times New Roman"/>
          <w:sz w:val="12"/>
          <w:szCs w:val="12"/>
        </w:rPr>
        <w:t>В статье 9 сумму «1 096» заменить суммой «1 163».</w:t>
      </w:r>
    </w:p>
    <w:p w:rsidR="00012060" w:rsidRPr="00012060" w:rsidRDefault="00012060" w:rsidP="00012060">
      <w:pPr>
        <w:tabs>
          <w:tab w:val="left" w:pos="284"/>
        </w:tabs>
        <w:spacing w:after="0" w:line="240" w:lineRule="auto"/>
        <w:ind w:firstLine="284"/>
        <w:jc w:val="both"/>
        <w:rPr>
          <w:rFonts w:ascii="Times New Roman" w:eastAsia="Calibri" w:hAnsi="Times New Roman" w:cs="Times New Roman"/>
          <w:sz w:val="12"/>
          <w:szCs w:val="12"/>
        </w:rPr>
      </w:pPr>
      <w:r w:rsidRPr="00012060">
        <w:rPr>
          <w:rFonts w:ascii="Times New Roman" w:eastAsia="Calibri" w:hAnsi="Times New Roman" w:cs="Times New Roman"/>
          <w:sz w:val="12"/>
          <w:szCs w:val="12"/>
        </w:rPr>
        <w:t>1.6. Приложение  4, 6, 8 изложить в новой редакции (прилагаются).</w:t>
      </w:r>
    </w:p>
    <w:p w:rsidR="00012060" w:rsidRPr="00012060" w:rsidRDefault="00012060" w:rsidP="00012060">
      <w:pPr>
        <w:tabs>
          <w:tab w:val="left" w:pos="284"/>
        </w:tabs>
        <w:spacing w:after="0" w:line="240" w:lineRule="auto"/>
        <w:ind w:firstLine="284"/>
        <w:jc w:val="both"/>
        <w:rPr>
          <w:rFonts w:ascii="Times New Roman" w:eastAsia="Calibri" w:hAnsi="Times New Roman" w:cs="Times New Roman"/>
          <w:sz w:val="12"/>
          <w:szCs w:val="12"/>
        </w:rPr>
      </w:pPr>
      <w:r w:rsidRPr="00012060">
        <w:rPr>
          <w:rFonts w:ascii="Times New Roman" w:eastAsia="Calibri" w:hAnsi="Times New Roman" w:cs="Times New Roman"/>
          <w:sz w:val="12"/>
          <w:szCs w:val="12"/>
        </w:rPr>
        <w:t>2.   Настоящее решение опубликовать в газете «Сергиевский вестник».</w:t>
      </w:r>
    </w:p>
    <w:p w:rsidR="00012060" w:rsidRPr="00012060" w:rsidRDefault="00012060" w:rsidP="00012060">
      <w:pPr>
        <w:tabs>
          <w:tab w:val="left" w:pos="284"/>
        </w:tabs>
        <w:spacing w:after="0" w:line="240" w:lineRule="auto"/>
        <w:ind w:firstLine="284"/>
        <w:jc w:val="both"/>
        <w:rPr>
          <w:rFonts w:ascii="Times New Roman" w:eastAsia="Calibri" w:hAnsi="Times New Roman" w:cs="Times New Roman"/>
          <w:sz w:val="12"/>
          <w:szCs w:val="12"/>
        </w:rPr>
      </w:pPr>
      <w:r w:rsidRPr="00012060">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012060" w:rsidRPr="00012060" w:rsidRDefault="00012060" w:rsidP="00012060">
      <w:pPr>
        <w:tabs>
          <w:tab w:val="left" w:pos="284"/>
        </w:tabs>
        <w:spacing w:after="0" w:line="240" w:lineRule="auto"/>
        <w:jc w:val="right"/>
        <w:rPr>
          <w:rFonts w:ascii="Times New Roman" w:eastAsia="Calibri" w:hAnsi="Times New Roman" w:cs="Times New Roman"/>
          <w:sz w:val="12"/>
          <w:szCs w:val="12"/>
        </w:rPr>
      </w:pPr>
      <w:r w:rsidRPr="00012060">
        <w:rPr>
          <w:rFonts w:ascii="Times New Roman" w:eastAsia="Calibri" w:hAnsi="Times New Roman" w:cs="Times New Roman"/>
          <w:sz w:val="12"/>
          <w:szCs w:val="12"/>
        </w:rPr>
        <w:t>Председатель собрания представителей</w:t>
      </w:r>
    </w:p>
    <w:p w:rsidR="00012060" w:rsidRPr="00012060" w:rsidRDefault="00012060" w:rsidP="00012060">
      <w:pPr>
        <w:tabs>
          <w:tab w:val="left" w:pos="284"/>
        </w:tabs>
        <w:spacing w:after="0" w:line="240" w:lineRule="auto"/>
        <w:jc w:val="right"/>
        <w:rPr>
          <w:rFonts w:ascii="Times New Roman" w:eastAsia="Calibri" w:hAnsi="Times New Roman" w:cs="Times New Roman"/>
          <w:sz w:val="12"/>
          <w:szCs w:val="12"/>
        </w:rPr>
      </w:pPr>
      <w:r w:rsidRPr="00012060">
        <w:rPr>
          <w:rFonts w:ascii="Times New Roman" w:eastAsia="Calibri" w:hAnsi="Times New Roman" w:cs="Times New Roman"/>
          <w:sz w:val="12"/>
          <w:szCs w:val="12"/>
        </w:rPr>
        <w:t>сельского поселения Верхняя Орлянка</w:t>
      </w:r>
    </w:p>
    <w:p w:rsidR="00012060" w:rsidRDefault="00012060" w:rsidP="00012060">
      <w:pPr>
        <w:tabs>
          <w:tab w:val="left" w:pos="284"/>
        </w:tabs>
        <w:spacing w:after="0" w:line="240" w:lineRule="auto"/>
        <w:jc w:val="right"/>
        <w:rPr>
          <w:rFonts w:ascii="Times New Roman" w:eastAsia="Calibri" w:hAnsi="Times New Roman" w:cs="Times New Roman"/>
          <w:sz w:val="12"/>
          <w:szCs w:val="12"/>
        </w:rPr>
      </w:pPr>
      <w:r w:rsidRPr="00012060">
        <w:rPr>
          <w:rFonts w:ascii="Times New Roman" w:eastAsia="Calibri" w:hAnsi="Times New Roman" w:cs="Times New Roman"/>
          <w:sz w:val="12"/>
          <w:szCs w:val="12"/>
        </w:rPr>
        <w:t>муниципального района Сергиевский</w:t>
      </w:r>
    </w:p>
    <w:p w:rsidR="00012060" w:rsidRDefault="00012060" w:rsidP="0001206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sz w:val="12"/>
          <w:szCs w:val="12"/>
        </w:rPr>
        <w:t>Т.В. Исмагилова</w:t>
      </w:r>
    </w:p>
    <w:p w:rsidR="00012060" w:rsidRPr="00012060" w:rsidRDefault="00012060" w:rsidP="00012060">
      <w:pPr>
        <w:tabs>
          <w:tab w:val="left" w:pos="284"/>
        </w:tabs>
        <w:spacing w:after="0" w:line="240" w:lineRule="auto"/>
        <w:jc w:val="right"/>
        <w:rPr>
          <w:rFonts w:ascii="Times New Roman" w:eastAsia="Calibri" w:hAnsi="Times New Roman" w:cs="Times New Roman"/>
          <w:sz w:val="12"/>
          <w:szCs w:val="12"/>
        </w:rPr>
      </w:pPr>
    </w:p>
    <w:p w:rsidR="00012060" w:rsidRPr="00012060" w:rsidRDefault="00012060" w:rsidP="00012060">
      <w:pPr>
        <w:tabs>
          <w:tab w:val="left" w:pos="284"/>
        </w:tabs>
        <w:spacing w:after="0" w:line="240" w:lineRule="auto"/>
        <w:jc w:val="right"/>
        <w:rPr>
          <w:rFonts w:ascii="Times New Roman" w:eastAsia="Calibri" w:hAnsi="Times New Roman" w:cs="Times New Roman"/>
          <w:sz w:val="12"/>
          <w:szCs w:val="12"/>
        </w:rPr>
      </w:pPr>
      <w:r w:rsidRPr="00012060">
        <w:rPr>
          <w:rFonts w:ascii="Times New Roman" w:eastAsia="Calibri" w:hAnsi="Times New Roman" w:cs="Times New Roman"/>
          <w:sz w:val="12"/>
          <w:szCs w:val="12"/>
        </w:rPr>
        <w:t>Глава сельского поселения Верхняя Орлянка</w:t>
      </w:r>
    </w:p>
    <w:p w:rsidR="00012060" w:rsidRDefault="00012060" w:rsidP="00012060">
      <w:pPr>
        <w:tabs>
          <w:tab w:val="left" w:pos="284"/>
        </w:tabs>
        <w:spacing w:after="0" w:line="240" w:lineRule="auto"/>
        <w:jc w:val="right"/>
        <w:rPr>
          <w:rFonts w:ascii="Times New Roman" w:eastAsia="Calibri" w:hAnsi="Times New Roman" w:cs="Times New Roman"/>
          <w:sz w:val="12"/>
          <w:szCs w:val="12"/>
        </w:rPr>
      </w:pPr>
      <w:r w:rsidRPr="00012060">
        <w:rPr>
          <w:rFonts w:ascii="Times New Roman" w:eastAsia="Calibri" w:hAnsi="Times New Roman" w:cs="Times New Roman"/>
          <w:sz w:val="12"/>
          <w:szCs w:val="12"/>
        </w:rPr>
        <w:t>муниципального района Сергиевский</w:t>
      </w:r>
    </w:p>
    <w:p w:rsidR="00F746A8" w:rsidRDefault="00012060" w:rsidP="00012060">
      <w:pPr>
        <w:tabs>
          <w:tab w:val="left" w:pos="284"/>
        </w:tabs>
        <w:spacing w:after="0" w:line="240" w:lineRule="auto"/>
        <w:jc w:val="right"/>
        <w:rPr>
          <w:rFonts w:ascii="Times New Roman" w:eastAsia="Calibri" w:hAnsi="Times New Roman" w:cs="Times New Roman"/>
          <w:sz w:val="12"/>
          <w:szCs w:val="12"/>
        </w:rPr>
      </w:pPr>
      <w:r w:rsidRPr="00012060">
        <w:rPr>
          <w:rFonts w:ascii="Times New Roman" w:eastAsia="Calibri" w:hAnsi="Times New Roman" w:cs="Times New Roman"/>
          <w:sz w:val="12"/>
          <w:szCs w:val="12"/>
        </w:rPr>
        <w:t>Р.Р. Исмагилов</w:t>
      </w:r>
    </w:p>
    <w:p w:rsidR="00012060" w:rsidRDefault="00012060" w:rsidP="00012060">
      <w:pPr>
        <w:tabs>
          <w:tab w:val="left" w:pos="284"/>
        </w:tabs>
        <w:spacing w:after="0" w:line="240" w:lineRule="auto"/>
        <w:jc w:val="right"/>
        <w:rPr>
          <w:rFonts w:ascii="Times New Roman" w:eastAsia="Calibri" w:hAnsi="Times New Roman" w:cs="Times New Roman"/>
          <w:sz w:val="12"/>
          <w:szCs w:val="12"/>
        </w:rPr>
      </w:pPr>
    </w:p>
    <w:p w:rsidR="00012060" w:rsidRPr="007A3F40" w:rsidRDefault="00012060" w:rsidP="0001206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012060" w:rsidRPr="007A3F40" w:rsidRDefault="00012060" w:rsidP="00012060">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012060" w:rsidRDefault="00012060" w:rsidP="00012060">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012060">
        <w:rPr>
          <w:rFonts w:ascii="Times New Roman" w:eastAsia="Calibri" w:hAnsi="Times New Roman" w:cs="Times New Roman"/>
          <w:i/>
          <w:sz w:val="12"/>
          <w:szCs w:val="12"/>
        </w:rPr>
        <w:t>Верхняя Орлянка</w:t>
      </w:r>
    </w:p>
    <w:p w:rsidR="00012060" w:rsidRPr="007A3F40" w:rsidRDefault="00012060" w:rsidP="00012060">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012060" w:rsidRPr="007A3F40" w:rsidRDefault="00012060" w:rsidP="00012060">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012060" w:rsidRDefault="00012060" w:rsidP="0001206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№32 от 19.12</w:t>
      </w:r>
      <w:r w:rsidRPr="007A3F40">
        <w:rPr>
          <w:rFonts w:ascii="Times New Roman" w:eastAsia="Calibri" w:hAnsi="Times New Roman" w:cs="Times New Roman"/>
          <w:i/>
          <w:sz w:val="12"/>
          <w:szCs w:val="12"/>
        </w:rPr>
        <w:t>.2018 г</w:t>
      </w:r>
      <w:r>
        <w:rPr>
          <w:rFonts w:ascii="Times New Roman" w:eastAsia="Calibri" w:hAnsi="Times New Roman" w:cs="Times New Roman"/>
          <w:i/>
          <w:sz w:val="12"/>
          <w:szCs w:val="12"/>
        </w:rPr>
        <w:t>.</w:t>
      </w:r>
    </w:p>
    <w:p w:rsidR="00012060" w:rsidRPr="00012060" w:rsidRDefault="00012060" w:rsidP="00012060">
      <w:pPr>
        <w:tabs>
          <w:tab w:val="left" w:pos="284"/>
        </w:tabs>
        <w:spacing w:after="0" w:line="240" w:lineRule="auto"/>
        <w:jc w:val="center"/>
        <w:rPr>
          <w:rFonts w:ascii="Times New Roman" w:eastAsia="Calibri" w:hAnsi="Times New Roman" w:cs="Times New Roman"/>
          <w:b/>
          <w:sz w:val="12"/>
          <w:szCs w:val="12"/>
        </w:rPr>
      </w:pPr>
      <w:r w:rsidRPr="00012060">
        <w:rPr>
          <w:rFonts w:ascii="Times New Roman" w:eastAsia="Calibri" w:hAnsi="Times New Roman" w:cs="Times New Roman"/>
          <w:b/>
          <w:sz w:val="12"/>
          <w:szCs w:val="12"/>
        </w:rPr>
        <w:t>Ведомственная структура расходов бюджета сельского поселения Верхняя Орлянка муниципального района Сергиевский на 2018 год</w:t>
      </w:r>
    </w:p>
    <w:p w:rsidR="00012060" w:rsidRPr="00012060" w:rsidRDefault="00012060" w:rsidP="00012060">
      <w:pPr>
        <w:tabs>
          <w:tab w:val="left" w:pos="284"/>
        </w:tabs>
        <w:spacing w:after="0" w:line="240" w:lineRule="auto"/>
        <w:jc w:val="right"/>
        <w:rPr>
          <w:rFonts w:ascii="Times New Roman" w:eastAsia="Calibri" w:hAnsi="Times New Roman" w:cs="Times New Roman"/>
          <w:sz w:val="12"/>
          <w:szCs w:val="12"/>
        </w:rPr>
      </w:pPr>
      <w:r w:rsidRPr="00012060">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63"/>
        <w:gridCol w:w="363"/>
        <w:gridCol w:w="449"/>
        <w:gridCol w:w="284"/>
        <w:gridCol w:w="425"/>
        <w:gridCol w:w="567"/>
        <w:gridCol w:w="425"/>
        <w:gridCol w:w="567"/>
        <w:gridCol w:w="709"/>
      </w:tblGrid>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lastRenderedPageBreak/>
              <w:t>Наименование главного распорядителя средств бюджета, раздела, подраздела, целевой статьи, подгруппы видов расхода</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КВСР</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proofErr w:type="spellStart"/>
            <w:r w:rsidRPr="00012060">
              <w:rPr>
                <w:rFonts w:ascii="Times New Roman" w:eastAsia="Calibri" w:hAnsi="Times New Roman" w:cs="Times New Roman"/>
                <w:bCs/>
                <w:sz w:val="12"/>
                <w:szCs w:val="12"/>
              </w:rPr>
              <w:t>Рз</w:t>
            </w:r>
            <w:proofErr w:type="spellEnd"/>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proofErr w:type="gramStart"/>
            <w:r w:rsidRPr="00012060">
              <w:rPr>
                <w:rFonts w:ascii="Times New Roman" w:eastAsia="Calibri" w:hAnsi="Times New Roman" w:cs="Times New Roman"/>
                <w:bCs/>
                <w:sz w:val="12"/>
                <w:szCs w:val="12"/>
              </w:rPr>
              <w:t>ПР</w:t>
            </w:r>
            <w:proofErr w:type="gramEnd"/>
          </w:p>
        </w:tc>
        <w:tc>
          <w:tcPr>
            <w:tcW w:w="1725" w:type="dxa"/>
            <w:gridSpan w:val="4"/>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ЦСР</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ВР</w:t>
            </w:r>
          </w:p>
        </w:tc>
        <w:tc>
          <w:tcPr>
            <w:tcW w:w="567"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Сумма</w:t>
            </w:r>
          </w:p>
        </w:tc>
        <w:tc>
          <w:tcPr>
            <w:tcW w:w="709" w:type="dxa"/>
            <w:hideMark/>
          </w:tcPr>
          <w:p w:rsidR="00012060" w:rsidRPr="00012060" w:rsidRDefault="00012060" w:rsidP="00012060">
            <w:pPr>
              <w:tabs>
                <w:tab w:val="left" w:pos="284"/>
              </w:tabs>
              <w:rPr>
                <w:rFonts w:ascii="Times New Roman" w:eastAsia="Calibri" w:hAnsi="Times New Roman" w:cs="Times New Roman"/>
                <w:bCs/>
                <w:sz w:val="10"/>
                <w:szCs w:val="10"/>
              </w:rPr>
            </w:pPr>
            <w:r w:rsidRPr="00012060">
              <w:rPr>
                <w:rFonts w:ascii="Times New Roman" w:eastAsia="Calibri" w:hAnsi="Times New Roman" w:cs="Times New Roman"/>
                <w:bCs/>
                <w:sz w:val="10"/>
                <w:szCs w:val="10"/>
              </w:rPr>
              <w:t xml:space="preserve">в </w:t>
            </w:r>
            <w:proofErr w:type="spellStart"/>
            <w:r w:rsidRPr="00012060">
              <w:rPr>
                <w:rFonts w:ascii="Times New Roman" w:eastAsia="Calibri" w:hAnsi="Times New Roman" w:cs="Times New Roman"/>
                <w:bCs/>
                <w:sz w:val="10"/>
                <w:szCs w:val="10"/>
              </w:rPr>
              <w:t>т.ч</w:t>
            </w:r>
            <w:proofErr w:type="spellEnd"/>
            <w:r w:rsidRPr="00012060">
              <w:rPr>
                <w:rFonts w:ascii="Times New Roman" w:eastAsia="Calibri" w:hAnsi="Times New Roman" w:cs="Times New Roman"/>
                <w:bCs/>
                <w:sz w:val="10"/>
                <w:szCs w:val="10"/>
              </w:rPr>
              <w:t>. за счет безвозмездных поступлений</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02</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608</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02</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38</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608</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02</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38</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120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608</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04</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935</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133</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04</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38</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862</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133</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04</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38</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120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626</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112</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04</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38</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214</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21</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межбюджетные трансферты</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04</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38</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540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19</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Уплата налогов, сборов и иных платежей</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04</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38</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850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04</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40</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73</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межбюджетные трансферты</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04</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40</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540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73</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06</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66</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06</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38</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66</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межбюджетные трансферты</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06</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38</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540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66</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Резервные фонды</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11</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11</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99</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Резервные средства</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11</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99</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870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Другие общегосударственные вопросы</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484</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129</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38</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290</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38</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226</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межбюджетные трансферты</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38</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540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64</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40</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11</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40</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11</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12060">
              <w:rPr>
                <w:rFonts w:ascii="Times New Roman" w:eastAsia="Calibri" w:hAnsi="Times New Roman" w:cs="Times New Roman"/>
                <w:bCs/>
                <w:sz w:val="12"/>
                <w:szCs w:val="12"/>
              </w:rPr>
              <w:t>о(</w:t>
            </w:r>
            <w:proofErr w:type="gramEnd"/>
            <w:r w:rsidRPr="00012060">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46</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183</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129</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46</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183</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129</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02</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83</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83</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поселения  муниципального района </w:t>
            </w:r>
            <w:r w:rsidRPr="00012060">
              <w:rPr>
                <w:rFonts w:ascii="Times New Roman" w:eastAsia="Calibri" w:hAnsi="Times New Roman" w:cs="Times New Roman"/>
                <w:bCs/>
                <w:sz w:val="12"/>
                <w:szCs w:val="12"/>
              </w:rPr>
              <w:lastRenderedPageBreak/>
              <w:t>Сергиевский "</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02</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38</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83</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83</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02</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38</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120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83</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83</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03</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09</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214</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26</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03</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09</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41</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214</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26</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03</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09</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41</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207</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26</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Уплата налогов, сборов и иных платежей</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03</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09</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41</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850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7</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03</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14</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03</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14</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45</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03</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14</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45</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Сельское хозяйство и рыболовство</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04</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05</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30</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04</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05</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47</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30</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04</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05</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47</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810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30</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Дорожное хозяйство (дорожные фонды)</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04</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09</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529</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04</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09</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43</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450</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межбюджетные трансферты</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04</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09</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43</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540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450</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12060">
              <w:rPr>
                <w:rFonts w:ascii="Times New Roman" w:eastAsia="Calibri" w:hAnsi="Times New Roman" w:cs="Times New Roman"/>
                <w:bCs/>
                <w:sz w:val="12"/>
                <w:szCs w:val="12"/>
              </w:rPr>
              <w:t>м.р</w:t>
            </w:r>
            <w:proofErr w:type="spellEnd"/>
            <w:r w:rsidRPr="00012060">
              <w:rPr>
                <w:rFonts w:ascii="Times New Roman" w:eastAsia="Calibri" w:hAnsi="Times New Roman" w:cs="Times New Roman"/>
                <w:bCs/>
                <w:sz w:val="12"/>
                <w:szCs w:val="12"/>
              </w:rPr>
              <w:t>. Сергиевский Самарской области"</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04</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09</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49</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79</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04</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09</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49</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79</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Благоустройство</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05</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876</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373</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05</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39</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841</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373</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05</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39</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841</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373</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05</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43</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35</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межбюджетные трансферты</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05</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43</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540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35</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06</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14</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06</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39</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14</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06</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39</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13</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Уплата налогов, сборов и иных платежей</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06</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03</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39</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850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Молодежная политика</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07</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07</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12</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07</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07</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44</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12</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межбюджетные трансферты</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07</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07</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44</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540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12</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Культура</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08</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142</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lastRenderedPageBreak/>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08</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44</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142</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08</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44</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35</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межбюджетные трансферты</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4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08</w:t>
            </w:r>
          </w:p>
        </w:tc>
        <w:tc>
          <w:tcPr>
            <w:tcW w:w="363"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44</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5"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540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107</w:t>
            </w:r>
          </w:p>
        </w:tc>
        <w:tc>
          <w:tcPr>
            <w:tcW w:w="709"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283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Итого</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363"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49"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284"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 </w:t>
            </w:r>
          </w:p>
        </w:tc>
        <w:tc>
          <w:tcPr>
            <w:tcW w:w="425"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3 995</w:t>
            </w:r>
          </w:p>
        </w:tc>
        <w:tc>
          <w:tcPr>
            <w:tcW w:w="709"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814</w:t>
            </w:r>
          </w:p>
        </w:tc>
      </w:tr>
    </w:tbl>
    <w:p w:rsidR="00F746A8" w:rsidRDefault="00F746A8" w:rsidP="00012060">
      <w:pPr>
        <w:tabs>
          <w:tab w:val="left" w:pos="284"/>
        </w:tabs>
        <w:spacing w:after="0" w:line="240" w:lineRule="auto"/>
        <w:rPr>
          <w:rFonts w:ascii="Times New Roman" w:eastAsia="Calibri" w:hAnsi="Times New Roman" w:cs="Times New Roman"/>
          <w:sz w:val="12"/>
          <w:szCs w:val="12"/>
        </w:rPr>
      </w:pPr>
    </w:p>
    <w:p w:rsidR="00012060" w:rsidRPr="007A3F40" w:rsidRDefault="00012060" w:rsidP="0001206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012060" w:rsidRPr="007A3F40" w:rsidRDefault="00012060" w:rsidP="00012060">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012060" w:rsidRDefault="00012060" w:rsidP="00012060">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012060">
        <w:rPr>
          <w:rFonts w:ascii="Times New Roman" w:eastAsia="Calibri" w:hAnsi="Times New Roman" w:cs="Times New Roman"/>
          <w:i/>
          <w:sz w:val="12"/>
          <w:szCs w:val="12"/>
        </w:rPr>
        <w:t>Верхняя Орлянка</w:t>
      </w:r>
    </w:p>
    <w:p w:rsidR="00012060" w:rsidRPr="007A3F40" w:rsidRDefault="00012060" w:rsidP="00012060">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012060" w:rsidRPr="007A3F40" w:rsidRDefault="00012060" w:rsidP="00012060">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012060" w:rsidRDefault="00012060" w:rsidP="0001206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№32 от 19.12</w:t>
      </w:r>
      <w:r w:rsidRPr="007A3F40">
        <w:rPr>
          <w:rFonts w:ascii="Times New Roman" w:eastAsia="Calibri" w:hAnsi="Times New Roman" w:cs="Times New Roman"/>
          <w:i/>
          <w:sz w:val="12"/>
          <w:szCs w:val="12"/>
        </w:rPr>
        <w:t>.2018 г</w:t>
      </w:r>
      <w:r>
        <w:rPr>
          <w:rFonts w:ascii="Times New Roman" w:eastAsia="Calibri" w:hAnsi="Times New Roman" w:cs="Times New Roman"/>
          <w:i/>
          <w:sz w:val="12"/>
          <w:szCs w:val="12"/>
        </w:rPr>
        <w:t>.</w:t>
      </w:r>
    </w:p>
    <w:p w:rsidR="00012060" w:rsidRPr="00012060" w:rsidRDefault="00012060" w:rsidP="00012060">
      <w:pPr>
        <w:tabs>
          <w:tab w:val="left" w:pos="284"/>
        </w:tabs>
        <w:spacing w:after="0" w:line="240" w:lineRule="auto"/>
        <w:jc w:val="center"/>
        <w:rPr>
          <w:rFonts w:ascii="Times New Roman" w:eastAsia="Calibri" w:hAnsi="Times New Roman" w:cs="Times New Roman"/>
          <w:b/>
          <w:sz w:val="12"/>
          <w:szCs w:val="12"/>
        </w:rPr>
      </w:pPr>
      <w:proofErr w:type="gramStart"/>
      <w:r w:rsidRPr="00012060">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012060" w:rsidRPr="00012060" w:rsidRDefault="00012060" w:rsidP="00012060">
      <w:pPr>
        <w:tabs>
          <w:tab w:val="left" w:pos="284"/>
        </w:tabs>
        <w:spacing w:after="0" w:line="240" w:lineRule="auto"/>
        <w:jc w:val="center"/>
        <w:rPr>
          <w:rFonts w:ascii="Times New Roman" w:eastAsia="Calibri" w:hAnsi="Times New Roman" w:cs="Times New Roman"/>
          <w:b/>
          <w:sz w:val="12"/>
          <w:szCs w:val="12"/>
        </w:rPr>
      </w:pPr>
      <w:r w:rsidRPr="00012060">
        <w:rPr>
          <w:rFonts w:ascii="Times New Roman" w:eastAsia="Calibri" w:hAnsi="Times New Roman" w:cs="Times New Roman"/>
          <w:b/>
          <w:sz w:val="12"/>
          <w:szCs w:val="12"/>
        </w:rPr>
        <w:t xml:space="preserve">сельского поселения Верхняя Орлянка муниципального района Сергиевский и непрограммным направлениям деятельности), </w:t>
      </w:r>
    </w:p>
    <w:p w:rsidR="00012060" w:rsidRPr="00012060" w:rsidRDefault="00012060" w:rsidP="00012060">
      <w:pPr>
        <w:tabs>
          <w:tab w:val="left" w:pos="284"/>
        </w:tabs>
        <w:spacing w:after="0" w:line="240" w:lineRule="auto"/>
        <w:jc w:val="center"/>
        <w:rPr>
          <w:rFonts w:ascii="Times New Roman" w:eastAsia="Calibri" w:hAnsi="Times New Roman" w:cs="Times New Roman"/>
          <w:b/>
          <w:sz w:val="12"/>
          <w:szCs w:val="12"/>
        </w:rPr>
      </w:pPr>
      <w:r w:rsidRPr="00012060">
        <w:rPr>
          <w:rFonts w:ascii="Times New Roman" w:eastAsia="Calibri" w:hAnsi="Times New Roman" w:cs="Times New Roman"/>
          <w:b/>
          <w:sz w:val="12"/>
          <w:szCs w:val="12"/>
        </w:rPr>
        <w:t xml:space="preserve">группам и подгруппам </w:t>
      </w:r>
      <w:proofErr w:type="gramStart"/>
      <w:r w:rsidRPr="00012060">
        <w:rPr>
          <w:rFonts w:ascii="Times New Roman" w:eastAsia="Calibri" w:hAnsi="Times New Roman" w:cs="Times New Roman"/>
          <w:b/>
          <w:sz w:val="12"/>
          <w:szCs w:val="12"/>
        </w:rPr>
        <w:t>видов расходов классификации расходов местного бюджета</w:t>
      </w:r>
      <w:proofErr w:type="gramEnd"/>
      <w:r w:rsidRPr="00012060">
        <w:rPr>
          <w:rFonts w:ascii="Times New Roman" w:eastAsia="Calibri" w:hAnsi="Times New Roman" w:cs="Times New Roman"/>
          <w:b/>
          <w:sz w:val="12"/>
          <w:szCs w:val="12"/>
        </w:rPr>
        <w:t xml:space="preserve"> на 2018 год</w:t>
      </w:r>
    </w:p>
    <w:p w:rsidR="00012060" w:rsidRPr="00012060" w:rsidRDefault="00012060" w:rsidP="00012060">
      <w:pPr>
        <w:tabs>
          <w:tab w:val="left" w:pos="284"/>
        </w:tabs>
        <w:spacing w:after="0" w:line="240" w:lineRule="auto"/>
        <w:jc w:val="right"/>
        <w:rPr>
          <w:rFonts w:ascii="Times New Roman" w:eastAsia="Calibri" w:hAnsi="Times New Roman" w:cs="Times New Roman"/>
          <w:sz w:val="12"/>
          <w:szCs w:val="12"/>
        </w:rPr>
      </w:pPr>
      <w:r w:rsidRPr="00012060">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054"/>
        <w:gridCol w:w="341"/>
        <w:gridCol w:w="283"/>
        <w:gridCol w:w="425"/>
        <w:gridCol w:w="567"/>
        <w:gridCol w:w="426"/>
        <w:gridCol w:w="567"/>
        <w:gridCol w:w="850"/>
      </w:tblGrid>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Наименование</w:t>
            </w:r>
          </w:p>
        </w:tc>
        <w:tc>
          <w:tcPr>
            <w:tcW w:w="1616" w:type="dxa"/>
            <w:gridSpan w:val="4"/>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ЦСР</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ВР</w:t>
            </w:r>
          </w:p>
        </w:tc>
        <w:tc>
          <w:tcPr>
            <w:tcW w:w="567"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Сумма</w:t>
            </w:r>
          </w:p>
        </w:tc>
        <w:tc>
          <w:tcPr>
            <w:tcW w:w="850" w:type="dxa"/>
            <w:hideMark/>
          </w:tcPr>
          <w:p w:rsidR="00012060" w:rsidRPr="00012060" w:rsidRDefault="00012060" w:rsidP="00012060">
            <w:pPr>
              <w:tabs>
                <w:tab w:val="left" w:pos="284"/>
              </w:tabs>
              <w:rPr>
                <w:rFonts w:ascii="Times New Roman" w:eastAsia="Calibri" w:hAnsi="Times New Roman" w:cs="Times New Roman"/>
                <w:bCs/>
                <w:sz w:val="10"/>
                <w:szCs w:val="10"/>
              </w:rPr>
            </w:pPr>
            <w:r w:rsidRPr="00012060">
              <w:rPr>
                <w:rFonts w:ascii="Times New Roman" w:eastAsia="Calibri" w:hAnsi="Times New Roman" w:cs="Times New Roman"/>
                <w:bCs/>
                <w:sz w:val="10"/>
                <w:szCs w:val="10"/>
              </w:rPr>
              <w:t xml:space="preserve">в </w:t>
            </w:r>
            <w:proofErr w:type="spellStart"/>
            <w:r w:rsidRPr="00012060">
              <w:rPr>
                <w:rFonts w:ascii="Times New Roman" w:eastAsia="Calibri" w:hAnsi="Times New Roman" w:cs="Times New Roman"/>
                <w:bCs/>
                <w:sz w:val="10"/>
                <w:szCs w:val="10"/>
              </w:rPr>
              <w:t>т.ч</w:t>
            </w:r>
            <w:proofErr w:type="spellEnd"/>
            <w:r w:rsidRPr="00012060">
              <w:rPr>
                <w:rFonts w:ascii="Times New Roman" w:eastAsia="Calibri" w:hAnsi="Times New Roman" w:cs="Times New Roman"/>
                <w:bCs/>
                <w:sz w:val="10"/>
                <w:szCs w:val="10"/>
              </w:rPr>
              <w:t>. за счет безвозмездных поступлений</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38</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1 909</w:t>
            </w:r>
          </w:p>
        </w:tc>
        <w:tc>
          <w:tcPr>
            <w:tcW w:w="850"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256</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38</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120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1 317</w:t>
            </w:r>
          </w:p>
        </w:tc>
        <w:tc>
          <w:tcPr>
            <w:tcW w:w="850"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235</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38</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441</w:t>
            </w:r>
          </w:p>
        </w:tc>
        <w:tc>
          <w:tcPr>
            <w:tcW w:w="850"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21</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межбюджетные трансферты</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38</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540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148</w:t>
            </w:r>
          </w:p>
        </w:tc>
        <w:tc>
          <w:tcPr>
            <w:tcW w:w="850"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Уплата налогов, сборов и иных платежей</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38</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850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w:t>
            </w:r>
          </w:p>
        </w:tc>
        <w:tc>
          <w:tcPr>
            <w:tcW w:w="850"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39</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855</w:t>
            </w:r>
          </w:p>
        </w:tc>
        <w:tc>
          <w:tcPr>
            <w:tcW w:w="850"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373</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39</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855</w:t>
            </w:r>
          </w:p>
        </w:tc>
        <w:tc>
          <w:tcPr>
            <w:tcW w:w="850"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373</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40</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85</w:t>
            </w:r>
          </w:p>
        </w:tc>
        <w:tc>
          <w:tcPr>
            <w:tcW w:w="850"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40</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11</w:t>
            </w:r>
          </w:p>
        </w:tc>
        <w:tc>
          <w:tcPr>
            <w:tcW w:w="850"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межбюджетные трансферты</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40</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540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74</w:t>
            </w:r>
          </w:p>
        </w:tc>
        <w:tc>
          <w:tcPr>
            <w:tcW w:w="850"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41</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214</w:t>
            </w:r>
          </w:p>
        </w:tc>
        <w:tc>
          <w:tcPr>
            <w:tcW w:w="850"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26</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41</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207</w:t>
            </w:r>
          </w:p>
        </w:tc>
        <w:tc>
          <w:tcPr>
            <w:tcW w:w="850"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26</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Уплата налогов, сборов и иных платежей</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41</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850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7</w:t>
            </w:r>
          </w:p>
        </w:tc>
        <w:tc>
          <w:tcPr>
            <w:tcW w:w="850"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43</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485</w:t>
            </w:r>
          </w:p>
        </w:tc>
        <w:tc>
          <w:tcPr>
            <w:tcW w:w="850"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межбюджетные трансферты</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43</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540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485</w:t>
            </w:r>
          </w:p>
        </w:tc>
        <w:tc>
          <w:tcPr>
            <w:tcW w:w="850"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44</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153</w:t>
            </w:r>
          </w:p>
        </w:tc>
        <w:tc>
          <w:tcPr>
            <w:tcW w:w="850"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44</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35</w:t>
            </w:r>
          </w:p>
        </w:tc>
        <w:tc>
          <w:tcPr>
            <w:tcW w:w="850"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межбюджетные трансферты</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44</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540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118</w:t>
            </w:r>
          </w:p>
        </w:tc>
        <w:tc>
          <w:tcPr>
            <w:tcW w:w="850"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45</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w:t>
            </w:r>
          </w:p>
        </w:tc>
        <w:tc>
          <w:tcPr>
            <w:tcW w:w="850"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45</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w:t>
            </w:r>
          </w:p>
        </w:tc>
        <w:tc>
          <w:tcPr>
            <w:tcW w:w="850"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12060">
              <w:rPr>
                <w:rFonts w:ascii="Times New Roman" w:eastAsia="Calibri" w:hAnsi="Times New Roman" w:cs="Times New Roman"/>
                <w:bCs/>
                <w:sz w:val="12"/>
                <w:szCs w:val="12"/>
              </w:rPr>
              <w:t>о(</w:t>
            </w:r>
            <w:proofErr w:type="gramEnd"/>
            <w:r w:rsidRPr="00012060">
              <w:rPr>
                <w:rFonts w:ascii="Times New Roman" w:eastAsia="Calibri" w:hAnsi="Times New Roman" w:cs="Times New Roman"/>
                <w:bCs/>
                <w:sz w:val="12"/>
                <w:szCs w:val="12"/>
              </w:rPr>
              <w:t>городского) поселения муниципального района Сергиевский"</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46</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183</w:t>
            </w:r>
          </w:p>
        </w:tc>
        <w:tc>
          <w:tcPr>
            <w:tcW w:w="850"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129</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46</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183</w:t>
            </w:r>
          </w:p>
        </w:tc>
        <w:tc>
          <w:tcPr>
            <w:tcW w:w="850"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129</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47</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30</w:t>
            </w:r>
          </w:p>
        </w:tc>
        <w:tc>
          <w:tcPr>
            <w:tcW w:w="850"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 xml:space="preserve">Субсидии юридическим лицам (кроме некоммерческих организаций), индивидуальным предпринимателям, физическим лицам - </w:t>
            </w:r>
            <w:r w:rsidRPr="00012060">
              <w:rPr>
                <w:rFonts w:ascii="Times New Roman" w:eastAsia="Calibri" w:hAnsi="Times New Roman" w:cs="Times New Roman"/>
                <w:sz w:val="12"/>
                <w:szCs w:val="12"/>
              </w:rPr>
              <w:lastRenderedPageBreak/>
              <w:t>производителям товаров, работ, услуг</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47</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810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30</w:t>
            </w:r>
          </w:p>
        </w:tc>
        <w:tc>
          <w:tcPr>
            <w:tcW w:w="850"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12060">
              <w:rPr>
                <w:rFonts w:ascii="Times New Roman" w:eastAsia="Calibri" w:hAnsi="Times New Roman" w:cs="Times New Roman"/>
                <w:bCs/>
                <w:sz w:val="12"/>
                <w:szCs w:val="12"/>
              </w:rPr>
              <w:t>м.р</w:t>
            </w:r>
            <w:proofErr w:type="spellEnd"/>
            <w:r w:rsidRPr="00012060">
              <w:rPr>
                <w:rFonts w:ascii="Times New Roman" w:eastAsia="Calibri" w:hAnsi="Times New Roman" w:cs="Times New Roman"/>
                <w:bCs/>
                <w:sz w:val="12"/>
                <w:szCs w:val="12"/>
              </w:rPr>
              <w:t>. Сергиевский Самарской области"</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49</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79</w:t>
            </w:r>
          </w:p>
        </w:tc>
        <w:tc>
          <w:tcPr>
            <w:tcW w:w="850"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49</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240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79</w:t>
            </w:r>
          </w:p>
        </w:tc>
        <w:tc>
          <w:tcPr>
            <w:tcW w:w="850"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Непрограммные направления расходов местного бюджета</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99</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1</w:t>
            </w:r>
          </w:p>
        </w:tc>
        <w:tc>
          <w:tcPr>
            <w:tcW w:w="850"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012060">
        <w:trPr>
          <w:trHeight w:val="20"/>
        </w:trPr>
        <w:tc>
          <w:tcPr>
            <w:tcW w:w="4054"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Резервные средства</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99</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00000</w:t>
            </w:r>
          </w:p>
        </w:tc>
        <w:tc>
          <w:tcPr>
            <w:tcW w:w="426"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870</w:t>
            </w:r>
          </w:p>
        </w:tc>
        <w:tc>
          <w:tcPr>
            <w:tcW w:w="567"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1</w:t>
            </w:r>
          </w:p>
        </w:tc>
        <w:tc>
          <w:tcPr>
            <w:tcW w:w="850"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012060">
        <w:trPr>
          <w:trHeight w:val="20"/>
        </w:trPr>
        <w:tc>
          <w:tcPr>
            <w:tcW w:w="4054"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Итого</w:t>
            </w:r>
          </w:p>
        </w:tc>
        <w:tc>
          <w:tcPr>
            <w:tcW w:w="341" w:type="dxa"/>
            <w:tcBorders>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283"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425" w:type="dxa"/>
            <w:tcBorders>
              <w:left w:val="nil"/>
              <w:right w:val="nil"/>
            </w:tcBorders>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tcBorders>
              <w:left w:val="nil"/>
            </w:tcBorders>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 </w:t>
            </w:r>
          </w:p>
        </w:tc>
        <w:tc>
          <w:tcPr>
            <w:tcW w:w="426"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w:t>
            </w:r>
          </w:p>
        </w:tc>
        <w:tc>
          <w:tcPr>
            <w:tcW w:w="567"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3 995</w:t>
            </w:r>
          </w:p>
        </w:tc>
        <w:tc>
          <w:tcPr>
            <w:tcW w:w="850" w:type="dxa"/>
            <w:noWrap/>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814</w:t>
            </w:r>
          </w:p>
        </w:tc>
      </w:tr>
    </w:tbl>
    <w:p w:rsidR="00012060" w:rsidRDefault="00012060" w:rsidP="00012060">
      <w:pPr>
        <w:tabs>
          <w:tab w:val="left" w:pos="284"/>
        </w:tabs>
        <w:spacing w:after="0" w:line="240" w:lineRule="auto"/>
        <w:rPr>
          <w:rFonts w:ascii="Times New Roman" w:eastAsia="Calibri" w:hAnsi="Times New Roman" w:cs="Times New Roman"/>
          <w:sz w:val="12"/>
          <w:szCs w:val="12"/>
        </w:rPr>
      </w:pPr>
    </w:p>
    <w:p w:rsidR="00012060" w:rsidRPr="007A3F40" w:rsidRDefault="00012060" w:rsidP="0001206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012060" w:rsidRPr="007A3F40" w:rsidRDefault="00012060" w:rsidP="00012060">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к Решению Собрания Представителей</w:t>
      </w:r>
    </w:p>
    <w:p w:rsidR="00012060" w:rsidRDefault="00012060" w:rsidP="00012060">
      <w:pPr>
        <w:tabs>
          <w:tab w:val="left" w:pos="284"/>
        </w:tabs>
        <w:spacing w:after="0" w:line="240" w:lineRule="auto"/>
        <w:jc w:val="right"/>
        <w:rPr>
          <w:rFonts w:ascii="Times New Roman" w:eastAsia="Calibri" w:hAnsi="Times New Roman" w:cs="Times New Roman"/>
          <w:i/>
          <w:sz w:val="12"/>
          <w:szCs w:val="12"/>
        </w:rPr>
      </w:pPr>
      <w:r w:rsidRPr="007723B5">
        <w:rPr>
          <w:rFonts w:ascii="Times New Roman" w:eastAsia="Calibri" w:hAnsi="Times New Roman" w:cs="Times New Roman"/>
          <w:i/>
          <w:sz w:val="12"/>
          <w:szCs w:val="12"/>
        </w:rPr>
        <w:t xml:space="preserve">сельского поселения </w:t>
      </w:r>
      <w:r w:rsidRPr="00012060">
        <w:rPr>
          <w:rFonts w:ascii="Times New Roman" w:eastAsia="Calibri" w:hAnsi="Times New Roman" w:cs="Times New Roman"/>
          <w:i/>
          <w:sz w:val="12"/>
          <w:szCs w:val="12"/>
        </w:rPr>
        <w:t>Верхняя Орлянка</w:t>
      </w:r>
    </w:p>
    <w:p w:rsidR="00012060" w:rsidRPr="007A3F40" w:rsidRDefault="00012060" w:rsidP="00012060">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муниципального района Сергиевский</w:t>
      </w:r>
    </w:p>
    <w:p w:rsidR="00012060" w:rsidRPr="007A3F40" w:rsidRDefault="00012060" w:rsidP="00012060">
      <w:pPr>
        <w:tabs>
          <w:tab w:val="left" w:pos="284"/>
        </w:tabs>
        <w:spacing w:after="0" w:line="240" w:lineRule="auto"/>
        <w:jc w:val="right"/>
        <w:rPr>
          <w:rFonts w:ascii="Times New Roman" w:eastAsia="Calibri" w:hAnsi="Times New Roman" w:cs="Times New Roman"/>
          <w:i/>
          <w:sz w:val="12"/>
          <w:szCs w:val="12"/>
        </w:rPr>
      </w:pPr>
      <w:r w:rsidRPr="007A3F40">
        <w:rPr>
          <w:rFonts w:ascii="Times New Roman" w:eastAsia="Calibri" w:hAnsi="Times New Roman" w:cs="Times New Roman"/>
          <w:i/>
          <w:sz w:val="12"/>
          <w:szCs w:val="12"/>
        </w:rPr>
        <w:t>Самарской области</w:t>
      </w:r>
    </w:p>
    <w:p w:rsidR="00012060" w:rsidRDefault="00012060" w:rsidP="0001206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№32 от 19.12</w:t>
      </w:r>
      <w:r w:rsidRPr="007A3F40">
        <w:rPr>
          <w:rFonts w:ascii="Times New Roman" w:eastAsia="Calibri" w:hAnsi="Times New Roman" w:cs="Times New Roman"/>
          <w:i/>
          <w:sz w:val="12"/>
          <w:szCs w:val="12"/>
        </w:rPr>
        <w:t>.2018 г</w:t>
      </w:r>
      <w:r>
        <w:rPr>
          <w:rFonts w:ascii="Times New Roman" w:eastAsia="Calibri" w:hAnsi="Times New Roman" w:cs="Times New Roman"/>
          <w:i/>
          <w:sz w:val="12"/>
          <w:szCs w:val="12"/>
        </w:rPr>
        <w:t>.</w:t>
      </w:r>
    </w:p>
    <w:p w:rsidR="00012060" w:rsidRPr="00012060" w:rsidRDefault="00012060" w:rsidP="00012060">
      <w:pPr>
        <w:tabs>
          <w:tab w:val="left" w:pos="284"/>
        </w:tabs>
        <w:spacing w:after="0" w:line="240" w:lineRule="auto"/>
        <w:jc w:val="center"/>
        <w:rPr>
          <w:rFonts w:ascii="Times New Roman" w:eastAsia="Calibri" w:hAnsi="Times New Roman" w:cs="Times New Roman"/>
          <w:b/>
          <w:sz w:val="12"/>
          <w:szCs w:val="12"/>
        </w:rPr>
      </w:pPr>
      <w:r w:rsidRPr="00012060">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012060" w:rsidRPr="00012060" w:rsidTr="00606AE0">
        <w:trPr>
          <w:trHeight w:val="20"/>
        </w:trPr>
        <w:tc>
          <w:tcPr>
            <w:tcW w:w="709"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Код администратора</w:t>
            </w:r>
          </w:p>
        </w:tc>
        <w:tc>
          <w:tcPr>
            <w:tcW w:w="1418"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Код</w:t>
            </w:r>
          </w:p>
        </w:tc>
        <w:tc>
          <w:tcPr>
            <w:tcW w:w="4677"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xml:space="preserve">Наименование </w:t>
            </w:r>
          </w:p>
        </w:tc>
        <w:tc>
          <w:tcPr>
            <w:tcW w:w="709"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Сумма, тыс.</w:t>
            </w:r>
            <w:r w:rsidR="00606AE0">
              <w:rPr>
                <w:rFonts w:ascii="Times New Roman" w:eastAsia="Calibri" w:hAnsi="Times New Roman" w:cs="Times New Roman"/>
                <w:bCs/>
                <w:sz w:val="12"/>
                <w:szCs w:val="12"/>
              </w:rPr>
              <w:t xml:space="preserve"> </w:t>
            </w:r>
            <w:r w:rsidRPr="00012060">
              <w:rPr>
                <w:rFonts w:ascii="Times New Roman" w:eastAsia="Calibri" w:hAnsi="Times New Roman" w:cs="Times New Roman"/>
                <w:bCs/>
                <w:sz w:val="12"/>
                <w:szCs w:val="12"/>
              </w:rPr>
              <w:t>рублей</w:t>
            </w:r>
          </w:p>
        </w:tc>
      </w:tr>
      <w:tr w:rsidR="00012060" w:rsidRPr="00012060" w:rsidTr="00606AE0">
        <w:trPr>
          <w:trHeight w:val="20"/>
        </w:trPr>
        <w:tc>
          <w:tcPr>
            <w:tcW w:w="709"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1418"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01 00 00 00 00 0000 000</w:t>
            </w:r>
          </w:p>
        </w:tc>
        <w:tc>
          <w:tcPr>
            <w:tcW w:w="4677"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201</w:t>
            </w:r>
          </w:p>
        </w:tc>
      </w:tr>
      <w:tr w:rsidR="00012060" w:rsidRPr="00012060" w:rsidTr="00606AE0">
        <w:trPr>
          <w:trHeight w:val="20"/>
        </w:trPr>
        <w:tc>
          <w:tcPr>
            <w:tcW w:w="709"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1418"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01 03 00 00 00 0000 000</w:t>
            </w:r>
          </w:p>
        </w:tc>
        <w:tc>
          <w:tcPr>
            <w:tcW w:w="4677"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w:t>
            </w:r>
          </w:p>
        </w:tc>
      </w:tr>
      <w:tr w:rsidR="00012060" w:rsidRPr="00012060" w:rsidTr="00606AE0">
        <w:trPr>
          <w:trHeight w:val="20"/>
        </w:trPr>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1418"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01 03 01 00 00 0000 700</w:t>
            </w:r>
          </w:p>
        </w:tc>
        <w:tc>
          <w:tcPr>
            <w:tcW w:w="4677"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606AE0">
        <w:trPr>
          <w:trHeight w:val="20"/>
        </w:trPr>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1418"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01 03 01 00 10 0000 710</w:t>
            </w:r>
          </w:p>
        </w:tc>
        <w:tc>
          <w:tcPr>
            <w:tcW w:w="4677"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w:t>
            </w:r>
          </w:p>
        </w:tc>
      </w:tr>
      <w:tr w:rsidR="00012060" w:rsidRPr="00012060" w:rsidTr="00606AE0">
        <w:trPr>
          <w:trHeight w:val="20"/>
        </w:trPr>
        <w:tc>
          <w:tcPr>
            <w:tcW w:w="709"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1418"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01 05 00 00 00 0000 000</w:t>
            </w:r>
          </w:p>
        </w:tc>
        <w:tc>
          <w:tcPr>
            <w:tcW w:w="4677"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201</w:t>
            </w:r>
          </w:p>
        </w:tc>
      </w:tr>
      <w:tr w:rsidR="00012060" w:rsidRPr="00012060" w:rsidTr="00606AE0">
        <w:trPr>
          <w:trHeight w:val="20"/>
        </w:trPr>
        <w:tc>
          <w:tcPr>
            <w:tcW w:w="709"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1418"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01 05 00 00 00 0000 500</w:t>
            </w:r>
          </w:p>
        </w:tc>
        <w:tc>
          <w:tcPr>
            <w:tcW w:w="4677"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-3794</w:t>
            </w:r>
          </w:p>
        </w:tc>
      </w:tr>
      <w:tr w:rsidR="00012060" w:rsidRPr="00012060" w:rsidTr="00606AE0">
        <w:trPr>
          <w:trHeight w:val="20"/>
        </w:trPr>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1418"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01 05 02 00 00 0000 500</w:t>
            </w:r>
          </w:p>
        </w:tc>
        <w:tc>
          <w:tcPr>
            <w:tcW w:w="4677"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Увеличение прочих остатков средств бюджетов</w:t>
            </w:r>
          </w:p>
        </w:tc>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-3794</w:t>
            </w:r>
          </w:p>
        </w:tc>
      </w:tr>
      <w:tr w:rsidR="00012060" w:rsidRPr="00012060" w:rsidTr="00606AE0">
        <w:trPr>
          <w:trHeight w:val="20"/>
        </w:trPr>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1418"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01 05 02 01 00 0000 510</w:t>
            </w:r>
          </w:p>
        </w:tc>
        <w:tc>
          <w:tcPr>
            <w:tcW w:w="4677"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-3794</w:t>
            </w:r>
          </w:p>
        </w:tc>
      </w:tr>
      <w:tr w:rsidR="00012060" w:rsidRPr="00012060" w:rsidTr="00606AE0">
        <w:trPr>
          <w:trHeight w:val="20"/>
        </w:trPr>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1418"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01 05 02 01 10 0000 510</w:t>
            </w:r>
          </w:p>
        </w:tc>
        <w:tc>
          <w:tcPr>
            <w:tcW w:w="4677"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-3794</w:t>
            </w:r>
          </w:p>
        </w:tc>
      </w:tr>
      <w:tr w:rsidR="00012060" w:rsidRPr="00012060" w:rsidTr="00606AE0">
        <w:trPr>
          <w:trHeight w:val="20"/>
        </w:trPr>
        <w:tc>
          <w:tcPr>
            <w:tcW w:w="709"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420</w:t>
            </w:r>
          </w:p>
        </w:tc>
        <w:tc>
          <w:tcPr>
            <w:tcW w:w="1418"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01 05 00 00 00 0000 600</w:t>
            </w:r>
          </w:p>
        </w:tc>
        <w:tc>
          <w:tcPr>
            <w:tcW w:w="4677" w:type="dxa"/>
            <w:hideMark/>
          </w:tcPr>
          <w:p w:rsidR="00012060" w:rsidRPr="00012060" w:rsidRDefault="00012060" w:rsidP="00012060">
            <w:pPr>
              <w:tabs>
                <w:tab w:val="left" w:pos="284"/>
              </w:tabs>
              <w:rPr>
                <w:rFonts w:ascii="Times New Roman" w:eastAsia="Calibri" w:hAnsi="Times New Roman" w:cs="Times New Roman"/>
                <w:bCs/>
                <w:sz w:val="12"/>
                <w:szCs w:val="12"/>
              </w:rPr>
            </w:pPr>
            <w:r w:rsidRPr="00012060">
              <w:rPr>
                <w:rFonts w:ascii="Times New Roman" w:eastAsia="Calibri" w:hAnsi="Times New Roman" w:cs="Times New Roman"/>
                <w:bCs/>
                <w:sz w:val="12"/>
                <w:szCs w:val="12"/>
              </w:rPr>
              <w:t>Уменьшение остатков средств бюджетов</w:t>
            </w:r>
          </w:p>
        </w:tc>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3995</w:t>
            </w:r>
          </w:p>
        </w:tc>
      </w:tr>
      <w:tr w:rsidR="00012060" w:rsidRPr="00012060" w:rsidTr="00606AE0">
        <w:trPr>
          <w:trHeight w:val="20"/>
        </w:trPr>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1418"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01 05 02 00 00 0000 600</w:t>
            </w:r>
          </w:p>
        </w:tc>
        <w:tc>
          <w:tcPr>
            <w:tcW w:w="4677"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Уменьшение прочих остатков средств бюджетов</w:t>
            </w:r>
          </w:p>
        </w:tc>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3995</w:t>
            </w:r>
          </w:p>
        </w:tc>
      </w:tr>
      <w:tr w:rsidR="00012060" w:rsidRPr="00012060" w:rsidTr="00606AE0">
        <w:trPr>
          <w:trHeight w:val="20"/>
        </w:trPr>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1418"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01 05 02 01 00 0000 610</w:t>
            </w:r>
          </w:p>
        </w:tc>
        <w:tc>
          <w:tcPr>
            <w:tcW w:w="4677"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3995</w:t>
            </w:r>
          </w:p>
        </w:tc>
      </w:tr>
      <w:tr w:rsidR="00012060" w:rsidRPr="00012060" w:rsidTr="00606AE0">
        <w:trPr>
          <w:trHeight w:val="20"/>
        </w:trPr>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420</w:t>
            </w:r>
          </w:p>
        </w:tc>
        <w:tc>
          <w:tcPr>
            <w:tcW w:w="1418" w:type="dxa"/>
            <w:noWrap/>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01 05 02 01 10 0000 610</w:t>
            </w:r>
          </w:p>
        </w:tc>
        <w:tc>
          <w:tcPr>
            <w:tcW w:w="4677"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012060" w:rsidRPr="00012060" w:rsidRDefault="00012060" w:rsidP="00012060">
            <w:pPr>
              <w:tabs>
                <w:tab w:val="left" w:pos="284"/>
              </w:tabs>
              <w:rPr>
                <w:rFonts w:ascii="Times New Roman" w:eastAsia="Calibri" w:hAnsi="Times New Roman" w:cs="Times New Roman"/>
                <w:sz w:val="12"/>
                <w:szCs w:val="12"/>
              </w:rPr>
            </w:pPr>
            <w:r w:rsidRPr="00012060">
              <w:rPr>
                <w:rFonts w:ascii="Times New Roman" w:eastAsia="Calibri" w:hAnsi="Times New Roman" w:cs="Times New Roman"/>
                <w:sz w:val="12"/>
                <w:szCs w:val="12"/>
              </w:rPr>
              <w:t>3995</w:t>
            </w:r>
          </w:p>
        </w:tc>
      </w:tr>
    </w:tbl>
    <w:p w:rsidR="00F746A8" w:rsidRDefault="00F746A8" w:rsidP="00F746A8">
      <w:pPr>
        <w:tabs>
          <w:tab w:val="left" w:pos="284"/>
        </w:tabs>
        <w:spacing w:after="0" w:line="240" w:lineRule="auto"/>
        <w:rPr>
          <w:rFonts w:ascii="Times New Roman" w:eastAsia="Calibri" w:hAnsi="Times New Roman" w:cs="Times New Roman"/>
          <w:sz w:val="12"/>
          <w:szCs w:val="12"/>
        </w:rPr>
      </w:pPr>
    </w:p>
    <w:p w:rsidR="00606AE0" w:rsidRPr="00606AE0" w:rsidRDefault="00606AE0" w:rsidP="00606AE0">
      <w:pPr>
        <w:tabs>
          <w:tab w:val="left" w:pos="284"/>
          <w:tab w:val="left" w:pos="3828"/>
        </w:tabs>
        <w:spacing w:after="0" w:line="240" w:lineRule="auto"/>
        <w:jc w:val="center"/>
        <w:rPr>
          <w:rFonts w:ascii="Times New Roman" w:eastAsia="Calibri" w:hAnsi="Times New Roman" w:cs="Times New Roman"/>
          <w:b/>
          <w:sz w:val="12"/>
          <w:szCs w:val="12"/>
        </w:rPr>
      </w:pPr>
      <w:r w:rsidRPr="00606AE0">
        <w:rPr>
          <w:rFonts w:ascii="Times New Roman" w:eastAsia="Calibri" w:hAnsi="Times New Roman" w:cs="Times New Roman"/>
          <w:b/>
          <w:sz w:val="12"/>
          <w:szCs w:val="12"/>
        </w:rPr>
        <w:t>СОБРАНИЕ ПРЕДСТАВИТЕЛЕЙ</w:t>
      </w:r>
    </w:p>
    <w:p w:rsidR="00606AE0" w:rsidRPr="00606AE0" w:rsidRDefault="00606AE0" w:rsidP="00606AE0">
      <w:pPr>
        <w:tabs>
          <w:tab w:val="left" w:pos="284"/>
          <w:tab w:val="left" w:pos="3828"/>
        </w:tabs>
        <w:spacing w:after="0" w:line="240" w:lineRule="auto"/>
        <w:jc w:val="center"/>
        <w:rPr>
          <w:rFonts w:ascii="Times New Roman" w:eastAsia="Calibri" w:hAnsi="Times New Roman" w:cs="Times New Roman"/>
          <w:b/>
          <w:sz w:val="12"/>
          <w:szCs w:val="12"/>
        </w:rPr>
      </w:pPr>
      <w:r w:rsidRPr="00606AE0">
        <w:rPr>
          <w:rFonts w:ascii="Times New Roman" w:eastAsia="Calibri" w:hAnsi="Times New Roman" w:cs="Times New Roman"/>
          <w:b/>
          <w:sz w:val="12"/>
          <w:szCs w:val="12"/>
        </w:rPr>
        <w:t>СЕЛЬСКОГО ПОСЕЛЕНИЯ ВОРОТНЕЕ</w:t>
      </w:r>
    </w:p>
    <w:p w:rsidR="00606AE0" w:rsidRPr="00606AE0" w:rsidRDefault="00606AE0" w:rsidP="00606AE0">
      <w:pPr>
        <w:tabs>
          <w:tab w:val="left" w:pos="284"/>
          <w:tab w:val="left" w:pos="3828"/>
        </w:tabs>
        <w:spacing w:after="0" w:line="240" w:lineRule="auto"/>
        <w:jc w:val="center"/>
        <w:rPr>
          <w:rFonts w:ascii="Times New Roman" w:eastAsia="Calibri" w:hAnsi="Times New Roman" w:cs="Times New Roman"/>
          <w:b/>
          <w:sz w:val="12"/>
          <w:szCs w:val="12"/>
        </w:rPr>
      </w:pPr>
      <w:r w:rsidRPr="00606AE0">
        <w:rPr>
          <w:rFonts w:ascii="Times New Roman" w:eastAsia="Calibri" w:hAnsi="Times New Roman" w:cs="Times New Roman"/>
          <w:b/>
          <w:sz w:val="12"/>
          <w:szCs w:val="12"/>
        </w:rPr>
        <w:t>МУНИЦИПАЛЬНОГО РАЙОНА СЕРГИЕВСКИЙ</w:t>
      </w:r>
    </w:p>
    <w:p w:rsidR="00606AE0" w:rsidRPr="00606AE0" w:rsidRDefault="00606AE0" w:rsidP="00606AE0">
      <w:pPr>
        <w:tabs>
          <w:tab w:val="left" w:pos="284"/>
        </w:tabs>
        <w:spacing w:after="0" w:line="240" w:lineRule="auto"/>
        <w:jc w:val="center"/>
        <w:rPr>
          <w:rFonts w:ascii="Times New Roman" w:eastAsia="Calibri" w:hAnsi="Times New Roman" w:cs="Times New Roman"/>
          <w:b/>
          <w:sz w:val="12"/>
          <w:szCs w:val="12"/>
        </w:rPr>
      </w:pPr>
      <w:r w:rsidRPr="00606AE0">
        <w:rPr>
          <w:rFonts w:ascii="Times New Roman" w:eastAsia="Calibri" w:hAnsi="Times New Roman" w:cs="Times New Roman"/>
          <w:b/>
          <w:sz w:val="12"/>
          <w:szCs w:val="12"/>
        </w:rPr>
        <w:t>САМАРСКОЙ ОБЛАСТИ</w:t>
      </w:r>
    </w:p>
    <w:p w:rsidR="00606AE0" w:rsidRPr="00606AE0" w:rsidRDefault="00606AE0" w:rsidP="00606AE0">
      <w:pPr>
        <w:tabs>
          <w:tab w:val="left" w:pos="284"/>
        </w:tabs>
        <w:spacing w:after="0" w:line="240" w:lineRule="auto"/>
        <w:jc w:val="center"/>
        <w:rPr>
          <w:rFonts w:ascii="Times New Roman" w:eastAsia="Calibri" w:hAnsi="Times New Roman" w:cs="Times New Roman"/>
          <w:sz w:val="12"/>
          <w:szCs w:val="12"/>
        </w:rPr>
      </w:pPr>
    </w:p>
    <w:p w:rsidR="00606AE0" w:rsidRPr="00606AE0" w:rsidRDefault="00606AE0" w:rsidP="00606AE0">
      <w:pPr>
        <w:tabs>
          <w:tab w:val="left" w:pos="284"/>
        </w:tabs>
        <w:spacing w:after="0" w:line="240" w:lineRule="auto"/>
        <w:jc w:val="center"/>
        <w:rPr>
          <w:rFonts w:ascii="Times New Roman" w:eastAsia="Calibri" w:hAnsi="Times New Roman" w:cs="Times New Roman"/>
          <w:sz w:val="12"/>
          <w:szCs w:val="12"/>
        </w:rPr>
      </w:pPr>
      <w:r w:rsidRPr="00606AE0">
        <w:rPr>
          <w:rFonts w:ascii="Times New Roman" w:eastAsia="Calibri" w:hAnsi="Times New Roman" w:cs="Times New Roman"/>
          <w:sz w:val="12"/>
          <w:szCs w:val="12"/>
        </w:rPr>
        <w:t>РЕШЕНИЕ</w:t>
      </w:r>
    </w:p>
    <w:p w:rsidR="00606AE0" w:rsidRPr="00606AE0" w:rsidRDefault="00606AE0" w:rsidP="00606AE0">
      <w:pPr>
        <w:tabs>
          <w:tab w:val="left" w:pos="284"/>
        </w:tabs>
        <w:spacing w:after="0" w:line="240" w:lineRule="auto"/>
        <w:jc w:val="center"/>
        <w:rPr>
          <w:rFonts w:ascii="Times New Roman" w:eastAsia="Calibri" w:hAnsi="Times New Roman" w:cs="Times New Roman"/>
          <w:sz w:val="12"/>
          <w:szCs w:val="12"/>
        </w:rPr>
      </w:pPr>
      <w:r w:rsidRPr="00606AE0">
        <w:rPr>
          <w:rFonts w:ascii="Times New Roman" w:eastAsia="Calibri" w:hAnsi="Times New Roman" w:cs="Times New Roman"/>
          <w:sz w:val="12"/>
          <w:szCs w:val="12"/>
        </w:rPr>
        <w:t xml:space="preserve">19 декабря 2018г.                                                                                                                                                                                       </w:t>
      </w:r>
      <w:r>
        <w:rPr>
          <w:rFonts w:ascii="Times New Roman" w:eastAsia="Calibri" w:hAnsi="Times New Roman" w:cs="Times New Roman"/>
          <w:sz w:val="12"/>
          <w:szCs w:val="12"/>
        </w:rPr>
        <w:t xml:space="preserve">                             №33</w:t>
      </w:r>
    </w:p>
    <w:p w:rsidR="00606AE0" w:rsidRPr="00606AE0" w:rsidRDefault="00606AE0" w:rsidP="00606AE0">
      <w:pPr>
        <w:tabs>
          <w:tab w:val="left" w:pos="284"/>
        </w:tabs>
        <w:spacing w:after="0" w:line="240" w:lineRule="auto"/>
        <w:jc w:val="center"/>
        <w:rPr>
          <w:rFonts w:ascii="Times New Roman" w:eastAsia="Calibri" w:hAnsi="Times New Roman" w:cs="Times New Roman"/>
          <w:b/>
          <w:sz w:val="12"/>
          <w:szCs w:val="12"/>
        </w:rPr>
      </w:pPr>
      <w:r w:rsidRPr="00606AE0">
        <w:rPr>
          <w:rFonts w:ascii="Times New Roman" w:eastAsia="Calibri" w:hAnsi="Times New Roman" w:cs="Times New Roman"/>
          <w:b/>
          <w:sz w:val="12"/>
          <w:szCs w:val="12"/>
        </w:rPr>
        <w:t xml:space="preserve">О внесении изменений и дополнений в бюджет </w:t>
      </w:r>
    </w:p>
    <w:p w:rsidR="00606AE0" w:rsidRPr="00606AE0" w:rsidRDefault="00606AE0" w:rsidP="00606AE0">
      <w:pPr>
        <w:tabs>
          <w:tab w:val="left" w:pos="284"/>
        </w:tabs>
        <w:spacing w:after="0" w:line="240" w:lineRule="auto"/>
        <w:jc w:val="center"/>
        <w:rPr>
          <w:rFonts w:ascii="Times New Roman" w:eastAsia="Calibri" w:hAnsi="Times New Roman" w:cs="Times New Roman"/>
          <w:b/>
          <w:sz w:val="12"/>
          <w:szCs w:val="12"/>
        </w:rPr>
      </w:pPr>
      <w:r w:rsidRPr="00606AE0">
        <w:rPr>
          <w:rFonts w:ascii="Times New Roman" w:eastAsia="Calibri" w:hAnsi="Times New Roman" w:cs="Times New Roman"/>
          <w:b/>
          <w:sz w:val="12"/>
          <w:szCs w:val="12"/>
        </w:rPr>
        <w:t>сельского  поселения  Воротнее на 2018 год и на плановый период 2019 и 2020 годов</w:t>
      </w:r>
    </w:p>
    <w:p w:rsidR="00606AE0" w:rsidRPr="00606AE0" w:rsidRDefault="00606AE0" w:rsidP="00606AE0">
      <w:pPr>
        <w:tabs>
          <w:tab w:val="left" w:pos="284"/>
        </w:tabs>
        <w:spacing w:after="0" w:line="240" w:lineRule="auto"/>
        <w:jc w:val="center"/>
        <w:rPr>
          <w:rFonts w:ascii="Times New Roman" w:eastAsia="Calibri" w:hAnsi="Times New Roman" w:cs="Times New Roman"/>
          <w:b/>
          <w:sz w:val="12"/>
          <w:szCs w:val="12"/>
        </w:rPr>
      </w:pPr>
    </w:p>
    <w:p w:rsidR="00606AE0" w:rsidRPr="00606AE0" w:rsidRDefault="00606AE0" w:rsidP="00606AE0">
      <w:pPr>
        <w:tabs>
          <w:tab w:val="left" w:pos="284"/>
        </w:tabs>
        <w:spacing w:after="0" w:line="240" w:lineRule="auto"/>
        <w:ind w:firstLine="284"/>
        <w:jc w:val="both"/>
        <w:rPr>
          <w:rFonts w:ascii="Times New Roman" w:eastAsia="Calibri" w:hAnsi="Times New Roman" w:cs="Times New Roman"/>
          <w:sz w:val="12"/>
          <w:szCs w:val="12"/>
        </w:rPr>
      </w:pPr>
      <w:r w:rsidRPr="00606AE0">
        <w:rPr>
          <w:rFonts w:ascii="Times New Roman" w:eastAsia="Calibri" w:hAnsi="Times New Roman" w:cs="Times New Roman"/>
          <w:sz w:val="12"/>
          <w:szCs w:val="12"/>
        </w:rPr>
        <w:t>Принято Собранием  Представителей сельского  поселения  Воротнее муниципального района Сергиевский</w:t>
      </w:r>
    </w:p>
    <w:p w:rsidR="00606AE0" w:rsidRPr="00606AE0" w:rsidRDefault="00606AE0" w:rsidP="00606AE0">
      <w:pPr>
        <w:tabs>
          <w:tab w:val="left" w:pos="284"/>
        </w:tabs>
        <w:spacing w:after="0" w:line="240" w:lineRule="auto"/>
        <w:ind w:firstLine="284"/>
        <w:jc w:val="both"/>
        <w:rPr>
          <w:rFonts w:ascii="Times New Roman" w:eastAsia="Calibri" w:hAnsi="Times New Roman" w:cs="Times New Roman"/>
          <w:sz w:val="12"/>
          <w:szCs w:val="12"/>
        </w:rPr>
      </w:pPr>
      <w:r w:rsidRPr="00606AE0">
        <w:rPr>
          <w:rFonts w:ascii="Times New Roman" w:eastAsia="Calibri" w:hAnsi="Times New Roman" w:cs="Times New Roman"/>
          <w:sz w:val="12"/>
          <w:szCs w:val="12"/>
        </w:rPr>
        <w:t>Рассмотрев представленный Администрацией сельского поселения Воротнее бюджет сельского поселения Воротнее на 2018 год и на плановый период 2019 и 2020 годов, Собрание Представителей сельского поселения Воротнее</w:t>
      </w:r>
    </w:p>
    <w:p w:rsidR="00606AE0" w:rsidRPr="00606AE0" w:rsidRDefault="00606AE0" w:rsidP="00606AE0">
      <w:pPr>
        <w:tabs>
          <w:tab w:val="left" w:pos="284"/>
        </w:tabs>
        <w:spacing w:after="0" w:line="240" w:lineRule="auto"/>
        <w:ind w:firstLine="284"/>
        <w:jc w:val="both"/>
        <w:rPr>
          <w:rFonts w:ascii="Times New Roman" w:eastAsia="Calibri" w:hAnsi="Times New Roman" w:cs="Times New Roman"/>
          <w:b/>
          <w:sz w:val="12"/>
          <w:szCs w:val="12"/>
        </w:rPr>
      </w:pPr>
      <w:r w:rsidRPr="00606AE0">
        <w:rPr>
          <w:rFonts w:ascii="Times New Roman" w:eastAsia="Calibri" w:hAnsi="Times New Roman" w:cs="Times New Roman"/>
          <w:b/>
          <w:sz w:val="12"/>
          <w:szCs w:val="12"/>
        </w:rPr>
        <w:t>РЕШИЛО:</w:t>
      </w:r>
    </w:p>
    <w:p w:rsidR="00606AE0" w:rsidRPr="00606AE0" w:rsidRDefault="00606AE0" w:rsidP="00606A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06AE0">
        <w:rPr>
          <w:rFonts w:ascii="Times New Roman" w:eastAsia="Calibri" w:hAnsi="Times New Roman" w:cs="Times New Roman"/>
          <w:sz w:val="12"/>
          <w:szCs w:val="12"/>
        </w:rPr>
        <w:t xml:space="preserve"> Внести в решение Собрания Представителей сельского поселения Воротнее от 27. 12.2017г № 34 «О бюджете сельского поселения Воротнее на 2018 год и плановый период 2019 и 2020 годов» сл</w:t>
      </w:r>
      <w:r>
        <w:rPr>
          <w:rFonts w:ascii="Times New Roman" w:eastAsia="Calibri" w:hAnsi="Times New Roman" w:cs="Times New Roman"/>
          <w:sz w:val="12"/>
          <w:szCs w:val="12"/>
        </w:rPr>
        <w:t>едующие изменения и дополнения:</w:t>
      </w:r>
    </w:p>
    <w:p w:rsidR="00606AE0" w:rsidRPr="00606AE0" w:rsidRDefault="00606AE0" w:rsidP="00606A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606AE0">
        <w:rPr>
          <w:rFonts w:ascii="Times New Roman" w:eastAsia="Calibri" w:hAnsi="Times New Roman" w:cs="Times New Roman"/>
          <w:sz w:val="12"/>
          <w:szCs w:val="12"/>
        </w:rPr>
        <w:t>В статье 1 пункт 1 сумму «5 008» заменить суммой «4 868»;</w:t>
      </w:r>
    </w:p>
    <w:p w:rsidR="00606AE0" w:rsidRPr="00606AE0" w:rsidRDefault="00606AE0" w:rsidP="00606AE0">
      <w:pPr>
        <w:tabs>
          <w:tab w:val="left" w:pos="284"/>
        </w:tabs>
        <w:spacing w:after="0" w:line="240" w:lineRule="auto"/>
        <w:ind w:firstLine="284"/>
        <w:jc w:val="both"/>
        <w:rPr>
          <w:rFonts w:ascii="Times New Roman" w:eastAsia="Calibri" w:hAnsi="Times New Roman" w:cs="Times New Roman"/>
          <w:sz w:val="12"/>
          <w:szCs w:val="12"/>
        </w:rPr>
      </w:pPr>
      <w:r w:rsidRPr="00606AE0">
        <w:rPr>
          <w:rFonts w:ascii="Times New Roman" w:eastAsia="Calibri" w:hAnsi="Times New Roman" w:cs="Times New Roman"/>
          <w:sz w:val="12"/>
          <w:szCs w:val="12"/>
        </w:rPr>
        <w:t>сумму «5 587» заменить суммой «5 453»;</w:t>
      </w:r>
    </w:p>
    <w:p w:rsidR="00606AE0" w:rsidRPr="00606AE0" w:rsidRDefault="00606AE0" w:rsidP="00606AE0">
      <w:pPr>
        <w:tabs>
          <w:tab w:val="left" w:pos="284"/>
        </w:tabs>
        <w:spacing w:after="0" w:line="240" w:lineRule="auto"/>
        <w:ind w:firstLine="284"/>
        <w:jc w:val="both"/>
        <w:rPr>
          <w:rFonts w:ascii="Times New Roman" w:eastAsia="Calibri" w:hAnsi="Times New Roman" w:cs="Times New Roman"/>
          <w:sz w:val="12"/>
          <w:szCs w:val="12"/>
        </w:rPr>
      </w:pPr>
      <w:r w:rsidRPr="00606AE0">
        <w:rPr>
          <w:rFonts w:ascii="Times New Roman" w:eastAsia="Calibri" w:hAnsi="Times New Roman" w:cs="Times New Roman"/>
          <w:sz w:val="12"/>
          <w:szCs w:val="12"/>
        </w:rPr>
        <w:t>сумму «579» заменить суммой  «585».</w:t>
      </w:r>
    </w:p>
    <w:p w:rsidR="00606AE0" w:rsidRPr="00606AE0" w:rsidRDefault="00606AE0" w:rsidP="00606A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606AE0">
        <w:rPr>
          <w:rFonts w:ascii="Times New Roman" w:eastAsia="Calibri" w:hAnsi="Times New Roman" w:cs="Times New Roman"/>
          <w:sz w:val="12"/>
          <w:szCs w:val="12"/>
        </w:rPr>
        <w:t>В статье 4  сумму «2 011» заменить суммой «1 831»;</w:t>
      </w:r>
    </w:p>
    <w:p w:rsidR="00606AE0" w:rsidRPr="00606AE0" w:rsidRDefault="00606AE0" w:rsidP="00606A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606AE0">
        <w:rPr>
          <w:rFonts w:ascii="Times New Roman" w:eastAsia="Calibri" w:hAnsi="Times New Roman" w:cs="Times New Roman"/>
          <w:sz w:val="12"/>
          <w:szCs w:val="12"/>
        </w:rPr>
        <w:t>В статье 5  сумму «2 011» заменить суммой «1 831»;</w:t>
      </w:r>
    </w:p>
    <w:p w:rsidR="00606AE0" w:rsidRPr="00606AE0" w:rsidRDefault="00606AE0" w:rsidP="00606A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606AE0">
        <w:rPr>
          <w:rFonts w:ascii="Times New Roman" w:eastAsia="Calibri" w:hAnsi="Times New Roman" w:cs="Times New Roman"/>
          <w:sz w:val="12"/>
          <w:szCs w:val="12"/>
        </w:rPr>
        <w:t>В статье 8  сумму «10» заменить суммой «1»;</w:t>
      </w:r>
    </w:p>
    <w:p w:rsidR="00606AE0" w:rsidRPr="00606AE0" w:rsidRDefault="00606AE0" w:rsidP="00606A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606AE0">
        <w:rPr>
          <w:rFonts w:ascii="Times New Roman" w:eastAsia="Calibri" w:hAnsi="Times New Roman" w:cs="Times New Roman"/>
          <w:sz w:val="12"/>
          <w:szCs w:val="12"/>
        </w:rPr>
        <w:t>В статье 9  сумму «624» заменить суммой «662»;</w:t>
      </w:r>
    </w:p>
    <w:p w:rsidR="00606AE0" w:rsidRPr="00606AE0" w:rsidRDefault="00606AE0" w:rsidP="00606AE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606AE0">
        <w:rPr>
          <w:rFonts w:ascii="Times New Roman" w:eastAsia="Calibri" w:hAnsi="Times New Roman" w:cs="Times New Roman"/>
          <w:sz w:val="12"/>
          <w:szCs w:val="12"/>
        </w:rPr>
        <w:t>Приложение 4, 6, 8 изложить в новой редакции (прилагаются).</w:t>
      </w:r>
    </w:p>
    <w:p w:rsidR="00606AE0" w:rsidRPr="00606AE0" w:rsidRDefault="00606AE0" w:rsidP="00606AE0">
      <w:pPr>
        <w:tabs>
          <w:tab w:val="left" w:pos="284"/>
        </w:tabs>
        <w:spacing w:after="0" w:line="240" w:lineRule="auto"/>
        <w:ind w:firstLine="284"/>
        <w:jc w:val="both"/>
        <w:rPr>
          <w:rFonts w:ascii="Times New Roman" w:eastAsia="Calibri" w:hAnsi="Times New Roman" w:cs="Times New Roman"/>
          <w:sz w:val="12"/>
          <w:szCs w:val="12"/>
        </w:rPr>
      </w:pPr>
      <w:r w:rsidRPr="00606AE0">
        <w:rPr>
          <w:rFonts w:ascii="Times New Roman" w:eastAsia="Calibri" w:hAnsi="Times New Roman" w:cs="Times New Roman"/>
          <w:sz w:val="12"/>
          <w:szCs w:val="12"/>
        </w:rPr>
        <w:t>2.   Настоящее решение опубликовать в газете «Сергиевский вестник».</w:t>
      </w:r>
    </w:p>
    <w:p w:rsidR="00606AE0" w:rsidRPr="00606AE0" w:rsidRDefault="00606AE0" w:rsidP="00606AE0">
      <w:pPr>
        <w:tabs>
          <w:tab w:val="left" w:pos="284"/>
        </w:tabs>
        <w:spacing w:after="0" w:line="240" w:lineRule="auto"/>
        <w:ind w:firstLine="284"/>
        <w:jc w:val="both"/>
        <w:rPr>
          <w:rFonts w:ascii="Times New Roman" w:eastAsia="Calibri" w:hAnsi="Times New Roman" w:cs="Times New Roman"/>
          <w:sz w:val="12"/>
          <w:szCs w:val="12"/>
        </w:rPr>
      </w:pPr>
      <w:r w:rsidRPr="00606AE0">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606AE0" w:rsidRPr="00606AE0" w:rsidRDefault="00606AE0" w:rsidP="00606AE0">
      <w:pPr>
        <w:tabs>
          <w:tab w:val="left" w:pos="284"/>
        </w:tabs>
        <w:spacing w:after="0" w:line="240" w:lineRule="auto"/>
        <w:jc w:val="right"/>
        <w:rPr>
          <w:rFonts w:ascii="Times New Roman" w:eastAsia="Calibri" w:hAnsi="Times New Roman" w:cs="Times New Roman"/>
          <w:sz w:val="12"/>
          <w:szCs w:val="12"/>
        </w:rPr>
      </w:pPr>
      <w:r w:rsidRPr="00606AE0">
        <w:rPr>
          <w:rFonts w:ascii="Times New Roman" w:eastAsia="Calibri" w:hAnsi="Times New Roman" w:cs="Times New Roman"/>
          <w:sz w:val="12"/>
          <w:szCs w:val="12"/>
        </w:rPr>
        <w:t>Председатель собрания представителей</w:t>
      </w:r>
    </w:p>
    <w:p w:rsidR="00606AE0" w:rsidRPr="00606AE0" w:rsidRDefault="00606AE0" w:rsidP="00606AE0">
      <w:pPr>
        <w:tabs>
          <w:tab w:val="left" w:pos="284"/>
        </w:tabs>
        <w:spacing w:after="0" w:line="240" w:lineRule="auto"/>
        <w:jc w:val="right"/>
        <w:rPr>
          <w:rFonts w:ascii="Times New Roman" w:eastAsia="Calibri" w:hAnsi="Times New Roman" w:cs="Times New Roman"/>
          <w:sz w:val="12"/>
          <w:szCs w:val="12"/>
        </w:rPr>
      </w:pPr>
      <w:r w:rsidRPr="00606AE0">
        <w:rPr>
          <w:rFonts w:ascii="Times New Roman" w:eastAsia="Calibri" w:hAnsi="Times New Roman" w:cs="Times New Roman"/>
          <w:sz w:val="12"/>
          <w:szCs w:val="12"/>
        </w:rPr>
        <w:t>сельского поселения Воротнее</w:t>
      </w:r>
    </w:p>
    <w:p w:rsidR="00606AE0" w:rsidRDefault="00606AE0" w:rsidP="00606AE0">
      <w:pPr>
        <w:tabs>
          <w:tab w:val="left" w:pos="284"/>
        </w:tabs>
        <w:spacing w:after="0" w:line="240" w:lineRule="auto"/>
        <w:jc w:val="right"/>
        <w:rPr>
          <w:rFonts w:ascii="Times New Roman" w:eastAsia="Calibri" w:hAnsi="Times New Roman" w:cs="Times New Roman"/>
          <w:sz w:val="12"/>
          <w:szCs w:val="12"/>
        </w:rPr>
      </w:pPr>
      <w:r w:rsidRPr="00606AE0">
        <w:rPr>
          <w:rFonts w:ascii="Times New Roman" w:eastAsia="Calibri" w:hAnsi="Times New Roman" w:cs="Times New Roman"/>
          <w:sz w:val="12"/>
          <w:szCs w:val="12"/>
        </w:rPr>
        <w:t>муниципального района Сергиевс</w:t>
      </w:r>
      <w:r>
        <w:rPr>
          <w:rFonts w:ascii="Times New Roman" w:eastAsia="Calibri" w:hAnsi="Times New Roman" w:cs="Times New Roman"/>
          <w:sz w:val="12"/>
          <w:szCs w:val="12"/>
        </w:rPr>
        <w:t>кий</w:t>
      </w:r>
    </w:p>
    <w:p w:rsidR="00606AE0" w:rsidRPr="00606AE0" w:rsidRDefault="00606AE0" w:rsidP="00606AE0">
      <w:pPr>
        <w:tabs>
          <w:tab w:val="left" w:pos="284"/>
        </w:tabs>
        <w:spacing w:after="0" w:line="240" w:lineRule="auto"/>
        <w:jc w:val="right"/>
        <w:rPr>
          <w:rFonts w:ascii="Times New Roman" w:eastAsia="Calibri" w:hAnsi="Times New Roman" w:cs="Times New Roman"/>
          <w:sz w:val="12"/>
          <w:szCs w:val="12"/>
        </w:rPr>
      </w:pPr>
      <w:r w:rsidRPr="00606AE0">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606AE0">
        <w:rPr>
          <w:rFonts w:ascii="Times New Roman" w:eastAsia="Calibri" w:hAnsi="Times New Roman" w:cs="Times New Roman"/>
          <w:sz w:val="12"/>
          <w:szCs w:val="12"/>
        </w:rPr>
        <w:t>Мамыкина</w:t>
      </w:r>
      <w:proofErr w:type="spellEnd"/>
    </w:p>
    <w:p w:rsidR="00606AE0" w:rsidRPr="00606AE0" w:rsidRDefault="00606AE0" w:rsidP="00606AE0">
      <w:pPr>
        <w:tabs>
          <w:tab w:val="left" w:pos="284"/>
        </w:tabs>
        <w:spacing w:after="0" w:line="240" w:lineRule="auto"/>
        <w:jc w:val="right"/>
        <w:rPr>
          <w:rFonts w:ascii="Times New Roman" w:eastAsia="Calibri" w:hAnsi="Times New Roman" w:cs="Times New Roman"/>
          <w:sz w:val="12"/>
          <w:szCs w:val="12"/>
        </w:rPr>
      </w:pPr>
    </w:p>
    <w:p w:rsidR="00606AE0" w:rsidRPr="00606AE0" w:rsidRDefault="00606AE0" w:rsidP="00606AE0">
      <w:pPr>
        <w:tabs>
          <w:tab w:val="left" w:pos="284"/>
        </w:tabs>
        <w:spacing w:after="0" w:line="240" w:lineRule="auto"/>
        <w:jc w:val="right"/>
        <w:rPr>
          <w:rFonts w:ascii="Times New Roman" w:eastAsia="Calibri" w:hAnsi="Times New Roman" w:cs="Times New Roman"/>
          <w:sz w:val="12"/>
          <w:szCs w:val="12"/>
        </w:rPr>
      </w:pPr>
      <w:r w:rsidRPr="00606AE0">
        <w:rPr>
          <w:rFonts w:ascii="Times New Roman" w:eastAsia="Calibri" w:hAnsi="Times New Roman" w:cs="Times New Roman"/>
          <w:sz w:val="12"/>
          <w:szCs w:val="12"/>
        </w:rPr>
        <w:t>Глава сельского поселения Воротнее</w:t>
      </w:r>
    </w:p>
    <w:p w:rsidR="00606AE0" w:rsidRDefault="00606AE0" w:rsidP="00606AE0">
      <w:pPr>
        <w:tabs>
          <w:tab w:val="left" w:pos="284"/>
        </w:tabs>
        <w:spacing w:after="0" w:line="240" w:lineRule="auto"/>
        <w:jc w:val="right"/>
        <w:rPr>
          <w:rFonts w:ascii="Times New Roman" w:eastAsia="Calibri" w:hAnsi="Times New Roman" w:cs="Times New Roman"/>
          <w:sz w:val="12"/>
          <w:szCs w:val="12"/>
        </w:rPr>
      </w:pPr>
      <w:r w:rsidRPr="00606AE0">
        <w:rPr>
          <w:rFonts w:ascii="Times New Roman" w:eastAsia="Calibri" w:hAnsi="Times New Roman" w:cs="Times New Roman"/>
          <w:sz w:val="12"/>
          <w:szCs w:val="12"/>
        </w:rPr>
        <w:t>муниципального района Сергиевский</w:t>
      </w:r>
    </w:p>
    <w:p w:rsidR="00012060" w:rsidRDefault="00606AE0" w:rsidP="00606AE0">
      <w:pPr>
        <w:tabs>
          <w:tab w:val="left" w:pos="284"/>
        </w:tabs>
        <w:spacing w:after="0" w:line="240" w:lineRule="auto"/>
        <w:jc w:val="right"/>
        <w:rPr>
          <w:rFonts w:ascii="Times New Roman" w:eastAsia="Calibri" w:hAnsi="Times New Roman" w:cs="Times New Roman"/>
          <w:sz w:val="12"/>
          <w:szCs w:val="12"/>
        </w:rPr>
      </w:pPr>
      <w:r w:rsidRPr="00606AE0">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606AE0">
        <w:rPr>
          <w:rFonts w:ascii="Times New Roman" w:eastAsia="Calibri" w:hAnsi="Times New Roman" w:cs="Times New Roman"/>
          <w:sz w:val="12"/>
          <w:szCs w:val="12"/>
        </w:rPr>
        <w:t>Сидельников</w:t>
      </w:r>
      <w:proofErr w:type="spellEnd"/>
    </w:p>
    <w:p w:rsidR="00606AE0" w:rsidRDefault="00606AE0" w:rsidP="00606AE0">
      <w:pPr>
        <w:tabs>
          <w:tab w:val="left" w:pos="284"/>
        </w:tabs>
        <w:spacing w:after="0" w:line="240" w:lineRule="auto"/>
        <w:jc w:val="right"/>
        <w:rPr>
          <w:rFonts w:ascii="Times New Roman" w:eastAsia="Calibri" w:hAnsi="Times New Roman" w:cs="Times New Roman"/>
          <w:sz w:val="12"/>
          <w:szCs w:val="12"/>
        </w:rPr>
      </w:pPr>
    </w:p>
    <w:p w:rsidR="00606AE0" w:rsidRPr="00606AE0" w:rsidRDefault="00606AE0" w:rsidP="00606AE0">
      <w:pPr>
        <w:tabs>
          <w:tab w:val="left" w:pos="284"/>
        </w:tabs>
        <w:spacing w:after="0" w:line="240" w:lineRule="auto"/>
        <w:jc w:val="right"/>
        <w:rPr>
          <w:rFonts w:ascii="Times New Roman" w:eastAsia="Calibri" w:hAnsi="Times New Roman" w:cs="Times New Roman"/>
          <w:i/>
          <w:sz w:val="12"/>
          <w:szCs w:val="12"/>
        </w:rPr>
      </w:pPr>
      <w:r w:rsidRPr="00606AE0">
        <w:rPr>
          <w:rFonts w:ascii="Times New Roman" w:eastAsia="Calibri" w:hAnsi="Times New Roman" w:cs="Times New Roman"/>
          <w:i/>
          <w:sz w:val="12"/>
          <w:szCs w:val="12"/>
        </w:rPr>
        <w:t>Приложение №4</w:t>
      </w:r>
    </w:p>
    <w:p w:rsidR="00606AE0" w:rsidRPr="00606AE0" w:rsidRDefault="00606AE0" w:rsidP="00606AE0">
      <w:pPr>
        <w:tabs>
          <w:tab w:val="left" w:pos="284"/>
        </w:tabs>
        <w:spacing w:after="0" w:line="240" w:lineRule="auto"/>
        <w:jc w:val="right"/>
        <w:rPr>
          <w:rFonts w:ascii="Times New Roman" w:eastAsia="Calibri" w:hAnsi="Times New Roman" w:cs="Times New Roman"/>
          <w:i/>
          <w:sz w:val="12"/>
          <w:szCs w:val="12"/>
        </w:rPr>
      </w:pPr>
      <w:r w:rsidRPr="00606AE0">
        <w:rPr>
          <w:rFonts w:ascii="Times New Roman" w:eastAsia="Calibri" w:hAnsi="Times New Roman" w:cs="Times New Roman"/>
          <w:i/>
          <w:sz w:val="12"/>
          <w:szCs w:val="12"/>
        </w:rPr>
        <w:t>к Решению Собрания Представителей</w:t>
      </w:r>
    </w:p>
    <w:p w:rsidR="00606AE0" w:rsidRPr="00606AE0" w:rsidRDefault="00606AE0" w:rsidP="00606AE0">
      <w:pPr>
        <w:tabs>
          <w:tab w:val="left" w:pos="284"/>
        </w:tabs>
        <w:spacing w:after="0" w:line="240" w:lineRule="auto"/>
        <w:jc w:val="right"/>
        <w:rPr>
          <w:rFonts w:ascii="Times New Roman" w:eastAsia="Calibri" w:hAnsi="Times New Roman" w:cs="Times New Roman"/>
          <w:i/>
          <w:sz w:val="12"/>
          <w:szCs w:val="12"/>
        </w:rPr>
      </w:pPr>
      <w:r w:rsidRPr="00606AE0">
        <w:rPr>
          <w:rFonts w:ascii="Times New Roman" w:eastAsia="Calibri" w:hAnsi="Times New Roman" w:cs="Times New Roman"/>
          <w:i/>
          <w:sz w:val="12"/>
          <w:szCs w:val="12"/>
        </w:rPr>
        <w:lastRenderedPageBreak/>
        <w:t>сельского поселения Воротнее</w:t>
      </w:r>
    </w:p>
    <w:p w:rsidR="00606AE0" w:rsidRPr="00606AE0" w:rsidRDefault="00606AE0" w:rsidP="00606AE0">
      <w:pPr>
        <w:tabs>
          <w:tab w:val="left" w:pos="284"/>
        </w:tabs>
        <w:spacing w:after="0" w:line="240" w:lineRule="auto"/>
        <w:jc w:val="right"/>
        <w:rPr>
          <w:rFonts w:ascii="Times New Roman" w:eastAsia="Calibri" w:hAnsi="Times New Roman" w:cs="Times New Roman"/>
          <w:i/>
          <w:sz w:val="12"/>
          <w:szCs w:val="12"/>
        </w:rPr>
      </w:pPr>
      <w:r w:rsidRPr="00606AE0">
        <w:rPr>
          <w:rFonts w:ascii="Times New Roman" w:eastAsia="Calibri" w:hAnsi="Times New Roman" w:cs="Times New Roman"/>
          <w:i/>
          <w:sz w:val="12"/>
          <w:szCs w:val="12"/>
        </w:rPr>
        <w:t>муниципального района Сергиевский</w:t>
      </w:r>
    </w:p>
    <w:p w:rsidR="00606AE0" w:rsidRPr="00606AE0" w:rsidRDefault="00606AE0" w:rsidP="00606AE0">
      <w:pPr>
        <w:tabs>
          <w:tab w:val="left" w:pos="284"/>
        </w:tabs>
        <w:spacing w:after="0" w:line="240" w:lineRule="auto"/>
        <w:jc w:val="right"/>
        <w:rPr>
          <w:rFonts w:ascii="Times New Roman" w:eastAsia="Calibri" w:hAnsi="Times New Roman" w:cs="Times New Roman"/>
          <w:i/>
          <w:sz w:val="12"/>
          <w:szCs w:val="12"/>
        </w:rPr>
      </w:pPr>
      <w:r w:rsidRPr="00606AE0">
        <w:rPr>
          <w:rFonts w:ascii="Times New Roman" w:eastAsia="Calibri" w:hAnsi="Times New Roman" w:cs="Times New Roman"/>
          <w:i/>
          <w:sz w:val="12"/>
          <w:szCs w:val="12"/>
        </w:rPr>
        <w:t>Самарской области</w:t>
      </w:r>
    </w:p>
    <w:p w:rsidR="00606AE0" w:rsidRPr="00606AE0" w:rsidRDefault="00606AE0" w:rsidP="00606AE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№33</w:t>
      </w:r>
      <w:r w:rsidRPr="00606AE0">
        <w:rPr>
          <w:rFonts w:ascii="Times New Roman" w:eastAsia="Calibri" w:hAnsi="Times New Roman" w:cs="Times New Roman"/>
          <w:i/>
          <w:sz w:val="12"/>
          <w:szCs w:val="12"/>
        </w:rPr>
        <w:t xml:space="preserve"> от 19.12.2018 г.</w:t>
      </w:r>
    </w:p>
    <w:p w:rsidR="00606AE0" w:rsidRPr="00606AE0" w:rsidRDefault="00606AE0" w:rsidP="00606AE0">
      <w:pPr>
        <w:tabs>
          <w:tab w:val="left" w:pos="284"/>
        </w:tabs>
        <w:spacing w:after="0" w:line="240" w:lineRule="auto"/>
        <w:jc w:val="center"/>
        <w:rPr>
          <w:rFonts w:ascii="Times New Roman" w:eastAsia="Calibri" w:hAnsi="Times New Roman" w:cs="Times New Roman"/>
          <w:b/>
          <w:sz w:val="12"/>
          <w:szCs w:val="12"/>
        </w:rPr>
      </w:pPr>
      <w:r w:rsidRPr="00606AE0">
        <w:rPr>
          <w:rFonts w:ascii="Times New Roman" w:eastAsia="Calibri" w:hAnsi="Times New Roman" w:cs="Times New Roman"/>
          <w:b/>
          <w:sz w:val="12"/>
          <w:szCs w:val="12"/>
        </w:rPr>
        <w:t>Ведомственная структура расходов бюджета сельского поселения Воротнее муниципального района Сергиевский на 2018 год</w:t>
      </w:r>
    </w:p>
    <w:p w:rsidR="00606AE0" w:rsidRPr="00606AE0" w:rsidRDefault="00606AE0" w:rsidP="00606AE0">
      <w:pPr>
        <w:tabs>
          <w:tab w:val="left" w:pos="284"/>
        </w:tabs>
        <w:spacing w:after="0" w:line="240" w:lineRule="auto"/>
        <w:jc w:val="right"/>
        <w:rPr>
          <w:rFonts w:ascii="Times New Roman" w:eastAsia="Calibri" w:hAnsi="Times New Roman" w:cs="Times New Roman"/>
          <w:sz w:val="12"/>
          <w:szCs w:val="12"/>
        </w:rPr>
      </w:pPr>
      <w:r w:rsidRPr="00606AE0">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694"/>
        <w:gridCol w:w="425"/>
        <w:gridCol w:w="425"/>
        <w:gridCol w:w="425"/>
        <w:gridCol w:w="449"/>
        <w:gridCol w:w="273"/>
        <w:gridCol w:w="412"/>
        <w:gridCol w:w="567"/>
        <w:gridCol w:w="426"/>
        <w:gridCol w:w="575"/>
        <w:gridCol w:w="842"/>
      </w:tblGrid>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КВСР</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proofErr w:type="spellStart"/>
            <w:r w:rsidRPr="00606AE0">
              <w:rPr>
                <w:rFonts w:ascii="Times New Roman" w:eastAsia="Calibri" w:hAnsi="Times New Roman" w:cs="Times New Roman"/>
                <w:bCs/>
                <w:sz w:val="12"/>
                <w:szCs w:val="12"/>
              </w:rPr>
              <w:t>Рз</w:t>
            </w:r>
            <w:proofErr w:type="spellEnd"/>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proofErr w:type="gramStart"/>
            <w:r w:rsidRPr="00606AE0">
              <w:rPr>
                <w:rFonts w:ascii="Times New Roman" w:eastAsia="Calibri" w:hAnsi="Times New Roman" w:cs="Times New Roman"/>
                <w:bCs/>
                <w:sz w:val="12"/>
                <w:szCs w:val="12"/>
              </w:rPr>
              <w:t>ПР</w:t>
            </w:r>
            <w:proofErr w:type="gramEnd"/>
          </w:p>
        </w:tc>
        <w:tc>
          <w:tcPr>
            <w:tcW w:w="1701" w:type="dxa"/>
            <w:gridSpan w:val="4"/>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ЦСР</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ВР</w:t>
            </w:r>
          </w:p>
        </w:tc>
        <w:tc>
          <w:tcPr>
            <w:tcW w:w="575"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Сумма</w:t>
            </w:r>
          </w:p>
        </w:tc>
        <w:tc>
          <w:tcPr>
            <w:tcW w:w="842" w:type="dxa"/>
            <w:hideMark/>
          </w:tcPr>
          <w:p w:rsidR="00606AE0" w:rsidRPr="00606AE0" w:rsidRDefault="00606AE0" w:rsidP="00606AE0">
            <w:pPr>
              <w:tabs>
                <w:tab w:val="left" w:pos="284"/>
              </w:tabs>
              <w:rPr>
                <w:rFonts w:ascii="Times New Roman" w:eastAsia="Calibri" w:hAnsi="Times New Roman" w:cs="Times New Roman"/>
                <w:bCs/>
                <w:sz w:val="10"/>
                <w:szCs w:val="10"/>
              </w:rPr>
            </w:pPr>
            <w:r w:rsidRPr="00606AE0">
              <w:rPr>
                <w:rFonts w:ascii="Times New Roman" w:eastAsia="Calibri" w:hAnsi="Times New Roman" w:cs="Times New Roman"/>
                <w:bCs/>
                <w:sz w:val="10"/>
                <w:szCs w:val="10"/>
              </w:rPr>
              <w:t xml:space="preserve">в </w:t>
            </w:r>
            <w:proofErr w:type="spellStart"/>
            <w:r w:rsidRPr="00606AE0">
              <w:rPr>
                <w:rFonts w:ascii="Times New Roman" w:eastAsia="Calibri" w:hAnsi="Times New Roman" w:cs="Times New Roman"/>
                <w:bCs/>
                <w:sz w:val="10"/>
                <w:szCs w:val="10"/>
              </w:rPr>
              <w:t>т.ч</w:t>
            </w:r>
            <w:proofErr w:type="spellEnd"/>
            <w:r w:rsidRPr="00606AE0">
              <w:rPr>
                <w:rFonts w:ascii="Times New Roman" w:eastAsia="Calibri" w:hAnsi="Times New Roman" w:cs="Times New Roman"/>
                <w:bCs/>
                <w:sz w:val="10"/>
                <w:szCs w:val="10"/>
              </w:rPr>
              <w:t>. за счет безвозмездных поступлений</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 </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 </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 </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 </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 </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 </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 </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 </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 </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 </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02</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817</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76</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02</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38</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817</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76</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02</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38</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120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817</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76</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04</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1 005</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04</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38</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887</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04</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38</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120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740</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04</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38</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111</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межбюджетные трансферты</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04</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38</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33</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Уплата налогов, сборов и иных платежей</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04</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38</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850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04</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40</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118</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межбюджетные трансферты</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04</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40</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118</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06</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105</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06</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38</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105</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межбюджетные трансферты</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06</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38</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105</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Резервные фонды</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11</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Непрограммные направления расходов местного бюджета</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11</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99</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Резервные средства</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11</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99</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870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Другие общегосударственные вопросы</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13</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469</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35</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13</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38</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332</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13</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38</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230</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межбюджетные трансферты</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13</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38</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102</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13</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40</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2</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13</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40</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606AE0">
              <w:rPr>
                <w:rFonts w:ascii="Times New Roman" w:eastAsia="Calibri" w:hAnsi="Times New Roman" w:cs="Times New Roman"/>
                <w:bCs/>
                <w:sz w:val="12"/>
                <w:szCs w:val="12"/>
              </w:rPr>
              <w:t>о(</w:t>
            </w:r>
            <w:proofErr w:type="gramEnd"/>
            <w:r w:rsidRPr="00606AE0">
              <w:rPr>
                <w:rFonts w:ascii="Times New Roman" w:eastAsia="Calibri" w:hAnsi="Times New Roman" w:cs="Times New Roman"/>
                <w:bCs/>
                <w:sz w:val="12"/>
                <w:szCs w:val="12"/>
              </w:rPr>
              <w:t>городского) поселения муниципального района Сергиевский"</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13</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46</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135</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35</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 xml:space="preserve">Иные закупки товаров, работ и услуг для </w:t>
            </w:r>
            <w:r w:rsidRPr="00606AE0">
              <w:rPr>
                <w:rFonts w:ascii="Times New Roman" w:eastAsia="Calibri" w:hAnsi="Times New Roman" w:cs="Times New Roman"/>
                <w:sz w:val="12"/>
                <w:szCs w:val="12"/>
              </w:rPr>
              <w:lastRenderedPageBreak/>
              <w:t>обеспечения государственных (муниципальных) нужд</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13</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46</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135</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35</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02</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03</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83</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83</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02</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03</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38</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83</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83</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02</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03</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38</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120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83</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83</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03</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09</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271</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03</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09</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41</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271</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03</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09</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41</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262</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Уплата налогов, сборов и иных платежей</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03</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09</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41</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850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9</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03</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14</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03</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14</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45</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03</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14</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45</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Сельское хозяйство и рыболовство</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04</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05</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125</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125</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04</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05</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47</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125</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125</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04</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05</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47</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810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125</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125</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Дорожное хозяйство (дорожные фонды)</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04</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09</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830</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111</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04</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09</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43</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596</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межбюджетные трансферты</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04</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09</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43</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596</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06AE0">
              <w:rPr>
                <w:rFonts w:ascii="Times New Roman" w:eastAsia="Calibri" w:hAnsi="Times New Roman" w:cs="Times New Roman"/>
                <w:bCs/>
                <w:sz w:val="12"/>
                <w:szCs w:val="12"/>
              </w:rPr>
              <w:t>м.р</w:t>
            </w:r>
            <w:proofErr w:type="spellEnd"/>
            <w:r w:rsidRPr="00606AE0">
              <w:rPr>
                <w:rFonts w:ascii="Times New Roman" w:eastAsia="Calibri" w:hAnsi="Times New Roman" w:cs="Times New Roman"/>
                <w:bCs/>
                <w:sz w:val="12"/>
                <w:szCs w:val="12"/>
              </w:rPr>
              <w:t>. Сергиевский Самарской области"</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04</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09</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49</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234</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111</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04</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09</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49</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234</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111</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Благоустройство</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05</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03</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1 090</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314</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05</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03</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39</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1 090</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314</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05</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03</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39</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1 090</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314</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06</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03</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19</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06</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03</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39</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19</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06</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03</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39</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19</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Молодежная политика</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07</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07</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19</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xml:space="preserve">Муниципальная программа "Развитие сферы </w:t>
            </w:r>
            <w:r w:rsidRPr="00606AE0">
              <w:rPr>
                <w:rFonts w:ascii="Times New Roman" w:eastAsia="Calibri" w:hAnsi="Times New Roman" w:cs="Times New Roman"/>
                <w:bCs/>
                <w:sz w:val="12"/>
                <w:szCs w:val="12"/>
              </w:rPr>
              <w:lastRenderedPageBreak/>
              <w:t>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lastRenderedPageBreak/>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07</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07</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44</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19</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lastRenderedPageBreak/>
              <w:t>Иные межбюджетные трансферты</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07</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07</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44</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19</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Культура</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08</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488</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08</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44</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488</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08</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44</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40</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межбюджетные трансферты</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08</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44</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448</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Физическая культура</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130</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11</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48</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130</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269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межбюджетные трансферты</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11</w:t>
            </w:r>
          </w:p>
        </w:tc>
        <w:tc>
          <w:tcPr>
            <w:tcW w:w="42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48</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42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540</w:t>
            </w:r>
          </w:p>
        </w:tc>
        <w:tc>
          <w:tcPr>
            <w:tcW w:w="575"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130</w:t>
            </w:r>
          </w:p>
        </w:tc>
        <w:tc>
          <w:tcPr>
            <w:tcW w:w="842"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2694"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Итого</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2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49"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273"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412"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67"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 </w:t>
            </w:r>
          </w:p>
        </w:tc>
        <w:tc>
          <w:tcPr>
            <w:tcW w:w="42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75"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5 453</w:t>
            </w:r>
          </w:p>
        </w:tc>
        <w:tc>
          <w:tcPr>
            <w:tcW w:w="842"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744</w:t>
            </w:r>
          </w:p>
        </w:tc>
      </w:tr>
    </w:tbl>
    <w:p w:rsidR="00F746A8" w:rsidRDefault="00F746A8" w:rsidP="00F746A8">
      <w:pPr>
        <w:tabs>
          <w:tab w:val="left" w:pos="284"/>
        </w:tabs>
        <w:spacing w:after="0" w:line="240" w:lineRule="auto"/>
        <w:rPr>
          <w:rFonts w:ascii="Times New Roman" w:eastAsia="Calibri" w:hAnsi="Times New Roman" w:cs="Times New Roman"/>
          <w:sz w:val="12"/>
          <w:szCs w:val="12"/>
        </w:rPr>
      </w:pPr>
    </w:p>
    <w:p w:rsidR="00606AE0" w:rsidRPr="00606AE0" w:rsidRDefault="00606AE0" w:rsidP="00606AE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606AE0" w:rsidRPr="00606AE0" w:rsidRDefault="00606AE0" w:rsidP="00606AE0">
      <w:pPr>
        <w:tabs>
          <w:tab w:val="left" w:pos="284"/>
        </w:tabs>
        <w:spacing w:after="0" w:line="240" w:lineRule="auto"/>
        <w:jc w:val="right"/>
        <w:rPr>
          <w:rFonts w:ascii="Times New Roman" w:eastAsia="Calibri" w:hAnsi="Times New Roman" w:cs="Times New Roman"/>
          <w:i/>
          <w:sz w:val="12"/>
          <w:szCs w:val="12"/>
        </w:rPr>
      </w:pPr>
      <w:r w:rsidRPr="00606AE0">
        <w:rPr>
          <w:rFonts w:ascii="Times New Roman" w:eastAsia="Calibri" w:hAnsi="Times New Roman" w:cs="Times New Roman"/>
          <w:i/>
          <w:sz w:val="12"/>
          <w:szCs w:val="12"/>
        </w:rPr>
        <w:t>к Решению Собрания Представителей</w:t>
      </w:r>
    </w:p>
    <w:p w:rsidR="00606AE0" w:rsidRPr="00606AE0" w:rsidRDefault="00606AE0" w:rsidP="00606AE0">
      <w:pPr>
        <w:tabs>
          <w:tab w:val="left" w:pos="284"/>
        </w:tabs>
        <w:spacing w:after="0" w:line="240" w:lineRule="auto"/>
        <w:jc w:val="right"/>
        <w:rPr>
          <w:rFonts w:ascii="Times New Roman" w:eastAsia="Calibri" w:hAnsi="Times New Roman" w:cs="Times New Roman"/>
          <w:i/>
          <w:sz w:val="12"/>
          <w:szCs w:val="12"/>
        </w:rPr>
      </w:pPr>
      <w:r w:rsidRPr="00606AE0">
        <w:rPr>
          <w:rFonts w:ascii="Times New Roman" w:eastAsia="Calibri" w:hAnsi="Times New Roman" w:cs="Times New Roman"/>
          <w:i/>
          <w:sz w:val="12"/>
          <w:szCs w:val="12"/>
        </w:rPr>
        <w:t>сельского поселения Воротнее</w:t>
      </w:r>
    </w:p>
    <w:p w:rsidR="00606AE0" w:rsidRPr="00606AE0" w:rsidRDefault="00606AE0" w:rsidP="00606AE0">
      <w:pPr>
        <w:tabs>
          <w:tab w:val="left" w:pos="284"/>
        </w:tabs>
        <w:spacing w:after="0" w:line="240" w:lineRule="auto"/>
        <w:jc w:val="right"/>
        <w:rPr>
          <w:rFonts w:ascii="Times New Roman" w:eastAsia="Calibri" w:hAnsi="Times New Roman" w:cs="Times New Roman"/>
          <w:i/>
          <w:sz w:val="12"/>
          <w:szCs w:val="12"/>
        </w:rPr>
      </w:pPr>
      <w:r w:rsidRPr="00606AE0">
        <w:rPr>
          <w:rFonts w:ascii="Times New Roman" w:eastAsia="Calibri" w:hAnsi="Times New Roman" w:cs="Times New Roman"/>
          <w:i/>
          <w:sz w:val="12"/>
          <w:szCs w:val="12"/>
        </w:rPr>
        <w:t>муниципального района Сергиевский</w:t>
      </w:r>
    </w:p>
    <w:p w:rsidR="00606AE0" w:rsidRPr="00606AE0" w:rsidRDefault="00606AE0" w:rsidP="00606AE0">
      <w:pPr>
        <w:tabs>
          <w:tab w:val="left" w:pos="284"/>
        </w:tabs>
        <w:spacing w:after="0" w:line="240" w:lineRule="auto"/>
        <w:jc w:val="right"/>
        <w:rPr>
          <w:rFonts w:ascii="Times New Roman" w:eastAsia="Calibri" w:hAnsi="Times New Roman" w:cs="Times New Roman"/>
          <w:i/>
          <w:sz w:val="12"/>
          <w:szCs w:val="12"/>
        </w:rPr>
      </w:pPr>
      <w:r w:rsidRPr="00606AE0">
        <w:rPr>
          <w:rFonts w:ascii="Times New Roman" w:eastAsia="Calibri" w:hAnsi="Times New Roman" w:cs="Times New Roman"/>
          <w:i/>
          <w:sz w:val="12"/>
          <w:szCs w:val="12"/>
        </w:rPr>
        <w:t>Самарской области</w:t>
      </w:r>
    </w:p>
    <w:p w:rsidR="00606AE0" w:rsidRPr="00606AE0" w:rsidRDefault="00606AE0" w:rsidP="00606AE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№33</w:t>
      </w:r>
      <w:r w:rsidRPr="00606AE0">
        <w:rPr>
          <w:rFonts w:ascii="Times New Roman" w:eastAsia="Calibri" w:hAnsi="Times New Roman" w:cs="Times New Roman"/>
          <w:i/>
          <w:sz w:val="12"/>
          <w:szCs w:val="12"/>
        </w:rPr>
        <w:t xml:space="preserve"> от 19.12.2018 г.</w:t>
      </w:r>
    </w:p>
    <w:p w:rsidR="00606AE0" w:rsidRPr="00606AE0" w:rsidRDefault="00606AE0" w:rsidP="00606AE0">
      <w:pPr>
        <w:tabs>
          <w:tab w:val="left" w:pos="284"/>
        </w:tabs>
        <w:spacing w:after="0" w:line="240" w:lineRule="auto"/>
        <w:jc w:val="center"/>
        <w:rPr>
          <w:rFonts w:ascii="Times New Roman" w:eastAsia="Calibri" w:hAnsi="Times New Roman" w:cs="Times New Roman"/>
          <w:b/>
          <w:sz w:val="12"/>
          <w:szCs w:val="12"/>
        </w:rPr>
      </w:pPr>
      <w:proofErr w:type="gramStart"/>
      <w:r w:rsidRPr="00606AE0">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606AE0" w:rsidRPr="00606AE0" w:rsidRDefault="00606AE0" w:rsidP="00606AE0">
      <w:pPr>
        <w:tabs>
          <w:tab w:val="left" w:pos="284"/>
        </w:tabs>
        <w:spacing w:after="0" w:line="240" w:lineRule="auto"/>
        <w:jc w:val="center"/>
        <w:rPr>
          <w:rFonts w:ascii="Times New Roman" w:eastAsia="Calibri" w:hAnsi="Times New Roman" w:cs="Times New Roman"/>
          <w:b/>
          <w:sz w:val="12"/>
          <w:szCs w:val="12"/>
        </w:rPr>
      </w:pPr>
      <w:r w:rsidRPr="00606AE0">
        <w:rPr>
          <w:rFonts w:ascii="Times New Roman" w:eastAsia="Calibri" w:hAnsi="Times New Roman" w:cs="Times New Roman"/>
          <w:b/>
          <w:sz w:val="12"/>
          <w:szCs w:val="12"/>
        </w:rPr>
        <w:t xml:space="preserve">сельского поселения Воротнее муниципального района Сергиевский и непрограммным направлениям деятельности), </w:t>
      </w:r>
    </w:p>
    <w:p w:rsidR="00606AE0" w:rsidRPr="00606AE0" w:rsidRDefault="00606AE0" w:rsidP="00606AE0">
      <w:pPr>
        <w:tabs>
          <w:tab w:val="left" w:pos="284"/>
        </w:tabs>
        <w:spacing w:after="0" w:line="240" w:lineRule="auto"/>
        <w:jc w:val="center"/>
        <w:rPr>
          <w:rFonts w:ascii="Times New Roman" w:eastAsia="Calibri" w:hAnsi="Times New Roman" w:cs="Times New Roman"/>
          <w:b/>
          <w:sz w:val="12"/>
          <w:szCs w:val="12"/>
        </w:rPr>
      </w:pPr>
      <w:r w:rsidRPr="00606AE0">
        <w:rPr>
          <w:rFonts w:ascii="Times New Roman" w:eastAsia="Calibri" w:hAnsi="Times New Roman" w:cs="Times New Roman"/>
          <w:b/>
          <w:sz w:val="12"/>
          <w:szCs w:val="12"/>
        </w:rPr>
        <w:t xml:space="preserve">группам и подгруппам </w:t>
      </w:r>
      <w:proofErr w:type="gramStart"/>
      <w:r w:rsidRPr="00606AE0">
        <w:rPr>
          <w:rFonts w:ascii="Times New Roman" w:eastAsia="Calibri" w:hAnsi="Times New Roman" w:cs="Times New Roman"/>
          <w:b/>
          <w:sz w:val="12"/>
          <w:szCs w:val="12"/>
        </w:rPr>
        <w:t>видов расходов классификации расходов местного бюджета</w:t>
      </w:r>
      <w:proofErr w:type="gramEnd"/>
      <w:r w:rsidRPr="00606AE0">
        <w:rPr>
          <w:rFonts w:ascii="Times New Roman" w:eastAsia="Calibri" w:hAnsi="Times New Roman" w:cs="Times New Roman"/>
          <w:b/>
          <w:sz w:val="12"/>
          <w:szCs w:val="12"/>
        </w:rPr>
        <w:t xml:space="preserve"> на 2018 год</w:t>
      </w:r>
    </w:p>
    <w:p w:rsidR="00606AE0" w:rsidRPr="00606AE0" w:rsidRDefault="00606AE0" w:rsidP="00606AE0">
      <w:pPr>
        <w:tabs>
          <w:tab w:val="left" w:pos="284"/>
        </w:tabs>
        <w:spacing w:after="0" w:line="240" w:lineRule="auto"/>
        <w:jc w:val="right"/>
        <w:rPr>
          <w:rFonts w:ascii="Times New Roman" w:eastAsia="Calibri" w:hAnsi="Times New Roman" w:cs="Times New Roman"/>
          <w:sz w:val="12"/>
          <w:szCs w:val="12"/>
        </w:rPr>
      </w:pPr>
      <w:r w:rsidRPr="00606AE0">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Наименование</w:t>
            </w:r>
          </w:p>
        </w:tc>
        <w:tc>
          <w:tcPr>
            <w:tcW w:w="1480" w:type="dxa"/>
            <w:gridSpan w:val="4"/>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ЦСР</w:t>
            </w:r>
          </w:p>
        </w:tc>
        <w:tc>
          <w:tcPr>
            <w:tcW w:w="39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ВР</w:t>
            </w:r>
          </w:p>
        </w:tc>
        <w:tc>
          <w:tcPr>
            <w:tcW w:w="78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Сумма</w:t>
            </w:r>
          </w:p>
        </w:tc>
        <w:tc>
          <w:tcPr>
            <w:tcW w:w="877" w:type="dxa"/>
            <w:hideMark/>
          </w:tcPr>
          <w:p w:rsidR="00606AE0" w:rsidRPr="00606AE0" w:rsidRDefault="00606AE0" w:rsidP="00606AE0">
            <w:pPr>
              <w:tabs>
                <w:tab w:val="left" w:pos="284"/>
              </w:tabs>
              <w:rPr>
                <w:rFonts w:ascii="Times New Roman" w:eastAsia="Calibri" w:hAnsi="Times New Roman" w:cs="Times New Roman"/>
                <w:bCs/>
                <w:sz w:val="10"/>
                <w:szCs w:val="10"/>
              </w:rPr>
            </w:pPr>
            <w:r w:rsidRPr="00606AE0">
              <w:rPr>
                <w:rFonts w:ascii="Times New Roman" w:eastAsia="Calibri" w:hAnsi="Times New Roman" w:cs="Times New Roman"/>
                <w:bCs/>
                <w:sz w:val="10"/>
                <w:szCs w:val="10"/>
              </w:rPr>
              <w:t xml:space="preserve">в </w:t>
            </w:r>
            <w:proofErr w:type="spellStart"/>
            <w:r w:rsidRPr="00606AE0">
              <w:rPr>
                <w:rFonts w:ascii="Times New Roman" w:eastAsia="Calibri" w:hAnsi="Times New Roman" w:cs="Times New Roman"/>
                <w:bCs/>
                <w:sz w:val="10"/>
                <w:szCs w:val="10"/>
              </w:rPr>
              <w:t>т.ч</w:t>
            </w:r>
            <w:proofErr w:type="spellEnd"/>
            <w:r w:rsidRPr="00606AE0">
              <w:rPr>
                <w:rFonts w:ascii="Times New Roman" w:eastAsia="Calibri" w:hAnsi="Times New Roman" w:cs="Times New Roman"/>
                <w:bCs/>
                <w:sz w:val="10"/>
                <w:szCs w:val="10"/>
              </w:rPr>
              <w:t>. за счет безвозмездных поступлений</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38</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784"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2 225</w:t>
            </w:r>
          </w:p>
        </w:tc>
        <w:tc>
          <w:tcPr>
            <w:tcW w:w="877"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159</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38</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120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1 640</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159</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38</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342</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38</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540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38</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850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39</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784"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1 109</w:t>
            </w:r>
          </w:p>
        </w:tc>
        <w:tc>
          <w:tcPr>
            <w:tcW w:w="877"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314</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39</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1 108</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314</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39</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850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40</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784"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120</w:t>
            </w:r>
          </w:p>
        </w:tc>
        <w:tc>
          <w:tcPr>
            <w:tcW w:w="877"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40</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40</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540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118</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41</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784"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271</w:t>
            </w:r>
          </w:p>
        </w:tc>
        <w:tc>
          <w:tcPr>
            <w:tcW w:w="877"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41</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262</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41</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850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9</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43</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784"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596</w:t>
            </w:r>
          </w:p>
        </w:tc>
        <w:tc>
          <w:tcPr>
            <w:tcW w:w="877"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43</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540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596</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44</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784"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507</w:t>
            </w:r>
          </w:p>
        </w:tc>
        <w:tc>
          <w:tcPr>
            <w:tcW w:w="877"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44</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40</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44</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540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467</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lastRenderedPageBreak/>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45</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784"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w:t>
            </w:r>
          </w:p>
        </w:tc>
        <w:tc>
          <w:tcPr>
            <w:tcW w:w="877"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45</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606AE0">
              <w:rPr>
                <w:rFonts w:ascii="Times New Roman" w:eastAsia="Calibri" w:hAnsi="Times New Roman" w:cs="Times New Roman"/>
                <w:bCs/>
                <w:sz w:val="12"/>
                <w:szCs w:val="12"/>
              </w:rPr>
              <w:t>о(</w:t>
            </w:r>
            <w:proofErr w:type="gramEnd"/>
            <w:r w:rsidRPr="00606AE0">
              <w:rPr>
                <w:rFonts w:ascii="Times New Roman" w:eastAsia="Calibri" w:hAnsi="Times New Roman" w:cs="Times New Roman"/>
                <w:bCs/>
                <w:sz w:val="12"/>
                <w:szCs w:val="12"/>
              </w:rPr>
              <w:t>городского) поселения муниципального района Сергиевский"</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46</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784"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135</w:t>
            </w:r>
          </w:p>
        </w:tc>
        <w:tc>
          <w:tcPr>
            <w:tcW w:w="877"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35</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46</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135</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35</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47</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784"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125</w:t>
            </w:r>
          </w:p>
        </w:tc>
        <w:tc>
          <w:tcPr>
            <w:tcW w:w="877"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125</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47</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810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125</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125</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48</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784"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130</w:t>
            </w:r>
          </w:p>
        </w:tc>
        <w:tc>
          <w:tcPr>
            <w:tcW w:w="877"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48</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540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130</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06AE0">
              <w:rPr>
                <w:rFonts w:ascii="Times New Roman" w:eastAsia="Calibri" w:hAnsi="Times New Roman" w:cs="Times New Roman"/>
                <w:bCs/>
                <w:sz w:val="12"/>
                <w:szCs w:val="12"/>
              </w:rPr>
              <w:t>м.р</w:t>
            </w:r>
            <w:proofErr w:type="spellEnd"/>
            <w:r w:rsidRPr="00606AE0">
              <w:rPr>
                <w:rFonts w:ascii="Times New Roman" w:eastAsia="Calibri" w:hAnsi="Times New Roman" w:cs="Times New Roman"/>
                <w:bCs/>
                <w:sz w:val="12"/>
                <w:szCs w:val="12"/>
              </w:rPr>
              <w:t>. Сергиевский Самарской области"</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49</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784"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233</w:t>
            </w:r>
          </w:p>
        </w:tc>
        <w:tc>
          <w:tcPr>
            <w:tcW w:w="877"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111</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49</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240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233</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111</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99</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784"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1</w:t>
            </w:r>
          </w:p>
        </w:tc>
        <w:tc>
          <w:tcPr>
            <w:tcW w:w="877"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3984"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Резервные средства</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99</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00000</w:t>
            </w:r>
          </w:p>
        </w:tc>
        <w:tc>
          <w:tcPr>
            <w:tcW w:w="396"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870</w:t>
            </w:r>
          </w:p>
        </w:tc>
        <w:tc>
          <w:tcPr>
            <w:tcW w:w="784"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1</w:t>
            </w:r>
          </w:p>
        </w:tc>
        <w:tc>
          <w:tcPr>
            <w:tcW w:w="87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3984"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Итого</w:t>
            </w:r>
          </w:p>
        </w:tc>
        <w:tc>
          <w:tcPr>
            <w:tcW w:w="336" w:type="dxa"/>
            <w:tcBorders>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27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336" w:type="dxa"/>
            <w:tcBorders>
              <w:left w:val="nil"/>
              <w:right w:val="nil"/>
            </w:tcBorders>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532" w:type="dxa"/>
            <w:tcBorders>
              <w:left w:val="nil"/>
            </w:tcBorders>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 </w:t>
            </w:r>
          </w:p>
        </w:tc>
        <w:tc>
          <w:tcPr>
            <w:tcW w:w="396"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w:t>
            </w:r>
          </w:p>
        </w:tc>
        <w:tc>
          <w:tcPr>
            <w:tcW w:w="784"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5 453</w:t>
            </w:r>
          </w:p>
        </w:tc>
        <w:tc>
          <w:tcPr>
            <w:tcW w:w="877" w:type="dxa"/>
            <w:noWrap/>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744</w:t>
            </w:r>
          </w:p>
        </w:tc>
      </w:tr>
    </w:tbl>
    <w:p w:rsidR="00012060" w:rsidRDefault="00012060" w:rsidP="00F746A8">
      <w:pPr>
        <w:tabs>
          <w:tab w:val="left" w:pos="284"/>
        </w:tabs>
        <w:spacing w:after="0" w:line="240" w:lineRule="auto"/>
        <w:rPr>
          <w:rFonts w:ascii="Times New Roman" w:eastAsia="Calibri" w:hAnsi="Times New Roman" w:cs="Times New Roman"/>
          <w:sz w:val="12"/>
          <w:szCs w:val="12"/>
        </w:rPr>
      </w:pPr>
    </w:p>
    <w:p w:rsidR="00606AE0" w:rsidRPr="00606AE0" w:rsidRDefault="00606AE0" w:rsidP="00606AE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606AE0" w:rsidRPr="00606AE0" w:rsidRDefault="00606AE0" w:rsidP="00606AE0">
      <w:pPr>
        <w:tabs>
          <w:tab w:val="left" w:pos="284"/>
        </w:tabs>
        <w:spacing w:after="0" w:line="240" w:lineRule="auto"/>
        <w:jc w:val="right"/>
        <w:rPr>
          <w:rFonts w:ascii="Times New Roman" w:eastAsia="Calibri" w:hAnsi="Times New Roman" w:cs="Times New Roman"/>
          <w:i/>
          <w:sz w:val="12"/>
          <w:szCs w:val="12"/>
        </w:rPr>
      </w:pPr>
      <w:r w:rsidRPr="00606AE0">
        <w:rPr>
          <w:rFonts w:ascii="Times New Roman" w:eastAsia="Calibri" w:hAnsi="Times New Roman" w:cs="Times New Roman"/>
          <w:i/>
          <w:sz w:val="12"/>
          <w:szCs w:val="12"/>
        </w:rPr>
        <w:t>к Решению Собрания Представителей</w:t>
      </w:r>
    </w:p>
    <w:p w:rsidR="00606AE0" w:rsidRPr="00606AE0" w:rsidRDefault="00606AE0" w:rsidP="00606AE0">
      <w:pPr>
        <w:tabs>
          <w:tab w:val="left" w:pos="284"/>
        </w:tabs>
        <w:spacing w:after="0" w:line="240" w:lineRule="auto"/>
        <w:jc w:val="right"/>
        <w:rPr>
          <w:rFonts w:ascii="Times New Roman" w:eastAsia="Calibri" w:hAnsi="Times New Roman" w:cs="Times New Roman"/>
          <w:i/>
          <w:sz w:val="12"/>
          <w:szCs w:val="12"/>
        </w:rPr>
      </w:pPr>
      <w:r w:rsidRPr="00606AE0">
        <w:rPr>
          <w:rFonts w:ascii="Times New Roman" w:eastAsia="Calibri" w:hAnsi="Times New Roman" w:cs="Times New Roman"/>
          <w:i/>
          <w:sz w:val="12"/>
          <w:szCs w:val="12"/>
        </w:rPr>
        <w:t>сельского поселения Воротнее</w:t>
      </w:r>
    </w:p>
    <w:p w:rsidR="00606AE0" w:rsidRPr="00606AE0" w:rsidRDefault="00606AE0" w:rsidP="00606AE0">
      <w:pPr>
        <w:tabs>
          <w:tab w:val="left" w:pos="284"/>
        </w:tabs>
        <w:spacing w:after="0" w:line="240" w:lineRule="auto"/>
        <w:jc w:val="right"/>
        <w:rPr>
          <w:rFonts w:ascii="Times New Roman" w:eastAsia="Calibri" w:hAnsi="Times New Roman" w:cs="Times New Roman"/>
          <w:i/>
          <w:sz w:val="12"/>
          <w:szCs w:val="12"/>
        </w:rPr>
      </w:pPr>
      <w:r w:rsidRPr="00606AE0">
        <w:rPr>
          <w:rFonts w:ascii="Times New Roman" w:eastAsia="Calibri" w:hAnsi="Times New Roman" w:cs="Times New Roman"/>
          <w:i/>
          <w:sz w:val="12"/>
          <w:szCs w:val="12"/>
        </w:rPr>
        <w:t>муниципального района Сергиевский</w:t>
      </w:r>
    </w:p>
    <w:p w:rsidR="00606AE0" w:rsidRPr="00606AE0" w:rsidRDefault="00606AE0" w:rsidP="00606AE0">
      <w:pPr>
        <w:tabs>
          <w:tab w:val="left" w:pos="284"/>
        </w:tabs>
        <w:spacing w:after="0" w:line="240" w:lineRule="auto"/>
        <w:jc w:val="right"/>
        <w:rPr>
          <w:rFonts w:ascii="Times New Roman" w:eastAsia="Calibri" w:hAnsi="Times New Roman" w:cs="Times New Roman"/>
          <w:i/>
          <w:sz w:val="12"/>
          <w:szCs w:val="12"/>
        </w:rPr>
      </w:pPr>
      <w:r w:rsidRPr="00606AE0">
        <w:rPr>
          <w:rFonts w:ascii="Times New Roman" w:eastAsia="Calibri" w:hAnsi="Times New Roman" w:cs="Times New Roman"/>
          <w:i/>
          <w:sz w:val="12"/>
          <w:szCs w:val="12"/>
        </w:rPr>
        <w:t>Самарской области</w:t>
      </w:r>
    </w:p>
    <w:p w:rsidR="00606AE0" w:rsidRPr="00606AE0" w:rsidRDefault="00606AE0" w:rsidP="00606AE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№33</w:t>
      </w:r>
      <w:r w:rsidRPr="00606AE0">
        <w:rPr>
          <w:rFonts w:ascii="Times New Roman" w:eastAsia="Calibri" w:hAnsi="Times New Roman" w:cs="Times New Roman"/>
          <w:i/>
          <w:sz w:val="12"/>
          <w:szCs w:val="12"/>
        </w:rPr>
        <w:t xml:space="preserve"> от 19.12.2018 г.</w:t>
      </w:r>
    </w:p>
    <w:p w:rsidR="00606AE0" w:rsidRPr="00606AE0" w:rsidRDefault="00606AE0" w:rsidP="00606AE0">
      <w:pPr>
        <w:tabs>
          <w:tab w:val="left" w:pos="284"/>
        </w:tabs>
        <w:spacing w:after="0" w:line="240" w:lineRule="auto"/>
        <w:jc w:val="center"/>
        <w:rPr>
          <w:rFonts w:ascii="Times New Roman" w:eastAsia="Calibri" w:hAnsi="Times New Roman" w:cs="Times New Roman"/>
          <w:b/>
          <w:sz w:val="12"/>
          <w:szCs w:val="12"/>
        </w:rPr>
      </w:pPr>
      <w:r w:rsidRPr="00606AE0">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851"/>
        <w:gridCol w:w="1417"/>
        <w:gridCol w:w="4678"/>
        <w:gridCol w:w="567"/>
      </w:tblGrid>
      <w:tr w:rsidR="00606AE0" w:rsidRPr="00606AE0" w:rsidTr="00606AE0">
        <w:trPr>
          <w:trHeight w:val="20"/>
        </w:trPr>
        <w:tc>
          <w:tcPr>
            <w:tcW w:w="851"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Код администратора</w:t>
            </w:r>
          </w:p>
        </w:tc>
        <w:tc>
          <w:tcPr>
            <w:tcW w:w="1417"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Код</w:t>
            </w:r>
          </w:p>
        </w:tc>
        <w:tc>
          <w:tcPr>
            <w:tcW w:w="4678"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xml:space="preserve">Наименование </w:t>
            </w:r>
          </w:p>
        </w:tc>
        <w:tc>
          <w:tcPr>
            <w:tcW w:w="567"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606AE0">
              <w:rPr>
                <w:rFonts w:ascii="Times New Roman" w:eastAsia="Calibri" w:hAnsi="Times New Roman" w:cs="Times New Roman"/>
                <w:bCs/>
                <w:sz w:val="12"/>
                <w:szCs w:val="12"/>
              </w:rPr>
              <w:t>рублей</w:t>
            </w:r>
          </w:p>
        </w:tc>
      </w:tr>
      <w:tr w:rsidR="00606AE0" w:rsidRPr="00606AE0" w:rsidTr="00606AE0">
        <w:trPr>
          <w:trHeight w:val="20"/>
        </w:trPr>
        <w:tc>
          <w:tcPr>
            <w:tcW w:w="851"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1417"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01 00 00 00 00 0000 000</w:t>
            </w:r>
          </w:p>
        </w:tc>
        <w:tc>
          <w:tcPr>
            <w:tcW w:w="4678"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585</w:t>
            </w:r>
          </w:p>
        </w:tc>
      </w:tr>
      <w:tr w:rsidR="00606AE0" w:rsidRPr="00606AE0" w:rsidTr="00606AE0">
        <w:trPr>
          <w:trHeight w:val="20"/>
        </w:trPr>
        <w:tc>
          <w:tcPr>
            <w:tcW w:w="851"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1417"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01 03 00 00 00 0000 000</w:t>
            </w:r>
          </w:p>
        </w:tc>
        <w:tc>
          <w:tcPr>
            <w:tcW w:w="4678"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w:t>
            </w:r>
          </w:p>
        </w:tc>
      </w:tr>
      <w:tr w:rsidR="00606AE0" w:rsidRPr="00606AE0" w:rsidTr="00606AE0">
        <w:trPr>
          <w:trHeight w:val="20"/>
        </w:trPr>
        <w:tc>
          <w:tcPr>
            <w:tcW w:w="851"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1417"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01 03 01 00 00 0000 700</w:t>
            </w:r>
          </w:p>
        </w:tc>
        <w:tc>
          <w:tcPr>
            <w:tcW w:w="4678"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851"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141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01 03 01 00 10 0000 710</w:t>
            </w:r>
          </w:p>
        </w:tc>
        <w:tc>
          <w:tcPr>
            <w:tcW w:w="4678"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w:t>
            </w:r>
          </w:p>
        </w:tc>
      </w:tr>
      <w:tr w:rsidR="00606AE0" w:rsidRPr="00606AE0" w:rsidTr="00606AE0">
        <w:trPr>
          <w:trHeight w:val="20"/>
        </w:trPr>
        <w:tc>
          <w:tcPr>
            <w:tcW w:w="851"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1417"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01 05 00 00 00 0000 000</w:t>
            </w:r>
          </w:p>
        </w:tc>
        <w:tc>
          <w:tcPr>
            <w:tcW w:w="4678"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585</w:t>
            </w:r>
          </w:p>
        </w:tc>
      </w:tr>
      <w:tr w:rsidR="00606AE0" w:rsidRPr="00606AE0" w:rsidTr="00606AE0">
        <w:trPr>
          <w:trHeight w:val="20"/>
        </w:trPr>
        <w:tc>
          <w:tcPr>
            <w:tcW w:w="851"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1417"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01 05 00 00 00 0000 500</w:t>
            </w:r>
          </w:p>
        </w:tc>
        <w:tc>
          <w:tcPr>
            <w:tcW w:w="4678"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-4868</w:t>
            </w:r>
          </w:p>
        </w:tc>
      </w:tr>
      <w:tr w:rsidR="00606AE0" w:rsidRPr="00606AE0" w:rsidTr="00606AE0">
        <w:trPr>
          <w:trHeight w:val="20"/>
        </w:trPr>
        <w:tc>
          <w:tcPr>
            <w:tcW w:w="851"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1417"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01 05 02 00 00 0000 500</w:t>
            </w:r>
          </w:p>
        </w:tc>
        <w:tc>
          <w:tcPr>
            <w:tcW w:w="4678"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Увеличение прочих остатков средств бюджетов</w:t>
            </w:r>
          </w:p>
        </w:tc>
        <w:tc>
          <w:tcPr>
            <w:tcW w:w="567"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-4868</w:t>
            </w:r>
          </w:p>
        </w:tc>
      </w:tr>
      <w:tr w:rsidR="00606AE0" w:rsidRPr="00606AE0" w:rsidTr="00606AE0">
        <w:trPr>
          <w:trHeight w:val="20"/>
        </w:trPr>
        <w:tc>
          <w:tcPr>
            <w:tcW w:w="851"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1417"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01 05 02 01 00 0000 510</w:t>
            </w:r>
          </w:p>
        </w:tc>
        <w:tc>
          <w:tcPr>
            <w:tcW w:w="4678"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-4868</w:t>
            </w:r>
          </w:p>
        </w:tc>
      </w:tr>
      <w:tr w:rsidR="00606AE0" w:rsidRPr="00606AE0" w:rsidTr="00606AE0">
        <w:trPr>
          <w:trHeight w:val="20"/>
        </w:trPr>
        <w:tc>
          <w:tcPr>
            <w:tcW w:w="851"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141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01 05 02 01 10 0000 510</w:t>
            </w:r>
          </w:p>
        </w:tc>
        <w:tc>
          <w:tcPr>
            <w:tcW w:w="4678"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-4868</w:t>
            </w:r>
          </w:p>
        </w:tc>
      </w:tr>
      <w:tr w:rsidR="00606AE0" w:rsidRPr="00606AE0" w:rsidTr="00606AE0">
        <w:trPr>
          <w:trHeight w:val="20"/>
        </w:trPr>
        <w:tc>
          <w:tcPr>
            <w:tcW w:w="851"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421</w:t>
            </w:r>
          </w:p>
        </w:tc>
        <w:tc>
          <w:tcPr>
            <w:tcW w:w="1417"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01 05 00 00 00 0000 600</w:t>
            </w:r>
          </w:p>
        </w:tc>
        <w:tc>
          <w:tcPr>
            <w:tcW w:w="4678" w:type="dxa"/>
            <w:hideMark/>
          </w:tcPr>
          <w:p w:rsidR="00606AE0" w:rsidRPr="00606AE0" w:rsidRDefault="00606AE0" w:rsidP="00606AE0">
            <w:pPr>
              <w:tabs>
                <w:tab w:val="left" w:pos="284"/>
              </w:tabs>
              <w:rPr>
                <w:rFonts w:ascii="Times New Roman" w:eastAsia="Calibri" w:hAnsi="Times New Roman" w:cs="Times New Roman"/>
                <w:bCs/>
                <w:sz w:val="12"/>
                <w:szCs w:val="12"/>
              </w:rPr>
            </w:pPr>
            <w:r w:rsidRPr="00606AE0">
              <w:rPr>
                <w:rFonts w:ascii="Times New Roman" w:eastAsia="Calibri" w:hAnsi="Times New Roman" w:cs="Times New Roman"/>
                <w:bCs/>
                <w:sz w:val="12"/>
                <w:szCs w:val="12"/>
              </w:rPr>
              <w:t>Уменьшение остатков средств бюджетов</w:t>
            </w:r>
          </w:p>
        </w:tc>
        <w:tc>
          <w:tcPr>
            <w:tcW w:w="567"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5453</w:t>
            </w:r>
          </w:p>
        </w:tc>
      </w:tr>
      <w:tr w:rsidR="00606AE0" w:rsidRPr="00606AE0" w:rsidTr="00606AE0">
        <w:trPr>
          <w:trHeight w:val="20"/>
        </w:trPr>
        <w:tc>
          <w:tcPr>
            <w:tcW w:w="851"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1417"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01 05 02 00 00 0000 600</w:t>
            </w:r>
          </w:p>
        </w:tc>
        <w:tc>
          <w:tcPr>
            <w:tcW w:w="4678"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Уменьшение прочих остатков средств бюджетов</w:t>
            </w:r>
          </w:p>
        </w:tc>
        <w:tc>
          <w:tcPr>
            <w:tcW w:w="567"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5453</w:t>
            </w:r>
          </w:p>
        </w:tc>
      </w:tr>
      <w:tr w:rsidR="00606AE0" w:rsidRPr="00606AE0" w:rsidTr="00606AE0">
        <w:trPr>
          <w:trHeight w:val="20"/>
        </w:trPr>
        <w:tc>
          <w:tcPr>
            <w:tcW w:w="851"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1417"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01 05 02 01 00 0000 610</w:t>
            </w:r>
          </w:p>
        </w:tc>
        <w:tc>
          <w:tcPr>
            <w:tcW w:w="4678"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5453</w:t>
            </w:r>
          </w:p>
        </w:tc>
      </w:tr>
      <w:tr w:rsidR="00606AE0" w:rsidRPr="00606AE0" w:rsidTr="00606AE0">
        <w:trPr>
          <w:trHeight w:val="20"/>
        </w:trPr>
        <w:tc>
          <w:tcPr>
            <w:tcW w:w="851"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421</w:t>
            </w:r>
          </w:p>
        </w:tc>
        <w:tc>
          <w:tcPr>
            <w:tcW w:w="1417" w:type="dxa"/>
            <w:noWrap/>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01 05 02 01 10 0000 610</w:t>
            </w:r>
          </w:p>
        </w:tc>
        <w:tc>
          <w:tcPr>
            <w:tcW w:w="4678"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606AE0" w:rsidRPr="00606AE0" w:rsidRDefault="00606AE0" w:rsidP="00606AE0">
            <w:pPr>
              <w:tabs>
                <w:tab w:val="left" w:pos="284"/>
              </w:tabs>
              <w:rPr>
                <w:rFonts w:ascii="Times New Roman" w:eastAsia="Calibri" w:hAnsi="Times New Roman" w:cs="Times New Roman"/>
                <w:sz w:val="12"/>
                <w:szCs w:val="12"/>
              </w:rPr>
            </w:pPr>
            <w:r w:rsidRPr="00606AE0">
              <w:rPr>
                <w:rFonts w:ascii="Times New Roman" w:eastAsia="Calibri" w:hAnsi="Times New Roman" w:cs="Times New Roman"/>
                <w:sz w:val="12"/>
                <w:szCs w:val="12"/>
              </w:rPr>
              <w:t>5453</w:t>
            </w:r>
          </w:p>
        </w:tc>
      </w:tr>
    </w:tbl>
    <w:p w:rsidR="00B80343" w:rsidRDefault="00B80343" w:rsidP="003C0C77">
      <w:pPr>
        <w:tabs>
          <w:tab w:val="left" w:pos="284"/>
        </w:tabs>
        <w:spacing w:after="0" w:line="240" w:lineRule="auto"/>
        <w:rPr>
          <w:rFonts w:ascii="Times New Roman" w:eastAsia="Calibri" w:hAnsi="Times New Roman" w:cs="Times New Roman"/>
          <w:sz w:val="12"/>
          <w:szCs w:val="12"/>
        </w:rPr>
      </w:pPr>
    </w:p>
    <w:p w:rsidR="00606AE0" w:rsidRPr="00606AE0" w:rsidRDefault="00606AE0" w:rsidP="00606AE0">
      <w:pPr>
        <w:tabs>
          <w:tab w:val="left" w:pos="284"/>
          <w:tab w:val="left" w:pos="3828"/>
        </w:tabs>
        <w:spacing w:after="0" w:line="240" w:lineRule="auto"/>
        <w:jc w:val="center"/>
        <w:rPr>
          <w:rFonts w:ascii="Times New Roman" w:eastAsia="Calibri" w:hAnsi="Times New Roman" w:cs="Times New Roman"/>
          <w:b/>
          <w:sz w:val="12"/>
          <w:szCs w:val="12"/>
        </w:rPr>
      </w:pPr>
      <w:r w:rsidRPr="00606AE0">
        <w:rPr>
          <w:rFonts w:ascii="Times New Roman" w:eastAsia="Calibri" w:hAnsi="Times New Roman" w:cs="Times New Roman"/>
          <w:b/>
          <w:sz w:val="12"/>
          <w:szCs w:val="12"/>
        </w:rPr>
        <w:t>СОБРАНИЕ ПРЕДСТАВИТЕЛЕЙ</w:t>
      </w:r>
    </w:p>
    <w:p w:rsidR="00606AE0" w:rsidRPr="00606AE0" w:rsidRDefault="00606AE0" w:rsidP="00606AE0">
      <w:pPr>
        <w:tabs>
          <w:tab w:val="left" w:pos="284"/>
          <w:tab w:val="left" w:pos="3828"/>
        </w:tabs>
        <w:spacing w:after="0" w:line="240" w:lineRule="auto"/>
        <w:jc w:val="center"/>
        <w:rPr>
          <w:rFonts w:ascii="Times New Roman" w:eastAsia="Calibri" w:hAnsi="Times New Roman" w:cs="Times New Roman"/>
          <w:b/>
          <w:sz w:val="12"/>
          <w:szCs w:val="12"/>
        </w:rPr>
      </w:pPr>
      <w:r w:rsidRPr="00606AE0">
        <w:rPr>
          <w:rFonts w:ascii="Times New Roman" w:eastAsia="Calibri" w:hAnsi="Times New Roman" w:cs="Times New Roman"/>
          <w:b/>
          <w:sz w:val="12"/>
          <w:szCs w:val="12"/>
        </w:rPr>
        <w:t>СЕЛЬСКОГО ПОСЕЛЕНИЯ ЕЛШАНКА</w:t>
      </w:r>
    </w:p>
    <w:p w:rsidR="00606AE0" w:rsidRPr="00606AE0" w:rsidRDefault="00606AE0" w:rsidP="00606AE0">
      <w:pPr>
        <w:tabs>
          <w:tab w:val="left" w:pos="284"/>
          <w:tab w:val="left" w:pos="3828"/>
        </w:tabs>
        <w:spacing w:after="0" w:line="240" w:lineRule="auto"/>
        <w:jc w:val="center"/>
        <w:rPr>
          <w:rFonts w:ascii="Times New Roman" w:eastAsia="Calibri" w:hAnsi="Times New Roman" w:cs="Times New Roman"/>
          <w:b/>
          <w:sz w:val="12"/>
          <w:szCs w:val="12"/>
        </w:rPr>
      </w:pPr>
      <w:r w:rsidRPr="00606AE0">
        <w:rPr>
          <w:rFonts w:ascii="Times New Roman" w:eastAsia="Calibri" w:hAnsi="Times New Roman" w:cs="Times New Roman"/>
          <w:b/>
          <w:sz w:val="12"/>
          <w:szCs w:val="12"/>
        </w:rPr>
        <w:t>МУНИЦИПАЛЬНОГО РАЙОНА СЕРГИЕВСКИЙ</w:t>
      </w:r>
    </w:p>
    <w:p w:rsidR="00606AE0" w:rsidRPr="00606AE0" w:rsidRDefault="00606AE0" w:rsidP="00606AE0">
      <w:pPr>
        <w:tabs>
          <w:tab w:val="left" w:pos="284"/>
        </w:tabs>
        <w:spacing w:after="0" w:line="240" w:lineRule="auto"/>
        <w:jc w:val="center"/>
        <w:rPr>
          <w:rFonts w:ascii="Times New Roman" w:eastAsia="Calibri" w:hAnsi="Times New Roman" w:cs="Times New Roman"/>
          <w:b/>
          <w:sz w:val="12"/>
          <w:szCs w:val="12"/>
        </w:rPr>
      </w:pPr>
      <w:r w:rsidRPr="00606AE0">
        <w:rPr>
          <w:rFonts w:ascii="Times New Roman" w:eastAsia="Calibri" w:hAnsi="Times New Roman" w:cs="Times New Roman"/>
          <w:b/>
          <w:sz w:val="12"/>
          <w:szCs w:val="12"/>
        </w:rPr>
        <w:t>САМАРСКОЙ ОБЛАСТИ</w:t>
      </w:r>
    </w:p>
    <w:p w:rsidR="00606AE0" w:rsidRPr="00606AE0" w:rsidRDefault="00606AE0" w:rsidP="00606AE0">
      <w:pPr>
        <w:tabs>
          <w:tab w:val="left" w:pos="284"/>
        </w:tabs>
        <w:spacing w:after="0" w:line="240" w:lineRule="auto"/>
        <w:jc w:val="center"/>
        <w:rPr>
          <w:rFonts w:ascii="Times New Roman" w:eastAsia="Calibri" w:hAnsi="Times New Roman" w:cs="Times New Roman"/>
          <w:sz w:val="12"/>
          <w:szCs w:val="12"/>
        </w:rPr>
      </w:pPr>
    </w:p>
    <w:p w:rsidR="00606AE0" w:rsidRPr="00606AE0" w:rsidRDefault="00606AE0" w:rsidP="00606AE0">
      <w:pPr>
        <w:tabs>
          <w:tab w:val="left" w:pos="284"/>
        </w:tabs>
        <w:spacing w:after="0" w:line="240" w:lineRule="auto"/>
        <w:jc w:val="center"/>
        <w:rPr>
          <w:rFonts w:ascii="Times New Roman" w:eastAsia="Calibri" w:hAnsi="Times New Roman" w:cs="Times New Roman"/>
          <w:sz w:val="12"/>
          <w:szCs w:val="12"/>
        </w:rPr>
      </w:pPr>
      <w:r w:rsidRPr="00606AE0">
        <w:rPr>
          <w:rFonts w:ascii="Times New Roman" w:eastAsia="Calibri" w:hAnsi="Times New Roman" w:cs="Times New Roman"/>
          <w:sz w:val="12"/>
          <w:szCs w:val="12"/>
        </w:rPr>
        <w:t>РЕШЕНИЕ</w:t>
      </w:r>
    </w:p>
    <w:p w:rsidR="00606AE0" w:rsidRPr="00606AE0" w:rsidRDefault="00606AE0" w:rsidP="00606AE0">
      <w:pPr>
        <w:tabs>
          <w:tab w:val="left" w:pos="284"/>
        </w:tabs>
        <w:spacing w:after="0" w:line="240" w:lineRule="auto"/>
        <w:jc w:val="center"/>
        <w:rPr>
          <w:rFonts w:ascii="Times New Roman" w:eastAsia="Calibri" w:hAnsi="Times New Roman" w:cs="Times New Roman"/>
          <w:sz w:val="12"/>
          <w:szCs w:val="12"/>
        </w:rPr>
      </w:pPr>
      <w:r w:rsidRPr="00606AE0">
        <w:rPr>
          <w:rFonts w:ascii="Times New Roman" w:eastAsia="Calibri" w:hAnsi="Times New Roman" w:cs="Times New Roman"/>
          <w:sz w:val="12"/>
          <w:szCs w:val="12"/>
        </w:rPr>
        <w:t xml:space="preserve">19 декабря 2018г.                                                                                                                                                                                       </w:t>
      </w:r>
      <w:r>
        <w:rPr>
          <w:rFonts w:ascii="Times New Roman" w:eastAsia="Calibri" w:hAnsi="Times New Roman" w:cs="Times New Roman"/>
          <w:sz w:val="12"/>
          <w:szCs w:val="12"/>
        </w:rPr>
        <w:t xml:space="preserve">                             №32</w:t>
      </w:r>
    </w:p>
    <w:p w:rsidR="00606AE0" w:rsidRPr="00606AE0" w:rsidRDefault="00606AE0" w:rsidP="00606AE0">
      <w:pPr>
        <w:tabs>
          <w:tab w:val="left" w:pos="284"/>
        </w:tabs>
        <w:spacing w:after="0" w:line="240" w:lineRule="auto"/>
        <w:jc w:val="center"/>
        <w:rPr>
          <w:rFonts w:ascii="Times New Roman" w:eastAsia="Calibri" w:hAnsi="Times New Roman" w:cs="Times New Roman"/>
          <w:b/>
          <w:sz w:val="12"/>
          <w:szCs w:val="12"/>
        </w:rPr>
      </w:pPr>
      <w:r w:rsidRPr="00606AE0">
        <w:rPr>
          <w:rFonts w:ascii="Times New Roman" w:eastAsia="Calibri" w:hAnsi="Times New Roman" w:cs="Times New Roman"/>
          <w:b/>
          <w:sz w:val="12"/>
          <w:szCs w:val="12"/>
        </w:rPr>
        <w:t xml:space="preserve">О внесении изменений и дополнений в бюджет </w:t>
      </w:r>
    </w:p>
    <w:p w:rsidR="00606AE0" w:rsidRPr="00606AE0" w:rsidRDefault="00606AE0" w:rsidP="00606AE0">
      <w:pPr>
        <w:tabs>
          <w:tab w:val="left" w:pos="284"/>
        </w:tabs>
        <w:spacing w:after="0" w:line="240" w:lineRule="auto"/>
        <w:jc w:val="center"/>
        <w:rPr>
          <w:rFonts w:ascii="Times New Roman" w:eastAsia="Calibri" w:hAnsi="Times New Roman" w:cs="Times New Roman"/>
          <w:b/>
          <w:sz w:val="12"/>
          <w:szCs w:val="12"/>
        </w:rPr>
      </w:pPr>
      <w:r w:rsidRPr="00606AE0">
        <w:rPr>
          <w:rFonts w:ascii="Times New Roman" w:eastAsia="Calibri" w:hAnsi="Times New Roman" w:cs="Times New Roman"/>
          <w:b/>
          <w:sz w:val="12"/>
          <w:szCs w:val="12"/>
        </w:rPr>
        <w:t>сельского  поселения  Елшанка на 2018 год и на плановый период 2019 и 2020 годов</w:t>
      </w:r>
    </w:p>
    <w:p w:rsidR="00606AE0" w:rsidRPr="00606AE0" w:rsidRDefault="00606AE0" w:rsidP="00606AE0">
      <w:pPr>
        <w:tabs>
          <w:tab w:val="left" w:pos="284"/>
        </w:tabs>
        <w:spacing w:after="0" w:line="240" w:lineRule="auto"/>
        <w:jc w:val="center"/>
        <w:rPr>
          <w:rFonts w:ascii="Times New Roman" w:eastAsia="Calibri" w:hAnsi="Times New Roman" w:cs="Times New Roman"/>
          <w:b/>
          <w:sz w:val="12"/>
          <w:szCs w:val="12"/>
        </w:rPr>
      </w:pPr>
    </w:p>
    <w:p w:rsidR="00606AE0" w:rsidRPr="00606AE0" w:rsidRDefault="00606AE0" w:rsidP="00606AE0">
      <w:pPr>
        <w:tabs>
          <w:tab w:val="left" w:pos="284"/>
        </w:tabs>
        <w:spacing w:after="0" w:line="240" w:lineRule="auto"/>
        <w:ind w:firstLine="284"/>
        <w:jc w:val="both"/>
        <w:rPr>
          <w:rFonts w:ascii="Times New Roman" w:eastAsia="Calibri" w:hAnsi="Times New Roman" w:cs="Times New Roman"/>
          <w:sz w:val="12"/>
          <w:szCs w:val="12"/>
        </w:rPr>
      </w:pPr>
      <w:r w:rsidRPr="00606AE0">
        <w:rPr>
          <w:rFonts w:ascii="Times New Roman" w:eastAsia="Calibri" w:hAnsi="Times New Roman" w:cs="Times New Roman"/>
          <w:sz w:val="12"/>
          <w:szCs w:val="12"/>
        </w:rPr>
        <w:t>Принято Собранием  Представителей сельского  поселения  Елшанка муниципального района Сергиевский</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proofErr w:type="gramStart"/>
      <w:r w:rsidRPr="00FF79EF">
        <w:rPr>
          <w:rFonts w:ascii="Times New Roman" w:eastAsia="Calibri" w:hAnsi="Times New Roman" w:cs="Times New Roman"/>
          <w:sz w:val="12"/>
          <w:szCs w:val="12"/>
        </w:rPr>
        <w:t>Рассмотрев представленный Администрацией сельского поселения Елшанка бюджет сельского</w:t>
      </w:r>
      <w:proofErr w:type="gramEnd"/>
      <w:r w:rsidRPr="00FF79EF">
        <w:rPr>
          <w:rFonts w:ascii="Times New Roman" w:eastAsia="Calibri" w:hAnsi="Times New Roman" w:cs="Times New Roman"/>
          <w:sz w:val="12"/>
          <w:szCs w:val="12"/>
        </w:rPr>
        <w:t xml:space="preserve"> поселения Елшанка на 2018 год и на плановый период 2019 и 2020 годов, Собрание представителей сельского поселения Елшанка</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b/>
          <w:sz w:val="12"/>
          <w:szCs w:val="12"/>
        </w:rPr>
      </w:pPr>
      <w:r w:rsidRPr="00FF79EF">
        <w:rPr>
          <w:rFonts w:ascii="Times New Roman" w:eastAsia="Calibri" w:hAnsi="Times New Roman" w:cs="Times New Roman"/>
          <w:b/>
          <w:sz w:val="12"/>
          <w:szCs w:val="12"/>
        </w:rPr>
        <w:t>РЕШИЛО:</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F79EF">
        <w:rPr>
          <w:rFonts w:ascii="Times New Roman" w:eastAsia="Calibri" w:hAnsi="Times New Roman" w:cs="Times New Roman"/>
          <w:sz w:val="12"/>
          <w:szCs w:val="12"/>
        </w:rPr>
        <w:t>Внести в решение Собрания Представителей сельского поселения Елшанка от  27.12.2017г.  № 35 «О бюджете сельского поселения Елшанка на 2018 год и плановый период 2019 и 2020 годов» сл</w:t>
      </w:r>
      <w:r>
        <w:rPr>
          <w:rFonts w:ascii="Times New Roman" w:eastAsia="Calibri" w:hAnsi="Times New Roman" w:cs="Times New Roman"/>
          <w:sz w:val="12"/>
          <w:szCs w:val="12"/>
        </w:rPr>
        <w:t>едующие изменения и дополнения:</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F79EF">
        <w:rPr>
          <w:rFonts w:ascii="Times New Roman" w:eastAsia="Calibri" w:hAnsi="Times New Roman" w:cs="Times New Roman"/>
          <w:sz w:val="12"/>
          <w:szCs w:val="12"/>
        </w:rPr>
        <w:t>В статье 1 пункт 1 сумму «8 029» заменить суммой «7 994»;</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sidRPr="00FF79EF">
        <w:rPr>
          <w:rFonts w:ascii="Times New Roman" w:eastAsia="Calibri" w:hAnsi="Times New Roman" w:cs="Times New Roman"/>
          <w:sz w:val="12"/>
          <w:szCs w:val="12"/>
        </w:rPr>
        <w:t>сумму  «8 643» заменить суммой «8 595»;</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sidRPr="00FF79EF">
        <w:rPr>
          <w:rFonts w:ascii="Times New Roman" w:eastAsia="Calibri" w:hAnsi="Times New Roman" w:cs="Times New Roman"/>
          <w:sz w:val="12"/>
          <w:szCs w:val="12"/>
        </w:rPr>
        <w:lastRenderedPageBreak/>
        <w:t>сумму «814» заменить суммой «601».</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FF79EF">
        <w:rPr>
          <w:rFonts w:ascii="Times New Roman" w:eastAsia="Calibri" w:hAnsi="Times New Roman" w:cs="Times New Roman"/>
          <w:sz w:val="12"/>
          <w:szCs w:val="12"/>
        </w:rPr>
        <w:t>В статье 4 сумму «4 993» заменить суммой «4 843».</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FF79EF">
        <w:rPr>
          <w:rFonts w:ascii="Times New Roman" w:eastAsia="Calibri" w:hAnsi="Times New Roman" w:cs="Times New Roman"/>
          <w:sz w:val="12"/>
          <w:szCs w:val="12"/>
        </w:rPr>
        <w:t>В статье 5 сумму «4 993» заменить суммой «4 843».</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FF79EF">
        <w:rPr>
          <w:rFonts w:ascii="Times New Roman" w:eastAsia="Calibri" w:hAnsi="Times New Roman" w:cs="Times New Roman"/>
          <w:sz w:val="12"/>
          <w:szCs w:val="12"/>
        </w:rPr>
        <w:t>В статье 8 сумму «10» заменить суммой «1»;</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sidRPr="00FF79EF">
        <w:rPr>
          <w:rFonts w:ascii="Times New Roman" w:eastAsia="Calibri" w:hAnsi="Times New Roman" w:cs="Times New Roman"/>
          <w:sz w:val="12"/>
          <w:szCs w:val="12"/>
        </w:rPr>
        <w:t>1.</w:t>
      </w:r>
      <w:r>
        <w:rPr>
          <w:rFonts w:ascii="Times New Roman" w:eastAsia="Calibri" w:hAnsi="Times New Roman" w:cs="Times New Roman"/>
          <w:sz w:val="12"/>
          <w:szCs w:val="12"/>
        </w:rPr>
        <w:t xml:space="preserve">5. </w:t>
      </w:r>
      <w:r w:rsidRPr="00FF79EF">
        <w:rPr>
          <w:rFonts w:ascii="Times New Roman" w:eastAsia="Calibri" w:hAnsi="Times New Roman" w:cs="Times New Roman"/>
          <w:sz w:val="12"/>
          <w:szCs w:val="12"/>
        </w:rPr>
        <w:t>В статье 9 сумму «1 096» заменить суммой «1 163»;</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sidRPr="00FF79EF">
        <w:rPr>
          <w:rFonts w:ascii="Times New Roman" w:eastAsia="Calibri" w:hAnsi="Times New Roman" w:cs="Times New Roman"/>
          <w:sz w:val="12"/>
          <w:szCs w:val="12"/>
        </w:rPr>
        <w:t xml:space="preserve">1.6.  Приложение   4, 6, 8 изложить </w:t>
      </w:r>
      <w:r>
        <w:rPr>
          <w:rFonts w:ascii="Times New Roman" w:eastAsia="Calibri" w:hAnsi="Times New Roman" w:cs="Times New Roman"/>
          <w:sz w:val="12"/>
          <w:szCs w:val="12"/>
        </w:rPr>
        <w:t>в новой редакции (прилагаются).</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F79EF">
        <w:rPr>
          <w:rFonts w:ascii="Times New Roman" w:eastAsia="Calibri" w:hAnsi="Times New Roman" w:cs="Times New Roman"/>
          <w:sz w:val="12"/>
          <w:szCs w:val="12"/>
        </w:rPr>
        <w:t>Настоящее решение опубликовать в газете «Сергиевский вестник».</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F79EF">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F79EF" w:rsidRPr="00FF79EF" w:rsidRDefault="00FF79EF" w:rsidP="00FF79EF">
      <w:pPr>
        <w:tabs>
          <w:tab w:val="left" w:pos="284"/>
        </w:tabs>
        <w:spacing w:after="0" w:line="240" w:lineRule="auto"/>
        <w:jc w:val="right"/>
        <w:rPr>
          <w:rFonts w:ascii="Times New Roman" w:eastAsia="Calibri" w:hAnsi="Times New Roman" w:cs="Times New Roman"/>
          <w:sz w:val="12"/>
          <w:szCs w:val="12"/>
        </w:rPr>
      </w:pPr>
      <w:r w:rsidRPr="00FF79EF">
        <w:rPr>
          <w:rFonts w:ascii="Times New Roman" w:eastAsia="Calibri" w:hAnsi="Times New Roman" w:cs="Times New Roman"/>
          <w:sz w:val="12"/>
          <w:szCs w:val="12"/>
        </w:rPr>
        <w:t>Председатель собрания представителей</w:t>
      </w:r>
    </w:p>
    <w:p w:rsidR="00FF79EF" w:rsidRPr="00FF79EF" w:rsidRDefault="00FF79EF" w:rsidP="00FF79EF">
      <w:pPr>
        <w:tabs>
          <w:tab w:val="left" w:pos="284"/>
        </w:tabs>
        <w:spacing w:after="0" w:line="240" w:lineRule="auto"/>
        <w:jc w:val="right"/>
        <w:rPr>
          <w:rFonts w:ascii="Times New Roman" w:eastAsia="Calibri" w:hAnsi="Times New Roman" w:cs="Times New Roman"/>
          <w:sz w:val="12"/>
          <w:szCs w:val="12"/>
        </w:rPr>
      </w:pPr>
      <w:r w:rsidRPr="00FF79EF">
        <w:rPr>
          <w:rFonts w:ascii="Times New Roman" w:eastAsia="Calibri" w:hAnsi="Times New Roman" w:cs="Times New Roman"/>
          <w:sz w:val="12"/>
          <w:szCs w:val="12"/>
        </w:rPr>
        <w:t>сельского поселения Елшанка</w:t>
      </w:r>
    </w:p>
    <w:p w:rsidR="00FF79EF" w:rsidRDefault="00FF79EF" w:rsidP="00FF79EF">
      <w:pPr>
        <w:tabs>
          <w:tab w:val="left" w:pos="284"/>
        </w:tabs>
        <w:spacing w:after="0" w:line="240" w:lineRule="auto"/>
        <w:jc w:val="right"/>
        <w:rPr>
          <w:rFonts w:ascii="Times New Roman" w:eastAsia="Calibri" w:hAnsi="Times New Roman" w:cs="Times New Roman"/>
          <w:sz w:val="12"/>
          <w:szCs w:val="12"/>
        </w:rPr>
      </w:pPr>
      <w:r w:rsidRPr="00FF79EF">
        <w:rPr>
          <w:rFonts w:ascii="Times New Roman" w:eastAsia="Calibri" w:hAnsi="Times New Roman" w:cs="Times New Roman"/>
          <w:sz w:val="12"/>
          <w:szCs w:val="12"/>
        </w:rPr>
        <w:t>муниципального района Сергиевский</w:t>
      </w:r>
    </w:p>
    <w:p w:rsidR="00FF79EF" w:rsidRPr="00FF79EF" w:rsidRDefault="00FF79EF" w:rsidP="00FF79EF">
      <w:pPr>
        <w:tabs>
          <w:tab w:val="left" w:pos="284"/>
        </w:tabs>
        <w:spacing w:after="0" w:line="240" w:lineRule="auto"/>
        <w:jc w:val="right"/>
        <w:rPr>
          <w:rFonts w:ascii="Times New Roman" w:eastAsia="Calibri" w:hAnsi="Times New Roman" w:cs="Times New Roman"/>
          <w:sz w:val="12"/>
          <w:szCs w:val="12"/>
        </w:rPr>
      </w:pPr>
      <w:r w:rsidRPr="00FF79EF">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FF79EF">
        <w:rPr>
          <w:rFonts w:ascii="Times New Roman" w:eastAsia="Calibri" w:hAnsi="Times New Roman" w:cs="Times New Roman"/>
          <w:sz w:val="12"/>
          <w:szCs w:val="12"/>
        </w:rPr>
        <w:t>Зиновьев</w:t>
      </w:r>
    </w:p>
    <w:p w:rsidR="00FF79EF" w:rsidRPr="00FF79EF" w:rsidRDefault="00FF79EF" w:rsidP="00FF79EF">
      <w:pPr>
        <w:tabs>
          <w:tab w:val="left" w:pos="284"/>
        </w:tabs>
        <w:spacing w:after="0" w:line="240" w:lineRule="auto"/>
        <w:jc w:val="right"/>
        <w:rPr>
          <w:rFonts w:ascii="Times New Roman" w:eastAsia="Calibri" w:hAnsi="Times New Roman" w:cs="Times New Roman"/>
          <w:sz w:val="12"/>
          <w:szCs w:val="12"/>
        </w:rPr>
      </w:pPr>
    </w:p>
    <w:p w:rsidR="00FF79EF" w:rsidRPr="00FF79EF" w:rsidRDefault="00FF79EF" w:rsidP="00FF79EF">
      <w:pPr>
        <w:tabs>
          <w:tab w:val="left" w:pos="284"/>
        </w:tabs>
        <w:spacing w:after="0" w:line="240" w:lineRule="auto"/>
        <w:jc w:val="right"/>
        <w:rPr>
          <w:rFonts w:ascii="Times New Roman" w:eastAsia="Calibri" w:hAnsi="Times New Roman" w:cs="Times New Roman"/>
          <w:sz w:val="12"/>
          <w:szCs w:val="12"/>
        </w:rPr>
      </w:pPr>
      <w:r w:rsidRPr="00FF79EF">
        <w:rPr>
          <w:rFonts w:ascii="Times New Roman" w:eastAsia="Calibri" w:hAnsi="Times New Roman" w:cs="Times New Roman"/>
          <w:sz w:val="12"/>
          <w:szCs w:val="12"/>
        </w:rPr>
        <w:t>Глава сельского поселения Елшанка</w:t>
      </w:r>
    </w:p>
    <w:p w:rsidR="00FF79EF" w:rsidRDefault="00FF79EF" w:rsidP="00FF79EF">
      <w:pPr>
        <w:tabs>
          <w:tab w:val="left" w:pos="284"/>
        </w:tabs>
        <w:spacing w:after="0" w:line="240" w:lineRule="auto"/>
        <w:jc w:val="right"/>
        <w:rPr>
          <w:rFonts w:ascii="Times New Roman" w:eastAsia="Calibri" w:hAnsi="Times New Roman" w:cs="Times New Roman"/>
          <w:sz w:val="12"/>
          <w:szCs w:val="12"/>
        </w:rPr>
      </w:pPr>
      <w:r w:rsidRPr="00FF79EF">
        <w:rPr>
          <w:rFonts w:ascii="Times New Roman" w:eastAsia="Calibri" w:hAnsi="Times New Roman" w:cs="Times New Roman"/>
          <w:sz w:val="12"/>
          <w:szCs w:val="12"/>
        </w:rPr>
        <w:t>муниципального района Сергиевский</w:t>
      </w:r>
    </w:p>
    <w:p w:rsidR="00606AE0" w:rsidRDefault="00FF79EF" w:rsidP="00FF79EF">
      <w:pPr>
        <w:tabs>
          <w:tab w:val="left" w:pos="284"/>
        </w:tabs>
        <w:spacing w:after="0" w:line="240" w:lineRule="auto"/>
        <w:jc w:val="right"/>
        <w:rPr>
          <w:rFonts w:ascii="Times New Roman" w:eastAsia="Calibri" w:hAnsi="Times New Roman" w:cs="Times New Roman"/>
          <w:sz w:val="12"/>
          <w:szCs w:val="12"/>
        </w:rPr>
      </w:pPr>
      <w:r w:rsidRPr="00FF79EF">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FF79EF">
        <w:rPr>
          <w:rFonts w:ascii="Times New Roman" w:eastAsia="Calibri" w:hAnsi="Times New Roman" w:cs="Times New Roman"/>
          <w:sz w:val="12"/>
          <w:szCs w:val="12"/>
        </w:rPr>
        <w:t>Прокаев</w:t>
      </w:r>
      <w:proofErr w:type="spellEnd"/>
    </w:p>
    <w:p w:rsidR="00FF79EF" w:rsidRDefault="00FF79EF" w:rsidP="00FF79EF">
      <w:pPr>
        <w:tabs>
          <w:tab w:val="left" w:pos="284"/>
        </w:tabs>
        <w:spacing w:after="0" w:line="240" w:lineRule="auto"/>
        <w:jc w:val="right"/>
        <w:rPr>
          <w:rFonts w:ascii="Times New Roman" w:eastAsia="Calibri" w:hAnsi="Times New Roman" w:cs="Times New Roman"/>
          <w:sz w:val="12"/>
          <w:szCs w:val="12"/>
        </w:rPr>
      </w:pP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Приложение №4</w:t>
      </w: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к Решению Собрания Представителей</w:t>
      </w: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сельского поселения Елшанка</w:t>
      </w: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муниципального района Сергиевский</w:t>
      </w: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Самарской области</w:t>
      </w:r>
    </w:p>
    <w:p w:rsidR="00FF79EF" w:rsidRPr="00FF79EF" w:rsidRDefault="00FF79EF" w:rsidP="00FF79E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№32</w:t>
      </w:r>
      <w:r w:rsidRPr="00FF79EF">
        <w:rPr>
          <w:rFonts w:ascii="Times New Roman" w:eastAsia="Calibri" w:hAnsi="Times New Roman" w:cs="Times New Roman"/>
          <w:i/>
          <w:sz w:val="12"/>
          <w:szCs w:val="12"/>
        </w:rPr>
        <w:t xml:space="preserve"> от 19.12.2018 г.</w:t>
      </w:r>
    </w:p>
    <w:p w:rsidR="00FF79EF" w:rsidRPr="00FF79EF" w:rsidRDefault="00FF79EF" w:rsidP="00FF79EF">
      <w:pPr>
        <w:tabs>
          <w:tab w:val="left" w:pos="284"/>
        </w:tabs>
        <w:spacing w:after="0" w:line="240" w:lineRule="auto"/>
        <w:jc w:val="center"/>
        <w:rPr>
          <w:rFonts w:ascii="Times New Roman" w:eastAsia="Calibri" w:hAnsi="Times New Roman" w:cs="Times New Roman"/>
          <w:b/>
          <w:sz w:val="12"/>
          <w:szCs w:val="12"/>
        </w:rPr>
      </w:pPr>
      <w:r w:rsidRPr="00FF79EF">
        <w:rPr>
          <w:rFonts w:ascii="Times New Roman" w:eastAsia="Calibri" w:hAnsi="Times New Roman" w:cs="Times New Roman"/>
          <w:b/>
          <w:sz w:val="12"/>
          <w:szCs w:val="12"/>
        </w:rPr>
        <w:t>Ведомственная структура расходов бюджета сельского поселения Елшанка муниципального района Сергиевский на 2018 год</w:t>
      </w:r>
    </w:p>
    <w:p w:rsidR="00FF79EF" w:rsidRPr="00FF79EF" w:rsidRDefault="00FF79EF" w:rsidP="00FF79EF">
      <w:pPr>
        <w:tabs>
          <w:tab w:val="left" w:pos="284"/>
        </w:tabs>
        <w:spacing w:after="0" w:line="240" w:lineRule="auto"/>
        <w:jc w:val="right"/>
        <w:rPr>
          <w:rFonts w:ascii="Times New Roman" w:eastAsia="Calibri" w:hAnsi="Times New Roman" w:cs="Times New Roman"/>
          <w:sz w:val="12"/>
          <w:szCs w:val="12"/>
        </w:rPr>
      </w:pPr>
      <w:r w:rsidRPr="00FF79EF">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63"/>
        <w:gridCol w:w="363"/>
        <w:gridCol w:w="449"/>
        <w:gridCol w:w="284"/>
        <w:gridCol w:w="425"/>
        <w:gridCol w:w="567"/>
        <w:gridCol w:w="425"/>
        <w:gridCol w:w="567"/>
        <w:gridCol w:w="709"/>
      </w:tblGrid>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КВСР</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proofErr w:type="spellStart"/>
            <w:r w:rsidRPr="00FF79EF">
              <w:rPr>
                <w:rFonts w:ascii="Times New Roman" w:eastAsia="Calibri" w:hAnsi="Times New Roman" w:cs="Times New Roman"/>
                <w:bCs/>
                <w:sz w:val="12"/>
                <w:szCs w:val="12"/>
              </w:rPr>
              <w:t>Рз</w:t>
            </w:r>
            <w:proofErr w:type="spellEnd"/>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proofErr w:type="gramStart"/>
            <w:r w:rsidRPr="00FF79EF">
              <w:rPr>
                <w:rFonts w:ascii="Times New Roman" w:eastAsia="Calibri" w:hAnsi="Times New Roman" w:cs="Times New Roman"/>
                <w:bCs/>
                <w:sz w:val="12"/>
                <w:szCs w:val="12"/>
              </w:rPr>
              <w:t>ПР</w:t>
            </w:r>
            <w:proofErr w:type="gramEnd"/>
          </w:p>
        </w:tc>
        <w:tc>
          <w:tcPr>
            <w:tcW w:w="1725" w:type="dxa"/>
            <w:gridSpan w:val="4"/>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ЦСР</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ВР</w:t>
            </w:r>
          </w:p>
        </w:tc>
        <w:tc>
          <w:tcPr>
            <w:tcW w:w="567"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Сумма</w:t>
            </w:r>
          </w:p>
        </w:tc>
        <w:tc>
          <w:tcPr>
            <w:tcW w:w="709" w:type="dxa"/>
            <w:hideMark/>
          </w:tcPr>
          <w:p w:rsidR="00FF79EF" w:rsidRPr="00FF79EF" w:rsidRDefault="00FF79EF" w:rsidP="00FF79EF">
            <w:pPr>
              <w:tabs>
                <w:tab w:val="left" w:pos="284"/>
              </w:tabs>
              <w:rPr>
                <w:rFonts w:ascii="Times New Roman" w:eastAsia="Calibri" w:hAnsi="Times New Roman" w:cs="Times New Roman"/>
                <w:bCs/>
                <w:sz w:val="10"/>
                <w:szCs w:val="10"/>
              </w:rPr>
            </w:pPr>
            <w:r w:rsidRPr="00FF79EF">
              <w:rPr>
                <w:rFonts w:ascii="Times New Roman" w:eastAsia="Calibri" w:hAnsi="Times New Roman" w:cs="Times New Roman"/>
                <w:bCs/>
                <w:sz w:val="10"/>
                <w:szCs w:val="10"/>
              </w:rPr>
              <w:t xml:space="preserve">в </w:t>
            </w:r>
            <w:proofErr w:type="spellStart"/>
            <w:r w:rsidRPr="00FF79EF">
              <w:rPr>
                <w:rFonts w:ascii="Times New Roman" w:eastAsia="Calibri" w:hAnsi="Times New Roman" w:cs="Times New Roman"/>
                <w:bCs/>
                <w:sz w:val="10"/>
                <w:szCs w:val="10"/>
              </w:rPr>
              <w:t>т.ч</w:t>
            </w:r>
            <w:proofErr w:type="spellEnd"/>
            <w:r w:rsidRPr="00FF79EF">
              <w:rPr>
                <w:rFonts w:ascii="Times New Roman" w:eastAsia="Calibri" w:hAnsi="Times New Roman" w:cs="Times New Roman"/>
                <w:bCs/>
                <w:sz w:val="10"/>
                <w:szCs w:val="10"/>
              </w:rPr>
              <w:t>. за счет безвозмездных поступлений</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02</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601</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02</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601</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02</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120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601</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04</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1 938</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27</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04</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1 792</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27</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04</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120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1 479</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27</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04</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271</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04</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40</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Уплата налогов, сборов и иных платежей</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04</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850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04</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40</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146</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04</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40</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146</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06</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130</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06</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130</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06</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130</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Резервные фонды</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11</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11</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99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Резервные средства</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11</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99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870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Другие общегосударственные вопросы</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569</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361</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234</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127</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40</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7</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40</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7</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F79EF">
              <w:rPr>
                <w:rFonts w:ascii="Times New Roman" w:eastAsia="Calibri" w:hAnsi="Times New Roman" w:cs="Times New Roman"/>
                <w:bCs/>
                <w:sz w:val="12"/>
                <w:szCs w:val="12"/>
              </w:rPr>
              <w:t>о(</w:t>
            </w:r>
            <w:proofErr w:type="gramEnd"/>
            <w:r w:rsidRPr="00FF79EF">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46</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201</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46</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201</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02</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83</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83</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02</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83</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83</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02</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120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83</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83</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09</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414</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136</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09</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41</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414</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136</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03</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09</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41</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408</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136</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Уплата налогов, сборов и иных платежей</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03</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09</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41</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850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6</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14</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14</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45</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03</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14</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45</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Сельское хозяйство и рыболовство</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04</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05</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79</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79</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04</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05</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47</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79</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79</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04</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05</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47</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810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79</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79</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Дорожное хозяйство (дорожные фонды)</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04</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09</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1 490</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222</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04</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09</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43</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1 072</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04</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09</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43</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1 072</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F79EF">
              <w:rPr>
                <w:rFonts w:ascii="Times New Roman" w:eastAsia="Calibri" w:hAnsi="Times New Roman" w:cs="Times New Roman"/>
                <w:bCs/>
                <w:sz w:val="12"/>
                <w:szCs w:val="12"/>
              </w:rPr>
              <w:t>м.р</w:t>
            </w:r>
            <w:proofErr w:type="spellEnd"/>
            <w:r w:rsidRPr="00FF79EF">
              <w:rPr>
                <w:rFonts w:ascii="Times New Roman" w:eastAsia="Calibri" w:hAnsi="Times New Roman" w:cs="Times New Roman"/>
                <w:bCs/>
                <w:sz w:val="12"/>
                <w:szCs w:val="12"/>
              </w:rPr>
              <w:t>. Сергиевский Самарской области"</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04</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09</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418</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222</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04</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09</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418</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222</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Благоустройство</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05</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2 327</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759</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lastRenderedPageBreak/>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05</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2 136</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759</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05</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2 136</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759</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05</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43</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191</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05</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43</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191</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06</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66</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06</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66</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06</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03</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66</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Молодежная политика</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07</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07</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24</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07</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07</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44</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24</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07</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07</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44</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Культура</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08</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872</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08</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44</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872</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08</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44</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135</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42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4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08</w:t>
            </w:r>
          </w:p>
        </w:tc>
        <w:tc>
          <w:tcPr>
            <w:tcW w:w="36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44</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737</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283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Итого</w:t>
            </w:r>
          </w:p>
        </w:tc>
        <w:tc>
          <w:tcPr>
            <w:tcW w:w="42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36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49"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8 595</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1 306</w:t>
            </w:r>
          </w:p>
        </w:tc>
      </w:tr>
    </w:tbl>
    <w:p w:rsidR="00825A53" w:rsidRDefault="00825A53" w:rsidP="003C0C77">
      <w:pPr>
        <w:tabs>
          <w:tab w:val="left" w:pos="284"/>
        </w:tabs>
        <w:spacing w:after="0" w:line="240" w:lineRule="auto"/>
        <w:rPr>
          <w:rFonts w:ascii="Times New Roman" w:eastAsia="Calibri" w:hAnsi="Times New Roman" w:cs="Times New Roman"/>
          <w:sz w:val="12"/>
          <w:szCs w:val="12"/>
        </w:rPr>
      </w:pP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к Решению Собрания Представителей</w:t>
      </w: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сельского поселения Елшанка</w:t>
      </w: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муниципального района Сергиевский</w:t>
      </w: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Самарской области</w:t>
      </w:r>
    </w:p>
    <w:p w:rsidR="00FF79EF" w:rsidRPr="00FF79EF" w:rsidRDefault="00FF79EF" w:rsidP="00FF79E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№32</w:t>
      </w:r>
      <w:r w:rsidRPr="00FF79EF">
        <w:rPr>
          <w:rFonts w:ascii="Times New Roman" w:eastAsia="Calibri" w:hAnsi="Times New Roman" w:cs="Times New Roman"/>
          <w:i/>
          <w:sz w:val="12"/>
          <w:szCs w:val="12"/>
        </w:rPr>
        <w:t xml:space="preserve"> от 19.12.2018 г.</w:t>
      </w:r>
    </w:p>
    <w:p w:rsidR="00FF79EF" w:rsidRPr="00FF79EF" w:rsidRDefault="00FF79EF" w:rsidP="00FF79EF">
      <w:pPr>
        <w:tabs>
          <w:tab w:val="left" w:pos="284"/>
        </w:tabs>
        <w:spacing w:after="0" w:line="240" w:lineRule="auto"/>
        <w:jc w:val="center"/>
        <w:rPr>
          <w:rFonts w:ascii="Times New Roman" w:eastAsia="Calibri" w:hAnsi="Times New Roman" w:cs="Times New Roman"/>
          <w:b/>
          <w:sz w:val="12"/>
          <w:szCs w:val="12"/>
        </w:rPr>
      </w:pPr>
      <w:proofErr w:type="gramStart"/>
      <w:r w:rsidRPr="00FF79EF">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FF79EF" w:rsidRPr="00FF79EF" w:rsidRDefault="00FF79EF" w:rsidP="00FF79EF">
      <w:pPr>
        <w:tabs>
          <w:tab w:val="left" w:pos="284"/>
        </w:tabs>
        <w:spacing w:after="0" w:line="240" w:lineRule="auto"/>
        <w:jc w:val="center"/>
        <w:rPr>
          <w:rFonts w:ascii="Times New Roman" w:eastAsia="Calibri" w:hAnsi="Times New Roman" w:cs="Times New Roman"/>
          <w:b/>
          <w:sz w:val="12"/>
          <w:szCs w:val="12"/>
        </w:rPr>
      </w:pPr>
      <w:r w:rsidRPr="00FF79EF">
        <w:rPr>
          <w:rFonts w:ascii="Times New Roman" w:eastAsia="Calibri" w:hAnsi="Times New Roman" w:cs="Times New Roman"/>
          <w:b/>
          <w:sz w:val="12"/>
          <w:szCs w:val="12"/>
        </w:rPr>
        <w:t xml:space="preserve">сельского поселения Елшанка муниципального района Сергиевский и непрограммным направлениям деятельности), </w:t>
      </w:r>
    </w:p>
    <w:p w:rsidR="00FF79EF" w:rsidRPr="00FF79EF" w:rsidRDefault="00FF79EF" w:rsidP="00FF79EF">
      <w:pPr>
        <w:tabs>
          <w:tab w:val="left" w:pos="284"/>
        </w:tabs>
        <w:spacing w:after="0" w:line="240" w:lineRule="auto"/>
        <w:jc w:val="center"/>
        <w:rPr>
          <w:rFonts w:ascii="Times New Roman" w:eastAsia="Calibri" w:hAnsi="Times New Roman" w:cs="Times New Roman"/>
          <w:b/>
          <w:sz w:val="12"/>
          <w:szCs w:val="12"/>
        </w:rPr>
      </w:pPr>
      <w:r w:rsidRPr="00FF79EF">
        <w:rPr>
          <w:rFonts w:ascii="Times New Roman" w:eastAsia="Calibri" w:hAnsi="Times New Roman" w:cs="Times New Roman"/>
          <w:b/>
          <w:sz w:val="12"/>
          <w:szCs w:val="12"/>
        </w:rPr>
        <w:t xml:space="preserve">группам и подгруппам </w:t>
      </w:r>
      <w:proofErr w:type="gramStart"/>
      <w:r w:rsidRPr="00FF79EF">
        <w:rPr>
          <w:rFonts w:ascii="Times New Roman" w:eastAsia="Calibri" w:hAnsi="Times New Roman" w:cs="Times New Roman"/>
          <w:b/>
          <w:sz w:val="12"/>
          <w:szCs w:val="12"/>
        </w:rPr>
        <w:t>видов расходов классификации расходов местного бюджета</w:t>
      </w:r>
      <w:proofErr w:type="gramEnd"/>
      <w:r w:rsidRPr="00FF79EF">
        <w:rPr>
          <w:rFonts w:ascii="Times New Roman" w:eastAsia="Calibri" w:hAnsi="Times New Roman" w:cs="Times New Roman"/>
          <w:b/>
          <w:sz w:val="12"/>
          <w:szCs w:val="12"/>
        </w:rPr>
        <w:t xml:space="preserve"> на 2018 год</w:t>
      </w:r>
    </w:p>
    <w:p w:rsidR="00FF79EF" w:rsidRPr="00FF79EF" w:rsidRDefault="00FF79EF" w:rsidP="00FF79EF">
      <w:pPr>
        <w:tabs>
          <w:tab w:val="left" w:pos="284"/>
        </w:tabs>
        <w:spacing w:after="0" w:line="240" w:lineRule="auto"/>
        <w:jc w:val="right"/>
        <w:rPr>
          <w:rFonts w:ascii="Times New Roman" w:eastAsia="Calibri" w:hAnsi="Times New Roman" w:cs="Times New Roman"/>
          <w:sz w:val="12"/>
          <w:szCs w:val="12"/>
        </w:rPr>
      </w:pPr>
      <w:r w:rsidRPr="00FF79EF">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3984"/>
        <w:gridCol w:w="552"/>
        <w:gridCol w:w="284"/>
        <w:gridCol w:w="425"/>
        <w:gridCol w:w="567"/>
        <w:gridCol w:w="425"/>
        <w:gridCol w:w="567"/>
        <w:gridCol w:w="709"/>
      </w:tblGrid>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Наименование</w:t>
            </w:r>
          </w:p>
        </w:tc>
        <w:tc>
          <w:tcPr>
            <w:tcW w:w="1828" w:type="dxa"/>
            <w:gridSpan w:val="4"/>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ЦСР</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ВР</w:t>
            </w:r>
          </w:p>
        </w:tc>
        <w:tc>
          <w:tcPr>
            <w:tcW w:w="567"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Сумма</w:t>
            </w:r>
          </w:p>
        </w:tc>
        <w:tc>
          <w:tcPr>
            <w:tcW w:w="709" w:type="dxa"/>
            <w:hideMark/>
          </w:tcPr>
          <w:p w:rsidR="00FF79EF" w:rsidRPr="00FF79EF" w:rsidRDefault="00FF79EF" w:rsidP="00FF79EF">
            <w:pPr>
              <w:tabs>
                <w:tab w:val="left" w:pos="284"/>
              </w:tabs>
              <w:rPr>
                <w:rFonts w:ascii="Times New Roman" w:eastAsia="Calibri" w:hAnsi="Times New Roman" w:cs="Times New Roman"/>
                <w:bCs/>
                <w:sz w:val="10"/>
                <w:szCs w:val="10"/>
              </w:rPr>
            </w:pPr>
            <w:r w:rsidRPr="00FF79EF">
              <w:rPr>
                <w:rFonts w:ascii="Times New Roman" w:eastAsia="Calibri" w:hAnsi="Times New Roman" w:cs="Times New Roman"/>
                <w:bCs/>
                <w:sz w:val="10"/>
                <w:szCs w:val="10"/>
              </w:rPr>
              <w:t xml:space="preserve">в </w:t>
            </w:r>
            <w:proofErr w:type="spellStart"/>
            <w:r w:rsidRPr="00FF79EF">
              <w:rPr>
                <w:rFonts w:ascii="Times New Roman" w:eastAsia="Calibri" w:hAnsi="Times New Roman" w:cs="Times New Roman"/>
                <w:bCs/>
                <w:sz w:val="10"/>
                <w:szCs w:val="10"/>
              </w:rPr>
              <w:t>т.ч</w:t>
            </w:r>
            <w:proofErr w:type="spellEnd"/>
            <w:r w:rsidRPr="00FF79EF">
              <w:rPr>
                <w:rFonts w:ascii="Times New Roman" w:eastAsia="Calibri" w:hAnsi="Times New Roman" w:cs="Times New Roman"/>
                <w:bCs/>
                <w:sz w:val="10"/>
                <w:szCs w:val="10"/>
              </w:rPr>
              <w:t>. за счет безвозмездных поступлений</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2 967</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110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120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2 163</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110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505</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297</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Уплата налогов, сборов и иных платежей</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850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2 202</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759</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2 202</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759</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40</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153</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40</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7</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40</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146</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w:t>
            </w:r>
            <w:r w:rsidRPr="00FF79EF">
              <w:rPr>
                <w:rFonts w:ascii="Times New Roman" w:eastAsia="Calibri" w:hAnsi="Times New Roman" w:cs="Times New Roman"/>
                <w:bCs/>
                <w:sz w:val="12"/>
                <w:szCs w:val="12"/>
              </w:rPr>
              <w:lastRenderedPageBreak/>
              <w:t>поселения  муниципального района Сергиевский"</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41</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414</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136</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41</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408</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136</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Уплата налогов, сборов и иных платежей</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41</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850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6</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43</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1 263</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43</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1 263</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44</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896</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44</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135</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44</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761</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45</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45</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F79EF">
              <w:rPr>
                <w:rFonts w:ascii="Times New Roman" w:eastAsia="Calibri" w:hAnsi="Times New Roman" w:cs="Times New Roman"/>
                <w:bCs/>
                <w:sz w:val="12"/>
                <w:szCs w:val="12"/>
              </w:rPr>
              <w:t>о(</w:t>
            </w:r>
            <w:proofErr w:type="gramEnd"/>
            <w:r w:rsidRPr="00FF79EF">
              <w:rPr>
                <w:rFonts w:ascii="Times New Roman" w:eastAsia="Calibri" w:hAnsi="Times New Roman" w:cs="Times New Roman"/>
                <w:bCs/>
                <w:sz w:val="12"/>
                <w:szCs w:val="12"/>
              </w:rPr>
              <w:t>городского) поселения муниципального района Сергиевский"</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46</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201</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46</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201</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47</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79</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79</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47</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810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79</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79</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F79EF">
              <w:rPr>
                <w:rFonts w:ascii="Times New Roman" w:eastAsia="Calibri" w:hAnsi="Times New Roman" w:cs="Times New Roman"/>
                <w:bCs/>
                <w:sz w:val="12"/>
                <w:szCs w:val="12"/>
              </w:rPr>
              <w:t>м.р</w:t>
            </w:r>
            <w:proofErr w:type="spellEnd"/>
            <w:r w:rsidRPr="00FF79EF">
              <w:rPr>
                <w:rFonts w:ascii="Times New Roman" w:eastAsia="Calibri" w:hAnsi="Times New Roman" w:cs="Times New Roman"/>
                <w:bCs/>
                <w:sz w:val="12"/>
                <w:szCs w:val="12"/>
              </w:rPr>
              <w:t>. Сергиевский Самарской области"</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418</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222</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418</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222</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Непрограммные направления расходов местного бюджета</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99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3984"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Резервные средства</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99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870</w:t>
            </w:r>
          </w:p>
        </w:tc>
        <w:tc>
          <w:tcPr>
            <w:tcW w:w="56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w:t>
            </w:r>
          </w:p>
        </w:tc>
        <w:tc>
          <w:tcPr>
            <w:tcW w:w="70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3984"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Итого</w:t>
            </w:r>
          </w:p>
        </w:tc>
        <w:tc>
          <w:tcPr>
            <w:tcW w:w="552"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8 595</w:t>
            </w:r>
          </w:p>
        </w:tc>
        <w:tc>
          <w:tcPr>
            <w:tcW w:w="70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1 306</w:t>
            </w:r>
          </w:p>
        </w:tc>
      </w:tr>
    </w:tbl>
    <w:p w:rsidR="00FF79EF" w:rsidRDefault="00FF79EF" w:rsidP="003C0C77">
      <w:pPr>
        <w:tabs>
          <w:tab w:val="left" w:pos="284"/>
        </w:tabs>
        <w:spacing w:after="0" w:line="240" w:lineRule="auto"/>
        <w:rPr>
          <w:rFonts w:ascii="Times New Roman" w:eastAsia="Calibri" w:hAnsi="Times New Roman" w:cs="Times New Roman"/>
          <w:sz w:val="12"/>
          <w:szCs w:val="12"/>
        </w:rPr>
      </w:pP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к Решению Собрания Представителей</w:t>
      </w: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сельского поселения Елшанка</w:t>
      </w: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муниципального района Сергиевский</w:t>
      </w: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Самарской области</w:t>
      </w:r>
    </w:p>
    <w:p w:rsidR="00FF79EF" w:rsidRPr="00FF79EF" w:rsidRDefault="00FF79EF" w:rsidP="00FF79E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№32</w:t>
      </w:r>
      <w:r w:rsidRPr="00FF79EF">
        <w:rPr>
          <w:rFonts w:ascii="Times New Roman" w:eastAsia="Calibri" w:hAnsi="Times New Roman" w:cs="Times New Roman"/>
          <w:i/>
          <w:sz w:val="12"/>
          <w:szCs w:val="12"/>
        </w:rPr>
        <w:t xml:space="preserve"> от 19.12.2018 г.</w:t>
      </w:r>
    </w:p>
    <w:p w:rsidR="00FF79EF" w:rsidRPr="00FF79EF" w:rsidRDefault="00FF79EF" w:rsidP="00FF79EF">
      <w:pPr>
        <w:tabs>
          <w:tab w:val="left" w:pos="284"/>
        </w:tabs>
        <w:spacing w:after="0" w:line="240" w:lineRule="auto"/>
        <w:jc w:val="center"/>
        <w:rPr>
          <w:rFonts w:ascii="Times New Roman" w:eastAsia="Calibri" w:hAnsi="Times New Roman" w:cs="Times New Roman"/>
          <w:b/>
          <w:sz w:val="12"/>
          <w:szCs w:val="12"/>
        </w:rPr>
      </w:pPr>
      <w:r w:rsidRPr="00FF79EF">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FF79EF" w:rsidRPr="00FF79EF" w:rsidTr="00FF79EF">
        <w:trPr>
          <w:trHeight w:val="20"/>
        </w:trPr>
        <w:tc>
          <w:tcPr>
            <w:tcW w:w="709"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Код администратора</w:t>
            </w:r>
          </w:p>
        </w:tc>
        <w:tc>
          <w:tcPr>
            <w:tcW w:w="1418"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Код</w:t>
            </w:r>
          </w:p>
        </w:tc>
        <w:tc>
          <w:tcPr>
            <w:tcW w:w="4677"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xml:space="preserve">Наименование </w:t>
            </w:r>
          </w:p>
        </w:tc>
        <w:tc>
          <w:tcPr>
            <w:tcW w:w="709"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FF79EF">
              <w:rPr>
                <w:rFonts w:ascii="Times New Roman" w:eastAsia="Calibri" w:hAnsi="Times New Roman" w:cs="Times New Roman"/>
                <w:bCs/>
                <w:sz w:val="12"/>
                <w:szCs w:val="12"/>
              </w:rPr>
              <w:t>рублей</w:t>
            </w:r>
          </w:p>
        </w:tc>
      </w:tr>
      <w:tr w:rsidR="00FF79EF" w:rsidRPr="00FF79EF" w:rsidTr="00FF79EF">
        <w:trPr>
          <w:trHeight w:val="20"/>
        </w:trPr>
        <w:tc>
          <w:tcPr>
            <w:tcW w:w="709"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1418"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01 00 00 00 00 0000 000</w:t>
            </w:r>
          </w:p>
        </w:tc>
        <w:tc>
          <w:tcPr>
            <w:tcW w:w="4677"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601</w:t>
            </w:r>
          </w:p>
        </w:tc>
      </w:tr>
      <w:tr w:rsidR="00FF79EF" w:rsidRPr="00FF79EF" w:rsidTr="00FF79EF">
        <w:trPr>
          <w:trHeight w:val="20"/>
        </w:trPr>
        <w:tc>
          <w:tcPr>
            <w:tcW w:w="709"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1418"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01 03 00 00 00 0000 000</w:t>
            </w:r>
          </w:p>
        </w:tc>
        <w:tc>
          <w:tcPr>
            <w:tcW w:w="4677"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FF79EF">
        <w:trPr>
          <w:trHeight w:val="20"/>
        </w:trPr>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1418"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01 03 01 00 00 0000 700</w:t>
            </w:r>
          </w:p>
        </w:tc>
        <w:tc>
          <w:tcPr>
            <w:tcW w:w="4677"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1418"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01 03 01 00 10 0000 710</w:t>
            </w:r>
          </w:p>
        </w:tc>
        <w:tc>
          <w:tcPr>
            <w:tcW w:w="4677"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FF79EF">
        <w:trPr>
          <w:trHeight w:val="20"/>
        </w:trPr>
        <w:tc>
          <w:tcPr>
            <w:tcW w:w="709"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1418"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01 05 00 00 00 0000 000</w:t>
            </w:r>
          </w:p>
        </w:tc>
        <w:tc>
          <w:tcPr>
            <w:tcW w:w="4677"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601</w:t>
            </w:r>
          </w:p>
        </w:tc>
      </w:tr>
      <w:tr w:rsidR="00FF79EF" w:rsidRPr="00FF79EF" w:rsidTr="00FF79EF">
        <w:trPr>
          <w:trHeight w:val="20"/>
        </w:trPr>
        <w:tc>
          <w:tcPr>
            <w:tcW w:w="709"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1418"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01 05 00 00 00 0000 500</w:t>
            </w:r>
          </w:p>
        </w:tc>
        <w:tc>
          <w:tcPr>
            <w:tcW w:w="4677"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-7994</w:t>
            </w:r>
          </w:p>
        </w:tc>
      </w:tr>
      <w:tr w:rsidR="00FF79EF" w:rsidRPr="00FF79EF" w:rsidTr="00FF79EF">
        <w:trPr>
          <w:trHeight w:val="20"/>
        </w:trPr>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1418"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01 05 02 00 00 0000 500</w:t>
            </w:r>
          </w:p>
        </w:tc>
        <w:tc>
          <w:tcPr>
            <w:tcW w:w="4677"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Увеличение прочих остатков средств бюджетов</w:t>
            </w:r>
          </w:p>
        </w:tc>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-7994</w:t>
            </w:r>
          </w:p>
        </w:tc>
      </w:tr>
      <w:tr w:rsidR="00FF79EF" w:rsidRPr="00FF79EF" w:rsidTr="00FF79EF">
        <w:trPr>
          <w:trHeight w:val="20"/>
        </w:trPr>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1418"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01 05 02 01 00 0000 510</w:t>
            </w:r>
          </w:p>
        </w:tc>
        <w:tc>
          <w:tcPr>
            <w:tcW w:w="4677"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-7994</w:t>
            </w:r>
          </w:p>
        </w:tc>
      </w:tr>
      <w:tr w:rsidR="00FF79EF" w:rsidRPr="00FF79EF" w:rsidTr="00FF79EF">
        <w:trPr>
          <w:trHeight w:val="20"/>
        </w:trPr>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1418"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01 05 02 01 10 0000 510</w:t>
            </w:r>
          </w:p>
        </w:tc>
        <w:tc>
          <w:tcPr>
            <w:tcW w:w="4677"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-7994</w:t>
            </w:r>
          </w:p>
        </w:tc>
      </w:tr>
      <w:tr w:rsidR="00FF79EF" w:rsidRPr="00FF79EF" w:rsidTr="00FF79EF">
        <w:trPr>
          <w:trHeight w:val="20"/>
        </w:trPr>
        <w:tc>
          <w:tcPr>
            <w:tcW w:w="709"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422</w:t>
            </w:r>
          </w:p>
        </w:tc>
        <w:tc>
          <w:tcPr>
            <w:tcW w:w="1418"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01 05 00 00 00 0000 600</w:t>
            </w:r>
          </w:p>
        </w:tc>
        <w:tc>
          <w:tcPr>
            <w:tcW w:w="4677"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Уменьшение остатков средств бюджетов</w:t>
            </w:r>
          </w:p>
        </w:tc>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8595</w:t>
            </w:r>
          </w:p>
        </w:tc>
      </w:tr>
      <w:tr w:rsidR="00FF79EF" w:rsidRPr="00FF79EF" w:rsidTr="00FF79EF">
        <w:trPr>
          <w:trHeight w:val="20"/>
        </w:trPr>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1418"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01 05 02 00 00 0000 600</w:t>
            </w:r>
          </w:p>
        </w:tc>
        <w:tc>
          <w:tcPr>
            <w:tcW w:w="4677"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Уменьшение прочих остатков средств бюджетов</w:t>
            </w:r>
          </w:p>
        </w:tc>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8595</w:t>
            </w:r>
          </w:p>
        </w:tc>
      </w:tr>
      <w:tr w:rsidR="00FF79EF" w:rsidRPr="00FF79EF" w:rsidTr="00FF79EF">
        <w:trPr>
          <w:trHeight w:val="20"/>
        </w:trPr>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1418"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01 05 02 01 00 0000 610</w:t>
            </w:r>
          </w:p>
        </w:tc>
        <w:tc>
          <w:tcPr>
            <w:tcW w:w="4677"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8595</w:t>
            </w:r>
          </w:p>
        </w:tc>
      </w:tr>
      <w:tr w:rsidR="00FF79EF" w:rsidRPr="00FF79EF" w:rsidTr="00FF79EF">
        <w:trPr>
          <w:trHeight w:val="20"/>
        </w:trPr>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422</w:t>
            </w:r>
          </w:p>
        </w:tc>
        <w:tc>
          <w:tcPr>
            <w:tcW w:w="1418"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01 05 02 01 10 0000 610</w:t>
            </w:r>
          </w:p>
        </w:tc>
        <w:tc>
          <w:tcPr>
            <w:tcW w:w="4677"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8595</w:t>
            </w:r>
          </w:p>
        </w:tc>
      </w:tr>
    </w:tbl>
    <w:p w:rsidR="00FF79EF" w:rsidRDefault="00FF79EF" w:rsidP="003C0C77">
      <w:pPr>
        <w:tabs>
          <w:tab w:val="left" w:pos="284"/>
        </w:tabs>
        <w:spacing w:after="0" w:line="240" w:lineRule="auto"/>
        <w:rPr>
          <w:rFonts w:ascii="Times New Roman" w:eastAsia="Calibri" w:hAnsi="Times New Roman" w:cs="Times New Roman"/>
          <w:sz w:val="12"/>
          <w:szCs w:val="12"/>
        </w:rPr>
      </w:pPr>
    </w:p>
    <w:p w:rsidR="00FF79EF" w:rsidRPr="00FF79EF" w:rsidRDefault="00FF79EF" w:rsidP="00FF79EF">
      <w:pPr>
        <w:tabs>
          <w:tab w:val="left" w:pos="284"/>
          <w:tab w:val="left" w:pos="3828"/>
        </w:tabs>
        <w:spacing w:after="0" w:line="240" w:lineRule="auto"/>
        <w:jc w:val="center"/>
        <w:rPr>
          <w:rFonts w:ascii="Times New Roman" w:eastAsia="Calibri" w:hAnsi="Times New Roman" w:cs="Times New Roman"/>
          <w:b/>
          <w:sz w:val="12"/>
          <w:szCs w:val="12"/>
        </w:rPr>
      </w:pPr>
      <w:r w:rsidRPr="00FF79EF">
        <w:rPr>
          <w:rFonts w:ascii="Times New Roman" w:eastAsia="Calibri" w:hAnsi="Times New Roman" w:cs="Times New Roman"/>
          <w:b/>
          <w:sz w:val="12"/>
          <w:szCs w:val="12"/>
        </w:rPr>
        <w:t>СОБРАНИЕ ПРЕДСТАВИТЕЛЕЙ</w:t>
      </w:r>
    </w:p>
    <w:p w:rsidR="00FF79EF" w:rsidRPr="00FF79EF" w:rsidRDefault="00FF79EF" w:rsidP="00FF79EF">
      <w:pPr>
        <w:tabs>
          <w:tab w:val="left" w:pos="284"/>
          <w:tab w:val="left" w:pos="3828"/>
        </w:tabs>
        <w:spacing w:after="0" w:line="240" w:lineRule="auto"/>
        <w:jc w:val="center"/>
        <w:rPr>
          <w:rFonts w:ascii="Times New Roman" w:eastAsia="Calibri" w:hAnsi="Times New Roman" w:cs="Times New Roman"/>
          <w:b/>
          <w:sz w:val="12"/>
          <w:szCs w:val="12"/>
        </w:rPr>
      </w:pPr>
      <w:r w:rsidRPr="00FF79EF">
        <w:rPr>
          <w:rFonts w:ascii="Times New Roman" w:eastAsia="Calibri" w:hAnsi="Times New Roman" w:cs="Times New Roman"/>
          <w:b/>
          <w:sz w:val="12"/>
          <w:szCs w:val="12"/>
        </w:rPr>
        <w:t>СЕЛЬСКОГО ПОСЕЛЕНИЯ ЗАХАРКИНО</w:t>
      </w:r>
    </w:p>
    <w:p w:rsidR="00FF79EF" w:rsidRPr="00FF79EF" w:rsidRDefault="00FF79EF" w:rsidP="00FF79EF">
      <w:pPr>
        <w:tabs>
          <w:tab w:val="left" w:pos="284"/>
          <w:tab w:val="left" w:pos="3828"/>
        </w:tabs>
        <w:spacing w:after="0" w:line="240" w:lineRule="auto"/>
        <w:jc w:val="center"/>
        <w:rPr>
          <w:rFonts w:ascii="Times New Roman" w:eastAsia="Calibri" w:hAnsi="Times New Roman" w:cs="Times New Roman"/>
          <w:b/>
          <w:sz w:val="12"/>
          <w:szCs w:val="12"/>
        </w:rPr>
      </w:pPr>
      <w:r w:rsidRPr="00FF79EF">
        <w:rPr>
          <w:rFonts w:ascii="Times New Roman" w:eastAsia="Calibri" w:hAnsi="Times New Roman" w:cs="Times New Roman"/>
          <w:b/>
          <w:sz w:val="12"/>
          <w:szCs w:val="12"/>
        </w:rPr>
        <w:t>МУНИЦИПАЛЬНОГО РАЙОНА СЕРГИЕВСКИЙ</w:t>
      </w:r>
    </w:p>
    <w:p w:rsidR="00FF79EF" w:rsidRPr="00FF79EF" w:rsidRDefault="00FF79EF" w:rsidP="00FF79EF">
      <w:pPr>
        <w:tabs>
          <w:tab w:val="left" w:pos="284"/>
        </w:tabs>
        <w:spacing w:after="0" w:line="240" w:lineRule="auto"/>
        <w:jc w:val="center"/>
        <w:rPr>
          <w:rFonts w:ascii="Times New Roman" w:eastAsia="Calibri" w:hAnsi="Times New Roman" w:cs="Times New Roman"/>
          <w:b/>
          <w:sz w:val="12"/>
          <w:szCs w:val="12"/>
        </w:rPr>
      </w:pPr>
      <w:r w:rsidRPr="00FF79EF">
        <w:rPr>
          <w:rFonts w:ascii="Times New Roman" w:eastAsia="Calibri" w:hAnsi="Times New Roman" w:cs="Times New Roman"/>
          <w:b/>
          <w:sz w:val="12"/>
          <w:szCs w:val="12"/>
        </w:rPr>
        <w:t>САМАРСКОЙ ОБЛАСТИ</w:t>
      </w:r>
    </w:p>
    <w:p w:rsidR="00FF79EF" w:rsidRPr="00FF79EF" w:rsidRDefault="00FF79EF" w:rsidP="00FF79EF">
      <w:pPr>
        <w:tabs>
          <w:tab w:val="left" w:pos="284"/>
        </w:tabs>
        <w:spacing w:after="0" w:line="240" w:lineRule="auto"/>
        <w:jc w:val="center"/>
        <w:rPr>
          <w:rFonts w:ascii="Times New Roman" w:eastAsia="Calibri" w:hAnsi="Times New Roman" w:cs="Times New Roman"/>
          <w:sz w:val="12"/>
          <w:szCs w:val="12"/>
        </w:rPr>
      </w:pPr>
    </w:p>
    <w:p w:rsidR="00FF79EF" w:rsidRPr="00FF79EF" w:rsidRDefault="00FF79EF" w:rsidP="00FF79EF">
      <w:pPr>
        <w:tabs>
          <w:tab w:val="left" w:pos="284"/>
        </w:tabs>
        <w:spacing w:after="0" w:line="240" w:lineRule="auto"/>
        <w:jc w:val="center"/>
        <w:rPr>
          <w:rFonts w:ascii="Times New Roman" w:eastAsia="Calibri" w:hAnsi="Times New Roman" w:cs="Times New Roman"/>
          <w:sz w:val="12"/>
          <w:szCs w:val="12"/>
        </w:rPr>
      </w:pPr>
      <w:r w:rsidRPr="00FF79EF">
        <w:rPr>
          <w:rFonts w:ascii="Times New Roman" w:eastAsia="Calibri" w:hAnsi="Times New Roman" w:cs="Times New Roman"/>
          <w:sz w:val="12"/>
          <w:szCs w:val="12"/>
        </w:rPr>
        <w:t>РЕШЕНИЕ</w:t>
      </w:r>
    </w:p>
    <w:p w:rsidR="00FF79EF" w:rsidRPr="00FF79EF" w:rsidRDefault="00FF79EF" w:rsidP="00FF79EF">
      <w:pPr>
        <w:tabs>
          <w:tab w:val="left" w:pos="284"/>
        </w:tabs>
        <w:spacing w:after="0" w:line="240" w:lineRule="auto"/>
        <w:jc w:val="center"/>
        <w:rPr>
          <w:rFonts w:ascii="Times New Roman" w:eastAsia="Calibri" w:hAnsi="Times New Roman" w:cs="Times New Roman"/>
          <w:sz w:val="12"/>
          <w:szCs w:val="12"/>
        </w:rPr>
      </w:pPr>
      <w:r w:rsidRPr="00FF79EF">
        <w:rPr>
          <w:rFonts w:ascii="Times New Roman" w:eastAsia="Calibri" w:hAnsi="Times New Roman" w:cs="Times New Roman"/>
          <w:sz w:val="12"/>
          <w:szCs w:val="12"/>
        </w:rPr>
        <w:t xml:space="preserve">19 декабря 2018г.                                                                                                                                                                                       </w:t>
      </w:r>
      <w:r>
        <w:rPr>
          <w:rFonts w:ascii="Times New Roman" w:eastAsia="Calibri" w:hAnsi="Times New Roman" w:cs="Times New Roman"/>
          <w:sz w:val="12"/>
          <w:szCs w:val="12"/>
        </w:rPr>
        <w:t xml:space="preserve">                             №38</w:t>
      </w:r>
    </w:p>
    <w:p w:rsidR="00FF79EF" w:rsidRPr="00FF79EF" w:rsidRDefault="00FF79EF" w:rsidP="00FF79EF">
      <w:pPr>
        <w:tabs>
          <w:tab w:val="left" w:pos="284"/>
        </w:tabs>
        <w:spacing w:after="0" w:line="240" w:lineRule="auto"/>
        <w:jc w:val="center"/>
        <w:rPr>
          <w:rFonts w:ascii="Times New Roman" w:eastAsia="Calibri" w:hAnsi="Times New Roman" w:cs="Times New Roman"/>
          <w:b/>
          <w:sz w:val="12"/>
          <w:szCs w:val="12"/>
        </w:rPr>
      </w:pPr>
      <w:r w:rsidRPr="00FF79EF">
        <w:rPr>
          <w:rFonts w:ascii="Times New Roman" w:eastAsia="Calibri" w:hAnsi="Times New Roman" w:cs="Times New Roman"/>
          <w:b/>
          <w:sz w:val="12"/>
          <w:szCs w:val="12"/>
        </w:rPr>
        <w:t xml:space="preserve">О внесении изменений и дополнений в бюджет </w:t>
      </w:r>
    </w:p>
    <w:p w:rsidR="00FF79EF" w:rsidRPr="00FF79EF" w:rsidRDefault="00FF79EF" w:rsidP="00FF79EF">
      <w:pPr>
        <w:tabs>
          <w:tab w:val="left" w:pos="284"/>
        </w:tabs>
        <w:spacing w:after="0" w:line="240" w:lineRule="auto"/>
        <w:jc w:val="center"/>
        <w:rPr>
          <w:rFonts w:ascii="Times New Roman" w:eastAsia="Calibri" w:hAnsi="Times New Roman" w:cs="Times New Roman"/>
          <w:b/>
          <w:sz w:val="12"/>
          <w:szCs w:val="12"/>
        </w:rPr>
      </w:pPr>
      <w:r w:rsidRPr="00FF79EF">
        <w:rPr>
          <w:rFonts w:ascii="Times New Roman" w:eastAsia="Calibri" w:hAnsi="Times New Roman" w:cs="Times New Roman"/>
          <w:b/>
          <w:sz w:val="12"/>
          <w:szCs w:val="12"/>
        </w:rPr>
        <w:lastRenderedPageBreak/>
        <w:t>сельского  поселения  Захаркино на 2018 год и на плановый период 2019 и 2020 годов</w:t>
      </w:r>
    </w:p>
    <w:p w:rsidR="00FF79EF" w:rsidRPr="00FF79EF" w:rsidRDefault="00FF79EF" w:rsidP="00FF79EF">
      <w:pPr>
        <w:tabs>
          <w:tab w:val="left" w:pos="284"/>
        </w:tabs>
        <w:spacing w:after="0" w:line="240" w:lineRule="auto"/>
        <w:jc w:val="center"/>
        <w:rPr>
          <w:rFonts w:ascii="Times New Roman" w:eastAsia="Calibri" w:hAnsi="Times New Roman" w:cs="Times New Roman"/>
          <w:b/>
          <w:sz w:val="12"/>
          <w:szCs w:val="12"/>
        </w:rPr>
      </w:pP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sidRPr="00FF79EF">
        <w:rPr>
          <w:rFonts w:ascii="Times New Roman" w:eastAsia="Calibri" w:hAnsi="Times New Roman" w:cs="Times New Roman"/>
          <w:sz w:val="12"/>
          <w:szCs w:val="12"/>
        </w:rPr>
        <w:t>Принято Собранием  Представителей сельского  поселения  Захаркино муниципального района Сергиевский</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sidRPr="00FF79EF">
        <w:rPr>
          <w:rFonts w:ascii="Times New Roman" w:eastAsia="Calibri" w:hAnsi="Times New Roman" w:cs="Times New Roman"/>
          <w:sz w:val="12"/>
          <w:szCs w:val="12"/>
        </w:rPr>
        <w:t>Рассмотрев представленный Администрацией сельского поселения Захаркино бюджет сельского поселения Захаркино на 2018 год и на плановый период 2019 и 2020 годов, Собрание представителей сельского поселения Захаркино</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b/>
          <w:sz w:val="12"/>
          <w:szCs w:val="12"/>
        </w:rPr>
      </w:pPr>
      <w:r w:rsidRPr="00FF79EF">
        <w:rPr>
          <w:rFonts w:ascii="Times New Roman" w:eastAsia="Calibri" w:hAnsi="Times New Roman" w:cs="Times New Roman"/>
          <w:b/>
          <w:sz w:val="12"/>
          <w:szCs w:val="12"/>
        </w:rPr>
        <w:t>РЕШИЛО:</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F79EF">
        <w:rPr>
          <w:rFonts w:ascii="Times New Roman" w:eastAsia="Calibri" w:hAnsi="Times New Roman" w:cs="Times New Roman"/>
          <w:sz w:val="12"/>
          <w:szCs w:val="12"/>
        </w:rPr>
        <w:t>Внести в решение Собрания Представителей сельского поселения Захаркино  от  27. 12.2017г.  № 33  «О бюджете сельского поселения Захаркино на 2018 год и плановый период 2019 и 2020 годов» следующие изменения и дополнения:</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F79EF">
        <w:rPr>
          <w:rFonts w:ascii="Times New Roman" w:eastAsia="Calibri" w:hAnsi="Times New Roman" w:cs="Times New Roman"/>
          <w:sz w:val="12"/>
          <w:szCs w:val="12"/>
        </w:rPr>
        <w:t>В статье 1 пункт 1 сумму «5 364» заменить суммой «5 409»;</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sidRPr="00FF79EF">
        <w:rPr>
          <w:rFonts w:ascii="Times New Roman" w:eastAsia="Calibri" w:hAnsi="Times New Roman" w:cs="Times New Roman"/>
          <w:sz w:val="12"/>
          <w:szCs w:val="12"/>
        </w:rPr>
        <w:t>сумму «6 042» заменить суммой «6 057»;</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sidRPr="00FF79EF">
        <w:rPr>
          <w:rFonts w:ascii="Times New Roman" w:eastAsia="Calibri" w:hAnsi="Times New Roman" w:cs="Times New Roman"/>
          <w:sz w:val="12"/>
          <w:szCs w:val="12"/>
        </w:rPr>
        <w:t>сумму   «679» заменить суммой «648».</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FF79EF">
        <w:rPr>
          <w:rFonts w:ascii="Times New Roman" w:eastAsia="Calibri" w:hAnsi="Times New Roman" w:cs="Times New Roman"/>
          <w:sz w:val="12"/>
          <w:szCs w:val="12"/>
        </w:rPr>
        <w:t>В статье 8 сумму «10» заменить суммой «1» .</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FF79EF">
        <w:rPr>
          <w:rFonts w:ascii="Times New Roman" w:eastAsia="Calibri" w:hAnsi="Times New Roman" w:cs="Times New Roman"/>
          <w:sz w:val="12"/>
          <w:szCs w:val="12"/>
        </w:rPr>
        <w:t>В статье 9 сумму «722» заменить суммой «766»</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sidRPr="00FF79EF">
        <w:rPr>
          <w:rFonts w:ascii="Times New Roman" w:eastAsia="Calibri" w:hAnsi="Times New Roman" w:cs="Times New Roman"/>
          <w:sz w:val="12"/>
          <w:szCs w:val="12"/>
        </w:rPr>
        <w:t>1.4. Приложения  4, 6, 8 изложить в новой редакции (прилагаются).</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sidRPr="00FF79EF">
        <w:rPr>
          <w:rFonts w:ascii="Times New Roman" w:eastAsia="Calibri" w:hAnsi="Times New Roman" w:cs="Times New Roman"/>
          <w:sz w:val="12"/>
          <w:szCs w:val="12"/>
        </w:rPr>
        <w:t>2.    Настоящее решение опубликовать в газете «Сергиевский вестник».</w:t>
      </w:r>
    </w:p>
    <w:p w:rsidR="00FF79EF" w:rsidRPr="00FF79EF" w:rsidRDefault="00FF79EF" w:rsidP="00FF79EF">
      <w:pPr>
        <w:tabs>
          <w:tab w:val="left" w:pos="284"/>
        </w:tabs>
        <w:spacing w:after="0" w:line="240" w:lineRule="auto"/>
        <w:ind w:firstLine="284"/>
        <w:jc w:val="both"/>
        <w:rPr>
          <w:rFonts w:ascii="Times New Roman" w:eastAsia="Calibri" w:hAnsi="Times New Roman" w:cs="Times New Roman"/>
          <w:sz w:val="12"/>
          <w:szCs w:val="12"/>
        </w:rPr>
      </w:pPr>
      <w:r w:rsidRPr="00FF79EF">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F79EF" w:rsidRPr="00FF79EF" w:rsidRDefault="00FF79EF" w:rsidP="00FF79EF">
      <w:pPr>
        <w:tabs>
          <w:tab w:val="left" w:pos="284"/>
        </w:tabs>
        <w:spacing w:after="0" w:line="240" w:lineRule="auto"/>
        <w:jc w:val="right"/>
        <w:rPr>
          <w:rFonts w:ascii="Times New Roman" w:eastAsia="Calibri" w:hAnsi="Times New Roman" w:cs="Times New Roman"/>
          <w:sz w:val="12"/>
          <w:szCs w:val="12"/>
        </w:rPr>
      </w:pPr>
      <w:r w:rsidRPr="00FF79EF">
        <w:rPr>
          <w:rFonts w:ascii="Times New Roman" w:eastAsia="Calibri" w:hAnsi="Times New Roman" w:cs="Times New Roman"/>
          <w:sz w:val="12"/>
          <w:szCs w:val="12"/>
        </w:rPr>
        <w:t>Председатель Собрания представителей</w:t>
      </w:r>
    </w:p>
    <w:p w:rsidR="00FF79EF" w:rsidRPr="00FF79EF" w:rsidRDefault="00FF79EF" w:rsidP="00FF79EF">
      <w:pPr>
        <w:tabs>
          <w:tab w:val="left" w:pos="284"/>
        </w:tabs>
        <w:spacing w:after="0" w:line="240" w:lineRule="auto"/>
        <w:jc w:val="right"/>
        <w:rPr>
          <w:rFonts w:ascii="Times New Roman" w:eastAsia="Calibri" w:hAnsi="Times New Roman" w:cs="Times New Roman"/>
          <w:sz w:val="12"/>
          <w:szCs w:val="12"/>
        </w:rPr>
      </w:pPr>
      <w:r w:rsidRPr="00FF79EF">
        <w:rPr>
          <w:rFonts w:ascii="Times New Roman" w:eastAsia="Calibri" w:hAnsi="Times New Roman" w:cs="Times New Roman"/>
          <w:sz w:val="12"/>
          <w:szCs w:val="12"/>
        </w:rPr>
        <w:t>сельского поселения Захаркино</w:t>
      </w:r>
    </w:p>
    <w:p w:rsidR="00FF79EF" w:rsidRDefault="00FF79EF" w:rsidP="00FF79EF">
      <w:pPr>
        <w:tabs>
          <w:tab w:val="left" w:pos="284"/>
        </w:tabs>
        <w:spacing w:after="0" w:line="240" w:lineRule="auto"/>
        <w:jc w:val="right"/>
        <w:rPr>
          <w:rFonts w:ascii="Times New Roman" w:eastAsia="Calibri" w:hAnsi="Times New Roman" w:cs="Times New Roman"/>
          <w:sz w:val="12"/>
          <w:szCs w:val="12"/>
        </w:rPr>
      </w:pPr>
      <w:r w:rsidRPr="00FF79EF">
        <w:rPr>
          <w:rFonts w:ascii="Times New Roman" w:eastAsia="Calibri" w:hAnsi="Times New Roman" w:cs="Times New Roman"/>
          <w:sz w:val="12"/>
          <w:szCs w:val="12"/>
        </w:rPr>
        <w:t>муниципального района Сергиевский</w:t>
      </w:r>
    </w:p>
    <w:p w:rsidR="00FF79EF" w:rsidRPr="00FF79EF" w:rsidRDefault="00FF79EF" w:rsidP="00FF79EF">
      <w:pPr>
        <w:tabs>
          <w:tab w:val="left" w:pos="284"/>
        </w:tabs>
        <w:spacing w:after="0" w:line="240" w:lineRule="auto"/>
        <w:jc w:val="right"/>
        <w:rPr>
          <w:rFonts w:ascii="Times New Roman" w:eastAsia="Calibri" w:hAnsi="Times New Roman" w:cs="Times New Roman"/>
          <w:sz w:val="12"/>
          <w:szCs w:val="12"/>
        </w:rPr>
      </w:pPr>
      <w:r w:rsidRPr="00FF79EF">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FF79EF">
        <w:rPr>
          <w:rFonts w:ascii="Times New Roman" w:eastAsia="Calibri" w:hAnsi="Times New Roman" w:cs="Times New Roman"/>
          <w:sz w:val="12"/>
          <w:szCs w:val="12"/>
        </w:rPr>
        <w:t>Жаркова</w:t>
      </w:r>
      <w:proofErr w:type="spellEnd"/>
    </w:p>
    <w:p w:rsidR="00FF79EF" w:rsidRPr="00FF79EF" w:rsidRDefault="00FF79EF" w:rsidP="00FF79EF">
      <w:pPr>
        <w:tabs>
          <w:tab w:val="left" w:pos="284"/>
        </w:tabs>
        <w:spacing w:after="0" w:line="240" w:lineRule="auto"/>
        <w:jc w:val="right"/>
        <w:rPr>
          <w:rFonts w:ascii="Times New Roman" w:eastAsia="Calibri" w:hAnsi="Times New Roman" w:cs="Times New Roman"/>
          <w:sz w:val="12"/>
          <w:szCs w:val="12"/>
        </w:rPr>
      </w:pPr>
    </w:p>
    <w:p w:rsidR="00FF79EF" w:rsidRPr="00FF79EF" w:rsidRDefault="00FF79EF" w:rsidP="00FF79EF">
      <w:pPr>
        <w:tabs>
          <w:tab w:val="left" w:pos="284"/>
        </w:tabs>
        <w:spacing w:after="0" w:line="240" w:lineRule="auto"/>
        <w:jc w:val="right"/>
        <w:rPr>
          <w:rFonts w:ascii="Times New Roman" w:eastAsia="Calibri" w:hAnsi="Times New Roman" w:cs="Times New Roman"/>
          <w:sz w:val="12"/>
          <w:szCs w:val="12"/>
        </w:rPr>
      </w:pPr>
      <w:r w:rsidRPr="00FF79EF">
        <w:rPr>
          <w:rFonts w:ascii="Times New Roman" w:eastAsia="Calibri" w:hAnsi="Times New Roman" w:cs="Times New Roman"/>
          <w:sz w:val="12"/>
          <w:szCs w:val="12"/>
        </w:rPr>
        <w:t>Глава сельского поселения Захаркино</w:t>
      </w:r>
    </w:p>
    <w:p w:rsidR="00FF79EF" w:rsidRDefault="00FF79EF" w:rsidP="00FF79EF">
      <w:pPr>
        <w:tabs>
          <w:tab w:val="left" w:pos="284"/>
        </w:tabs>
        <w:spacing w:after="0" w:line="240" w:lineRule="auto"/>
        <w:jc w:val="right"/>
        <w:rPr>
          <w:rFonts w:ascii="Times New Roman" w:eastAsia="Calibri" w:hAnsi="Times New Roman" w:cs="Times New Roman"/>
          <w:sz w:val="12"/>
          <w:szCs w:val="12"/>
        </w:rPr>
      </w:pPr>
      <w:r w:rsidRPr="00FF79EF">
        <w:rPr>
          <w:rFonts w:ascii="Times New Roman" w:eastAsia="Calibri" w:hAnsi="Times New Roman" w:cs="Times New Roman"/>
          <w:sz w:val="12"/>
          <w:szCs w:val="12"/>
        </w:rPr>
        <w:t>муниципального района Сергиевский</w:t>
      </w:r>
    </w:p>
    <w:p w:rsidR="00FF79EF" w:rsidRDefault="00FF79EF" w:rsidP="00FF79EF">
      <w:pPr>
        <w:tabs>
          <w:tab w:val="left" w:pos="284"/>
        </w:tabs>
        <w:spacing w:after="0" w:line="240" w:lineRule="auto"/>
        <w:jc w:val="right"/>
        <w:rPr>
          <w:rFonts w:ascii="Times New Roman" w:eastAsia="Calibri" w:hAnsi="Times New Roman" w:cs="Times New Roman"/>
          <w:sz w:val="12"/>
          <w:szCs w:val="12"/>
        </w:rPr>
      </w:pPr>
      <w:r w:rsidRPr="00FF79EF">
        <w:rPr>
          <w:rFonts w:ascii="Times New Roman" w:eastAsia="Calibri" w:hAnsi="Times New Roman" w:cs="Times New Roman"/>
          <w:sz w:val="12"/>
          <w:szCs w:val="12"/>
        </w:rPr>
        <w:t xml:space="preserve">А.В. </w:t>
      </w:r>
      <w:proofErr w:type="spellStart"/>
      <w:r w:rsidRPr="00FF79EF">
        <w:rPr>
          <w:rFonts w:ascii="Times New Roman" w:eastAsia="Calibri" w:hAnsi="Times New Roman" w:cs="Times New Roman"/>
          <w:sz w:val="12"/>
          <w:szCs w:val="12"/>
        </w:rPr>
        <w:t>Веденин</w:t>
      </w:r>
      <w:proofErr w:type="spellEnd"/>
    </w:p>
    <w:p w:rsidR="00FF79EF" w:rsidRDefault="00FF79EF" w:rsidP="00FF79EF">
      <w:pPr>
        <w:tabs>
          <w:tab w:val="left" w:pos="284"/>
        </w:tabs>
        <w:spacing w:after="0" w:line="240" w:lineRule="auto"/>
        <w:jc w:val="right"/>
        <w:rPr>
          <w:rFonts w:ascii="Times New Roman" w:eastAsia="Calibri" w:hAnsi="Times New Roman" w:cs="Times New Roman"/>
          <w:sz w:val="12"/>
          <w:szCs w:val="12"/>
        </w:rPr>
      </w:pP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Приложение №4</w:t>
      </w: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к Решению Собрания Представителей</w:t>
      </w: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сельского поселения Захаркино</w:t>
      </w: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муниципального района Сергиевский</w:t>
      </w:r>
    </w:p>
    <w:p w:rsidR="00FF79EF" w:rsidRPr="00FF79EF" w:rsidRDefault="00FF79EF" w:rsidP="00FF79EF">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Самарской области</w:t>
      </w:r>
    </w:p>
    <w:p w:rsidR="00FF79EF" w:rsidRPr="00FF79EF" w:rsidRDefault="00FF79EF" w:rsidP="00FF79E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FF79EF">
        <w:rPr>
          <w:rFonts w:ascii="Times New Roman" w:eastAsia="Calibri" w:hAnsi="Times New Roman" w:cs="Times New Roman"/>
          <w:i/>
          <w:sz w:val="12"/>
          <w:szCs w:val="12"/>
        </w:rPr>
        <w:t xml:space="preserve"> от 19.12.2018 г.</w:t>
      </w:r>
    </w:p>
    <w:p w:rsidR="00FF79EF" w:rsidRPr="00FF79EF" w:rsidRDefault="00FF79EF" w:rsidP="00FF79EF">
      <w:pPr>
        <w:tabs>
          <w:tab w:val="left" w:pos="284"/>
        </w:tabs>
        <w:spacing w:after="0" w:line="240" w:lineRule="auto"/>
        <w:jc w:val="center"/>
        <w:rPr>
          <w:rFonts w:ascii="Times New Roman" w:eastAsia="Calibri" w:hAnsi="Times New Roman" w:cs="Times New Roman"/>
          <w:b/>
          <w:sz w:val="12"/>
          <w:szCs w:val="12"/>
        </w:rPr>
      </w:pPr>
      <w:r w:rsidRPr="00FF79EF">
        <w:rPr>
          <w:rFonts w:ascii="Times New Roman" w:eastAsia="Calibri" w:hAnsi="Times New Roman" w:cs="Times New Roman"/>
          <w:b/>
          <w:sz w:val="12"/>
          <w:szCs w:val="12"/>
        </w:rPr>
        <w:t>Ведомственная структура расходов бюджета сельского поселения Захаркино муниципального района Сергиевский на 2018 год</w:t>
      </w:r>
    </w:p>
    <w:p w:rsidR="00FF79EF" w:rsidRPr="00FF79EF" w:rsidRDefault="00FF79EF" w:rsidP="00FF79EF">
      <w:pPr>
        <w:tabs>
          <w:tab w:val="left" w:pos="284"/>
        </w:tabs>
        <w:spacing w:after="0" w:line="240" w:lineRule="auto"/>
        <w:jc w:val="right"/>
        <w:rPr>
          <w:rFonts w:ascii="Times New Roman" w:eastAsia="Calibri" w:hAnsi="Times New Roman" w:cs="Times New Roman"/>
          <w:sz w:val="12"/>
          <w:szCs w:val="12"/>
        </w:rPr>
      </w:pPr>
      <w:r w:rsidRPr="00FF79EF">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946"/>
        <w:gridCol w:w="456"/>
        <w:gridCol w:w="393"/>
        <w:gridCol w:w="366"/>
        <w:gridCol w:w="375"/>
        <w:gridCol w:w="284"/>
        <w:gridCol w:w="425"/>
        <w:gridCol w:w="567"/>
        <w:gridCol w:w="425"/>
        <w:gridCol w:w="537"/>
        <w:gridCol w:w="739"/>
      </w:tblGrid>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КВСР</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proofErr w:type="spellStart"/>
            <w:r w:rsidRPr="00FF79EF">
              <w:rPr>
                <w:rFonts w:ascii="Times New Roman" w:eastAsia="Calibri" w:hAnsi="Times New Roman" w:cs="Times New Roman"/>
                <w:bCs/>
                <w:sz w:val="12"/>
                <w:szCs w:val="12"/>
              </w:rPr>
              <w:t>Рз</w:t>
            </w:r>
            <w:proofErr w:type="spellEnd"/>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proofErr w:type="gramStart"/>
            <w:r w:rsidRPr="00FF79EF">
              <w:rPr>
                <w:rFonts w:ascii="Times New Roman" w:eastAsia="Calibri" w:hAnsi="Times New Roman" w:cs="Times New Roman"/>
                <w:bCs/>
                <w:sz w:val="12"/>
                <w:szCs w:val="12"/>
              </w:rPr>
              <w:t>ПР</w:t>
            </w:r>
            <w:proofErr w:type="gramEnd"/>
          </w:p>
        </w:tc>
        <w:tc>
          <w:tcPr>
            <w:tcW w:w="1651" w:type="dxa"/>
            <w:gridSpan w:val="4"/>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ЦСР</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ВР</w:t>
            </w:r>
          </w:p>
        </w:tc>
        <w:tc>
          <w:tcPr>
            <w:tcW w:w="537"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Сумма</w:t>
            </w:r>
          </w:p>
        </w:tc>
        <w:tc>
          <w:tcPr>
            <w:tcW w:w="739" w:type="dxa"/>
            <w:hideMark/>
          </w:tcPr>
          <w:p w:rsidR="00FF79EF" w:rsidRPr="00FF79EF" w:rsidRDefault="00FF79EF" w:rsidP="00FF79EF">
            <w:pPr>
              <w:tabs>
                <w:tab w:val="left" w:pos="284"/>
              </w:tabs>
              <w:rPr>
                <w:rFonts w:ascii="Times New Roman" w:eastAsia="Calibri" w:hAnsi="Times New Roman" w:cs="Times New Roman"/>
                <w:bCs/>
                <w:sz w:val="10"/>
                <w:szCs w:val="10"/>
              </w:rPr>
            </w:pPr>
            <w:r w:rsidRPr="00FF79EF">
              <w:rPr>
                <w:rFonts w:ascii="Times New Roman" w:eastAsia="Calibri" w:hAnsi="Times New Roman" w:cs="Times New Roman"/>
                <w:bCs/>
                <w:sz w:val="10"/>
                <w:szCs w:val="10"/>
              </w:rPr>
              <w:t xml:space="preserve">в </w:t>
            </w:r>
            <w:proofErr w:type="spellStart"/>
            <w:r w:rsidRPr="00FF79EF">
              <w:rPr>
                <w:rFonts w:ascii="Times New Roman" w:eastAsia="Calibri" w:hAnsi="Times New Roman" w:cs="Times New Roman"/>
                <w:bCs/>
                <w:sz w:val="10"/>
                <w:szCs w:val="10"/>
              </w:rPr>
              <w:t>т.ч</w:t>
            </w:r>
            <w:proofErr w:type="spellEnd"/>
            <w:r w:rsidRPr="00FF79EF">
              <w:rPr>
                <w:rFonts w:ascii="Times New Roman" w:eastAsia="Calibri" w:hAnsi="Times New Roman" w:cs="Times New Roman"/>
                <w:bCs/>
                <w:sz w:val="10"/>
                <w:szCs w:val="10"/>
              </w:rPr>
              <w:t>. за счет безвозмездных поступлений</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02</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610</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214</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02</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120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610</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214</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04</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1 230</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04</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1 118</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04</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120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895</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04</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182</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04</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36</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Уплата налогов, сборов и иных платежей</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04</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850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04</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40</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112</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04</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40</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112</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06</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100</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06</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100</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06</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100</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Резервные фонды</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11</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Непрограммные направления расходов местного бюджета</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11</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99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Резервные средства</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11</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99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870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lastRenderedPageBreak/>
              <w:t>Другие общегосударственные вопросы</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571</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359</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262</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97</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40</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30</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40</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30</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F79EF">
              <w:rPr>
                <w:rFonts w:ascii="Times New Roman" w:eastAsia="Calibri" w:hAnsi="Times New Roman" w:cs="Times New Roman"/>
                <w:bCs/>
                <w:sz w:val="12"/>
                <w:szCs w:val="12"/>
              </w:rPr>
              <w:t>о(</w:t>
            </w:r>
            <w:proofErr w:type="gramEnd"/>
            <w:r w:rsidRPr="00FF79EF">
              <w:rPr>
                <w:rFonts w:ascii="Times New Roman" w:eastAsia="Calibri" w:hAnsi="Times New Roman" w:cs="Times New Roman"/>
                <w:bCs/>
                <w:sz w:val="12"/>
                <w:szCs w:val="12"/>
              </w:rPr>
              <w:t>городского) поселения муниципального района Сергиевский"</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46</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182</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46</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182</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Мобилизационная и вневойсковая подготовка</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02</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83</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83</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02</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83</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83</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02</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120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83</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83</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09</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276</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09</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41</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276</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03</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09</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41</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267</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Уплата налогов, сборов и иных платежей</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03</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09</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41</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850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9</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14</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14</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45</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03</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14</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45</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Сельское хозяйство и рыболовство</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04</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05</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38</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39</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04</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05</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47</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38</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39</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04</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05</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47</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810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38</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39</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Дорожное хозяйство (дорожные фонды)</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04</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09</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831</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04</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09</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43</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706</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04</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09</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43</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706</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F79EF">
              <w:rPr>
                <w:rFonts w:ascii="Times New Roman" w:eastAsia="Calibri" w:hAnsi="Times New Roman" w:cs="Times New Roman"/>
                <w:bCs/>
                <w:sz w:val="12"/>
                <w:szCs w:val="12"/>
              </w:rPr>
              <w:t>м.р</w:t>
            </w:r>
            <w:proofErr w:type="spellEnd"/>
            <w:r w:rsidRPr="00FF79EF">
              <w:rPr>
                <w:rFonts w:ascii="Times New Roman" w:eastAsia="Calibri" w:hAnsi="Times New Roman" w:cs="Times New Roman"/>
                <w:bCs/>
                <w:sz w:val="12"/>
                <w:szCs w:val="12"/>
              </w:rPr>
              <w:t>. Сергиевский Самарской области"</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04</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09</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125</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04</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09</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125</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Благоустройство</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05</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1 259</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375</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xml:space="preserve">Муниципальная программа "Благоустройство </w:t>
            </w:r>
            <w:r w:rsidRPr="00FF79EF">
              <w:rPr>
                <w:rFonts w:ascii="Times New Roman" w:eastAsia="Calibri" w:hAnsi="Times New Roman" w:cs="Times New Roman"/>
                <w:bCs/>
                <w:sz w:val="12"/>
                <w:szCs w:val="12"/>
              </w:rPr>
              <w:lastRenderedPageBreak/>
              <w:t>территории сельского (городского) поселения муниципального района Сергиевский"</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lastRenderedPageBreak/>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05</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1 248</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375</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05</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1 248</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375</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05</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43</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8</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05</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43</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05</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05</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06</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26</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18</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06</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39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26</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18</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06</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25</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18</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Уплата налогов, сборов и иных платежей</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06</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03</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39</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850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Молодежная политика</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07</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07</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18</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07</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07</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44</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18</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07</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07</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44</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18</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Культура</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08</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1 013</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08</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01</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44</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1 013</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08</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44</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240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80</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Иные межбюджетные трансферты</w:t>
            </w:r>
          </w:p>
        </w:tc>
        <w:tc>
          <w:tcPr>
            <w:tcW w:w="45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537</w:t>
            </w:r>
          </w:p>
        </w:tc>
        <w:tc>
          <w:tcPr>
            <w:tcW w:w="393"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08</w:t>
            </w:r>
          </w:p>
        </w:tc>
        <w:tc>
          <w:tcPr>
            <w:tcW w:w="366"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01</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44</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00000</w:t>
            </w:r>
          </w:p>
        </w:tc>
        <w:tc>
          <w:tcPr>
            <w:tcW w:w="425"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540</w:t>
            </w:r>
          </w:p>
        </w:tc>
        <w:tc>
          <w:tcPr>
            <w:tcW w:w="537"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933</w:t>
            </w:r>
          </w:p>
        </w:tc>
        <w:tc>
          <w:tcPr>
            <w:tcW w:w="739" w:type="dxa"/>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0</w:t>
            </w:r>
          </w:p>
        </w:tc>
      </w:tr>
      <w:tr w:rsidR="00FF79EF" w:rsidRPr="00FF79EF" w:rsidTr="00D71ABB">
        <w:trPr>
          <w:trHeight w:val="20"/>
        </w:trPr>
        <w:tc>
          <w:tcPr>
            <w:tcW w:w="294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Итого</w:t>
            </w:r>
          </w:p>
        </w:tc>
        <w:tc>
          <w:tcPr>
            <w:tcW w:w="45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393"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366"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375" w:type="dxa"/>
            <w:tcBorders>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284"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425" w:type="dxa"/>
            <w:tcBorders>
              <w:left w:val="nil"/>
              <w:right w:val="nil"/>
            </w:tcBorders>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67" w:type="dxa"/>
            <w:tcBorders>
              <w:left w:val="nil"/>
            </w:tcBorders>
            <w:noWrap/>
            <w:hideMark/>
          </w:tcPr>
          <w:p w:rsidR="00FF79EF" w:rsidRPr="00FF79EF" w:rsidRDefault="00FF79EF" w:rsidP="00FF79EF">
            <w:pPr>
              <w:tabs>
                <w:tab w:val="left" w:pos="284"/>
              </w:tabs>
              <w:rPr>
                <w:rFonts w:ascii="Times New Roman" w:eastAsia="Calibri" w:hAnsi="Times New Roman" w:cs="Times New Roman"/>
                <w:sz w:val="12"/>
                <w:szCs w:val="12"/>
              </w:rPr>
            </w:pPr>
            <w:r w:rsidRPr="00FF79EF">
              <w:rPr>
                <w:rFonts w:ascii="Times New Roman" w:eastAsia="Calibri" w:hAnsi="Times New Roman" w:cs="Times New Roman"/>
                <w:sz w:val="12"/>
                <w:szCs w:val="12"/>
              </w:rPr>
              <w:t> </w:t>
            </w:r>
          </w:p>
        </w:tc>
        <w:tc>
          <w:tcPr>
            <w:tcW w:w="425"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 </w:t>
            </w:r>
          </w:p>
        </w:tc>
        <w:tc>
          <w:tcPr>
            <w:tcW w:w="537"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6 057</w:t>
            </w:r>
          </w:p>
        </w:tc>
        <w:tc>
          <w:tcPr>
            <w:tcW w:w="739" w:type="dxa"/>
            <w:noWrap/>
            <w:hideMark/>
          </w:tcPr>
          <w:p w:rsidR="00FF79EF" w:rsidRPr="00FF79EF" w:rsidRDefault="00FF79EF" w:rsidP="00FF79EF">
            <w:pPr>
              <w:tabs>
                <w:tab w:val="left" w:pos="284"/>
              </w:tabs>
              <w:rPr>
                <w:rFonts w:ascii="Times New Roman" w:eastAsia="Calibri" w:hAnsi="Times New Roman" w:cs="Times New Roman"/>
                <w:bCs/>
                <w:sz w:val="12"/>
                <w:szCs w:val="12"/>
              </w:rPr>
            </w:pPr>
            <w:r w:rsidRPr="00FF79EF">
              <w:rPr>
                <w:rFonts w:ascii="Times New Roman" w:eastAsia="Calibri" w:hAnsi="Times New Roman" w:cs="Times New Roman"/>
                <w:bCs/>
                <w:sz w:val="12"/>
                <w:szCs w:val="12"/>
              </w:rPr>
              <w:t>729</w:t>
            </w:r>
          </w:p>
        </w:tc>
      </w:tr>
    </w:tbl>
    <w:p w:rsidR="00FF79EF" w:rsidRDefault="00FF79EF" w:rsidP="003C0C77">
      <w:pPr>
        <w:tabs>
          <w:tab w:val="left" w:pos="284"/>
        </w:tabs>
        <w:spacing w:after="0" w:line="240" w:lineRule="auto"/>
        <w:rPr>
          <w:rFonts w:ascii="Times New Roman" w:eastAsia="Calibri" w:hAnsi="Times New Roman" w:cs="Times New Roman"/>
          <w:sz w:val="12"/>
          <w:szCs w:val="12"/>
        </w:rPr>
      </w:pPr>
    </w:p>
    <w:p w:rsidR="00D71ABB" w:rsidRPr="00FF79EF" w:rsidRDefault="00D71ABB" w:rsidP="00D71AB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D71ABB" w:rsidRPr="00FF79EF" w:rsidRDefault="00D71ABB" w:rsidP="00D71ABB">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к Решению Собрания Представителей</w:t>
      </w:r>
    </w:p>
    <w:p w:rsidR="00D71ABB" w:rsidRPr="00FF79EF" w:rsidRDefault="00D71ABB" w:rsidP="00D71ABB">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сельского поселения Захаркино</w:t>
      </w:r>
    </w:p>
    <w:p w:rsidR="00D71ABB" w:rsidRPr="00FF79EF" w:rsidRDefault="00D71ABB" w:rsidP="00D71ABB">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муниципального района Сергиевский</w:t>
      </w:r>
    </w:p>
    <w:p w:rsidR="00D71ABB" w:rsidRPr="00FF79EF" w:rsidRDefault="00D71ABB" w:rsidP="00D71ABB">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Самарской области</w:t>
      </w:r>
    </w:p>
    <w:p w:rsidR="00D71ABB" w:rsidRPr="00FF79EF" w:rsidRDefault="00D71ABB" w:rsidP="00D71AB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FF79EF">
        <w:rPr>
          <w:rFonts w:ascii="Times New Roman" w:eastAsia="Calibri" w:hAnsi="Times New Roman" w:cs="Times New Roman"/>
          <w:i/>
          <w:sz w:val="12"/>
          <w:szCs w:val="12"/>
        </w:rPr>
        <w:t xml:space="preserve"> от 19.12.2018 г.</w:t>
      </w:r>
    </w:p>
    <w:p w:rsidR="00D71ABB" w:rsidRPr="00D71ABB" w:rsidRDefault="00D71ABB" w:rsidP="00D71ABB">
      <w:pPr>
        <w:tabs>
          <w:tab w:val="left" w:pos="284"/>
        </w:tabs>
        <w:spacing w:after="0" w:line="240" w:lineRule="auto"/>
        <w:jc w:val="center"/>
        <w:rPr>
          <w:rFonts w:ascii="Times New Roman" w:eastAsia="Calibri" w:hAnsi="Times New Roman" w:cs="Times New Roman"/>
          <w:b/>
          <w:sz w:val="12"/>
          <w:szCs w:val="12"/>
        </w:rPr>
      </w:pPr>
      <w:proofErr w:type="gramStart"/>
      <w:r w:rsidRPr="00D71ABB">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D71ABB" w:rsidRPr="00D71ABB" w:rsidRDefault="00D71ABB" w:rsidP="00D71ABB">
      <w:pPr>
        <w:tabs>
          <w:tab w:val="left" w:pos="284"/>
        </w:tabs>
        <w:spacing w:after="0" w:line="240" w:lineRule="auto"/>
        <w:jc w:val="center"/>
        <w:rPr>
          <w:rFonts w:ascii="Times New Roman" w:eastAsia="Calibri" w:hAnsi="Times New Roman" w:cs="Times New Roman"/>
          <w:b/>
          <w:sz w:val="12"/>
          <w:szCs w:val="12"/>
        </w:rPr>
      </w:pPr>
      <w:r w:rsidRPr="00D71ABB">
        <w:rPr>
          <w:rFonts w:ascii="Times New Roman" w:eastAsia="Calibri" w:hAnsi="Times New Roman" w:cs="Times New Roman"/>
          <w:b/>
          <w:sz w:val="12"/>
          <w:szCs w:val="12"/>
        </w:rPr>
        <w:t xml:space="preserve">сельского поселения Захаркино муниципального района Сергиевский и непрограммным направлениям деятельности), </w:t>
      </w:r>
    </w:p>
    <w:p w:rsidR="00D71ABB" w:rsidRPr="00D71ABB" w:rsidRDefault="00D71ABB" w:rsidP="00D71ABB">
      <w:pPr>
        <w:tabs>
          <w:tab w:val="left" w:pos="284"/>
        </w:tabs>
        <w:spacing w:after="0" w:line="240" w:lineRule="auto"/>
        <w:jc w:val="center"/>
        <w:rPr>
          <w:rFonts w:ascii="Times New Roman" w:eastAsia="Calibri" w:hAnsi="Times New Roman" w:cs="Times New Roman"/>
          <w:b/>
          <w:sz w:val="12"/>
          <w:szCs w:val="12"/>
        </w:rPr>
      </w:pPr>
      <w:r w:rsidRPr="00D71ABB">
        <w:rPr>
          <w:rFonts w:ascii="Times New Roman" w:eastAsia="Calibri" w:hAnsi="Times New Roman" w:cs="Times New Roman"/>
          <w:b/>
          <w:sz w:val="12"/>
          <w:szCs w:val="12"/>
        </w:rPr>
        <w:t xml:space="preserve">группам и подгруппам </w:t>
      </w:r>
      <w:proofErr w:type="gramStart"/>
      <w:r w:rsidRPr="00D71ABB">
        <w:rPr>
          <w:rFonts w:ascii="Times New Roman" w:eastAsia="Calibri" w:hAnsi="Times New Roman" w:cs="Times New Roman"/>
          <w:b/>
          <w:sz w:val="12"/>
          <w:szCs w:val="12"/>
        </w:rPr>
        <w:t>видов расходов классификации расходов местного бюджета</w:t>
      </w:r>
      <w:proofErr w:type="gramEnd"/>
      <w:r w:rsidRPr="00D71ABB">
        <w:rPr>
          <w:rFonts w:ascii="Times New Roman" w:eastAsia="Calibri" w:hAnsi="Times New Roman" w:cs="Times New Roman"/>
          <w:b/>
          <w:sz w:val="12"/>
          <w:szCs w:val="12"/>
        </w:rPr>
        <w:t xml:space="preserve"> на 2018 год</w:t>
      </w:r>
    </w:p>
    <w:p w:rsidR="00D71ABB" w:rsidRPr="00D71ABB" w:rsidRDefault="00D71ABB" w:rsidP="00D71ABB">
      <w:pPr>
        <w:tabs>
          <w:tab w:val="left" w:pos="284"/>
        </w:tabs>
        <w:spacing w:after="0" w:line="240" w:lineRule="auto"/>
        <w:jc w:val="right"/>
        <w:rPr>
          <w:rFonts w:ascii="Times New Roman" w:eastAsia="Calibri" w:hAnsi="Times New Roman" w:cs="Times New Roman"/>
          <w:sz w:val="12"/>
          <w:szCs w:val="12"/>
        </w:rPr>
      </w:pPr>
      <w:r w:rsidRPr="00D71ABB">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3984"/>
        <w:gridCol w:w="411"/>
        <w:gridCol w:w="283"/>
        <w:gridCol w:w="425"/>
        <w:gridCol w:w="567"/>
        <w:gridCol w:w="426"/>
        <w:gridCol w:w="540"/>
        <w:gridCol w:w="877"/>
      </w:tblGrid>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Наименование</w:t>
            </w:r>
          </w:p>
        </w:tc>
        <w:tc>
          <w:tcPr>
            <w:tcW w:w="1686" w:type="dxa"/>
            <w:gridSpan w:val="4"/>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ЦСР</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ВР</w:t>
            </w:r>
          </w:p>
        </w:tc>
        <w:tc>
          <w:tcPr>
            <w:tcW w:w="540"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Сумма</w:t>
            </w:r>
          </w:p>
        </w:tc>
        <w:tc>
          <w:tcPr>
            <w:tcW w:w="877" w:type="dxa"/>
            <w:hideMark/>
          </w:tcPr>
          <w:p w:rsidR="00D71ABB" w:rsidRPr="00D71ABB" w:rsidRDefault="00D71ABB" w:rsidP="00D71ABB">
            <w:pPr>
              <w:tabs>
                <w:tab w:val="left" w:pos="284"/>
              </w:tabs>
              <w:rPr>
                <w:rFonts w:ascii="Times New Roman" w:eastAsia="Calibri" w:hAnsi="Times New Roman" w:cs="Times New Roman"/>
                <w:bCs/>
                <w:sz w:val="10"/>
                <w:szCs w:val="10"/>
              </w:rPr>
            </w:pPr>
            <w:r w:rsidRPr="00D71ABB">
              <w:rPr>
                <w:rFonts w:ascii="Times New Roman" w:eastAsia="Calibri" w:hAnsi="Times New Roman" w:cs="Times New Roman"/>
                <w:bCs/>
                <w:sz w:val="10"/>
                <w:szCs w:val="10"/>
              </w:rPr>
              <w:t xml:space="preserve">в </w:t>
            </w:r>
            <w:proofErr w:type="spellStart"/>
            <w:r w:rsidRPr="00D71ABB">
              <w:rPr>
                <w:rFonts w:ascii="Times New Roman" w:eastAsia="Calibri" w:hAnsi="Times New Roman" w:cs="Times New Roman"/>
                <w:bCs/>
                <w:sz w:val="10"/>
                <w:szCs w:val="10"/>
              </w:rPr>
              <w:t>т.ч</w:t>
            </w:r>
            <w:proofErr w:type="spellEnd"/>
            <w:r w:rsidRPr="00D71ABB">
              <w:rPr>
                <w:rFonts w:ascii="Times New Roman" w:eastAsia="Calibri" w:hAnsi="Times New Roman" w:cs="Times New Roman"/>
                <w:bCs/>
                <w:sz w:val="10"/>
                <w:szCs w:val="10"/>
              </w:rPr>
              <w:t>. за счет безвозмездных поступлений</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38</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40"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2 269</w:t>
            </w:r>
          </w:p>
        </w:tc>
        <w:tc>
          <w:tcPr>
            <w:tcW w:w="87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297</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38</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120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1 588</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297</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38</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444</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38</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540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233</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Уплата налогов, сборов и иных платежей</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38</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850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39</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40"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1 274</w:t>
            </w:r>
          </w:p>
        </w:tc>
        <w:tc>
          <w:tcPr>
            <w:tcW w:w="87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393</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39</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1 273</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393</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Уплата налогов, сборов и иных платежей</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39</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850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40</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40"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142</w:t>
            </w:r>
          </w:p>
        </w:tc>
        <w:tc>
          <w:tcPr>
            <w:tcW w:w="87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D71ABB">
              <w:rPr>
                <w:rFonts w:ascii="Times New Roman" w:eastAsia="Calibri" w:hAnsi="Times New Roman" w:cs="Times New Roman"/>
                <w:sz w:val="12"/>
                <w:szCs w:val="12"/>
              </w:rPr>
              <w:lastRenderedPageBreak/>
              <w:t>(муниципальных) нужд</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40</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30</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40</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540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112</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41</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40"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276</w:t>
            </w:r>
          </w:p>
        </w:tc>
        <w:tc>
          <w:tcPr>
            <w:tcW w:w="87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41</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267</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Уплата налогов, сборов и иных платежей</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41</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850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9</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43</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40"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714</w:t>
            </w:r>
          </w:p>
        </w:tc>
        <w:tc>
          <w:tcPr>
            <w:tcW w:w="87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43</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540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714</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44</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40"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1 031</w:t>
            </w:r>
          </w:p>
        </w:tc>
        <w:tc>
          <w:tcPr>
            <w:tcW w:w="87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44</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80</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44</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540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951</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45</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40"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w:t>
            </w:r>
          </w:p>
        </w:tc>
        <w:tc>
          <w:tcPr>
            <w:tcW w:w="87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45</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D71ABB">
              <w:rPr>
                <w:rFonts w:ascii="Times New Roman" w:eastAsia="Calibri" w:hAnsi="Times New Roman" w:cs="Times New Roman"/>
                <w:bCs/>
                <w:sz w:val="12"/>
                <w:szCs w:val="12"/>
              </w:rPr>
              <w:t>о(</w:t>
            </w:r>
            <w:proofErr w:type="gramEnd"/>
            <w:r w:rsidRPr="00D71ABB">
              <w:rPr>
                <w:rFonts w:ascii="Times New Roman" w:eastAsia="Calibri" w:hAnsi="Times New Roman" w:cs="Times New Roman"/>
                <w:bCs/>
                <w:sz w:val="12"/>
                <w:szCs w:val="12"/>
              </w:rPr>
              <w:t>городского) поселения муниципального района Сергиевский"</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46</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40"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182</w:t>
            </w:r>
          </w:p>
        </w:tc>
        <w:tc>
          <w:tcPr>
            <w:tcW w:w="87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46</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182</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47</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40"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39</w:t>
            </w:r>
          </w:p>
        </w:tc>
        <w:tc>
          <w:tcPr>
            <w:tcW w:w="87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39</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47</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810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39</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39</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71ABB">
              <w:rPr>
                <w:rFonts w:ascii="Times New Roman" w:eastAsia="Calibri" w:hAnsi="Times New Roman" w:cs="Times New Roman"/>
                <w:bCs/>
                <w:sz w:val="12"/>
                <w:szCs w:val="12"/>
              </w:rPr>
              <w:t>м.р</w:t>
            </w:r>
            <w:proofErr w:type="spellEnd"/>
            <w:r w:rsidRPr="00D71ABB">
              <w:rPr>
                <w:rFonts w:ascii="Times New Roman" w:eastAsia="Calibri" w:hAnsi="Times New Roman" w:cs="Times New Roman"/>
                <w:bCs/>
                <w:sz w:val="12"/>
                <w:szCs w:val="12"/>
              </w:rPr>
              <w:t>. Сергиевский Самарской области"</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49</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40"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125</w:t>
            </w:r>
          </w:p>
        </w:tc>
        <w:tc>
          <w:tcPr>
            <w:tcW w:w="87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49</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125</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53</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40"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3</w:t>
            </w:r>
          </w:p>
        </w:tc>
        <w:tc>
          <w:tcPr>
            <w:tcW w:w="87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53</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Непрограммные направления расходов местного бюджета</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99</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40"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w:t>
            </w:r>
          </w:p>
        </w:tc>
        <w:tc>
          <w:tcPr>
            <w:tcW w:w="87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D71ABB">
        <w:trPr>
          <w:trHeight w:val="20"/>
        </w:trPr>
        <w:tc>
          <w:tcPr>
            <w:tcW w:w="3984"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Резервные средства</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99</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870</w:t>
            </w:r>
          </w:p>
        </w:tc>
        <w:tc>
          <w:tcPr>
            <w:tcW w:w="540"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w:t>
            </w:r>
          </w:p>
        </w:tc>
        <w:tc>
          <w:tcPr>
            <w:tcW w:w="87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3984"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Итого</w:t>
            </w:r>
          </w:p>
        </w:tc>
        <w:tc>
          <w:tcPr>
            <w:tcW w:w="411"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283"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 </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40"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6 057</w:t>
            </w:r>
          </w:p>
        </w:tc>
        <w:tc>
          <w:tcPr>
            <w:tcW w:w="87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729</w:t>
            </w:r>
          </w:p>
        </w:tc>
      </w:tr>
    </w:tbl>
    <w:p w:rsidR="00FF79EF" w:rsidRDefault="00FF79EF" w:rsidP="003C0C77">
      <w:pPr>
        <w:tabs>
          <w:tab w:val="left" w:pos="284"/>
        </w:tabs>
        <w:spacing w:after="0" w:line="240" w:lineRule="auto"/>
        <w:rPr>
          <w:rFonts w:ascii="Times New Roman" w:eastAsia="Calibri" w:hAnsi="Times New Roman" w:cs="Times New Roman"/>
          <w:sz w:val="12"/>
          <w:szCs w:val="12"/>
        </w:rPr>
      </w:pPr>
    </w:p>
    <w:p w:rsidR="00D71ABB" w:rsidRPr="00FF79EF" w:rsidRDefault="00D71ABB" w:rsidP="00D71AB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D71ABB" w:rsidRPr="00FF79EF" w:rsidRDefault="00D71ABB" w:rsidP="00D71ABB">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к Решению Собрания Представителей</w:t>
      </w:r>
    </w:p>
    <w:p w:rsidR="00D71ABB" w:rsidRPr="00FF79EF" w:rsidRDefault="00D71ABB" w:rsidP="00D71ABB">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сельского поселения Захаркино</w:t>
      </w:r>
    </w:p>
    <w:p w:rsidR="00D71ABB" w:rsidRPr="00FF79EF" w:rsidRDefault="00D71ABB" w:rsidP="00D71ABB">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муниципального района Сергиевский</w:t>
      </w:r>
    </w:p>
    <w:p w:rsidR="00D71ABB" w:rsidRPr="00FF79EF" w:rsidRDefault="00D71ABB" w:rsidP="00D71ABB">
      <w:pPr>
        <w:tabs>
          <w:tab w:val="left" w:pos="284"/>
        </w:tabs>
        <w:spacing w:after="0" w:line="240" w:lineRule="auto"/>
        <w:jc w:val="right"/>
        <w:rPr>
          <w:rFonts w:ascii="Times New Roman" w:eastAsia="Calibri" w:hAnsi="Times New Roman" w:cs="Times New Roman"/>
          <w:i/>
          <w:sz w:val="12"/>
          <w:szCs w:val="12"/>
        </w:rPr>
      </w:pPr>
      <w:r w:rsidRPr="00FF79EF">
        <w:rPr>
          <w:rFonts w:ascii="Times New Roman" w:eastAsia="Calibri" w:hAnsi="Times New Roman" w:cs="Times New Roman"/>
          <w:i/>
          <w:sz w:val="12"/>
          <w:szCs w:val="12"/>
        </w:rPr>
        <w:t>Самарской области</w:t>
      </w:r>
    </w:p>
    <w:p w:rsidR="00D71ABB" w:rsidRPr="00FF79EF" w:rsidRDefault="00D71ABB" w:rsidP="00D71AB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FF79EF">
        <w:rPr>
          <w:rFonts w:ascii="Times New Roman" w:eastAsia="Calibri" w:hAnsi="Times New Roman" w:cs="Times New Roman"/>
          <w:i/>
          <w:sz w:val="12"/>
          <w:szCs w:val="12"/>
        </w:rPr>
        <w:t xml:space="preserve"> от 19.12.2018 г.</w:t>
      </w:r>
    </w:p>
    <w:p w:rsidR="00825A53" w:rsidRPr="00D71ABB" w:rsidRDefault="00D71ABB" w:rsidP="00D71ABB">
      <w:pPr>
        <w:tabs>
          <w:tab w:val="left" w:pos="284"/>
        </w:tabs>
        <w:spacing w:after="0" w:line="240" w:lineRule="auto"/>
        <w:jc w:val="center"/>
        <w:rPr>
          <w:rFonts w:ascii="Times New Roman" w:eastAsia="Calibri" w:hAnsi="Times New Roman" w:cs="Times New Roman"/>
          <w:b/>
          <w:sz w:val="12"/>
          <w:szCs w:val="12"/>
        </w:rPr>
      </w:pPr>
      <w:r w:rsidRPr="00D71ABB">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559"/>
        <w:gridCol w:w="4536"/>
        <w:gridCol w:w="709"/>
      </w:tblGrid>
      <w:tr w:rsidR="00D71ABB" w:rsidRPr="00D71ABB" w:rsidTr="00D71ABB">
        <w:trPr>
          <w:trHeight w:val="20"/>
        </w:trPr>
        <w:tc>
          <w:tcPr>
            <w:tcW w:w="709"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Код администратора</w:t>
            </w:r>
          </w:p>
        </w:tc>
        <w:tc>
          <w:tcPr>
            <w:tcW w:w="1559"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Код</w:t>
            </w:r>
          </w:p>
        </w:tc>
        <w:tc>
          <w:tcPr>
            <w:tcW w:w="4536"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xml:space="preserve">Наименование </w:t>
            </w:r>
          </w:p>
        </w:tc>
        <w:tc>
          <w:tcPr>
            <w:tcW w:w="709"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D71ABB">
              <w:rPr>
                <w:rFonts w:ascii="Times New Roman" w:eastAsia="Calibri" w:hAnsi="Times New Roman" w:cs="Times New Roman"/>
                <w:bCs/>
                <w:sz w:val="12"/>
                <w:szCs w:val="12"/>
              </w:rPr>
              <w:t>рублей</w:t>
            </w:r>
          </w:p>
        </w:tc>
      </w:tr>
      <w:tr w:rsidR="00D71ABB" w:rsidRPr="00D71ABB" w:rsidTr="00D71ABB">
        <w:trPr>
          <w:trHeight w:val="20"/>
        </w:trPr>
        <w:tc>
          <w:tcPr>
            <w:tcW w:w="709"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537</w:t>
            </w:r>
          </w:p>
        </w:tc>
        <w:tc>
          <w:tcPr>
            <w:tcW w:w="1559"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01 00 00 00 00 0000 000</w:t>
            </w:r>
          </w:p>
        </w:tc>
        <w:tc>
          <w:tcPr>
            <w:tcW w:w="4536"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648</w:t>
            </w:r>
          </w:p>
        </w:tc>
      </w:tr>
      <w:tr w:rsidR="00D71ABB" w:rsidRPr="00D71ABB" w:rsidTr="00D71ABB">
        <w:trPr>
          <w:trHeight w:val="20"/>
        </w:trPr>
        <w:tc>
          <w:tcPr>
            <w:tcW w:w="709"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537</w:t>
            </w:r>
          </w:p>
        </w:tc>
        <w:tc>
          <w:tcPr>
            <w:tcW w:w="1559"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01 03 00 00 00 0000 000</w:t>
            </w:r>
          </w:p>
        </w:tc>
        <w:tc>
          <w:tcPr>
            <w:tcW w:w="4536"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D71ABB">
        <w:trPr>
          <w:trHeight w:val="20"/>
        </w:trPr>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537</w:t>
            </w:r>
          </w:p>
        </w:tc>
        <w:tc>
          <w:tcPr>
            <w:tcW w:w="155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01 03 01 00 00 0000 700</w:t>
            </w:r>
          </w:p>
        </w:tc>
        <w:tc>
          <w:tcPr>
            <w:tcW w:w="4536"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537</w:t>
            </w:r>
          </w:p>
        </w:tc>
        <w:tc>
          <w:tcPr>
            <w:tcW w:w="155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01 03 01 00 10 0000 710</w:t>
            </w:r>
          </w:p>
        </w:tc>
        <w:tc>
          <w:tcPr>
            <w:tcW w:w="4536"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D71ABB">
        <w:trPr>
          <w:trHeight w:val="20"/>
        </w:trPr>
        <w:tc>
          <w:tcPr>
            <w:tcW w:w="709"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537</w:t>
            </w:r>
          </w:p>
        </w:tc>
        <w:tc>
          <w:tcPr>
            <w:tcW w:w="1559"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01 05 00 00 00 0000 000</w:t>
            </w:r>
          </w:p>
        </w:tc>
        <w:tc>
          <w:tcPr>
            <w:tcW w:w="4536"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648</w:t>
            </w:r>
          </w:p>
        </w:tc>
      </w:tr>
      <w:tr w:rsidR="00D71ABB" w:rsidRPr="00D71ABB" w:rsidTr="00D71ABB">
        <w:trPr>
          <w:trHeight w:val="20"/>
        </w:trPr>
        <w:tc>
          <w:tcPr>
            <w:tcW w:w="709"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537</w:t>
            </w:r>
          </w:p>
        </w:tc>
        <w:tc>
          <w:tcPr>
            <w:tcW w:w="1559"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01 05 00 00 00 0000 500</w:t>
            </w:r>
          </w:p>
        </w:tc>
        <w:tc>
          <w:tcPr>
            <w:tcW w:w="4536"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-5409</w:t>
            </w:r>
          </w:p>
        </w:tc>
      </w:tr>
      <w:tr w:rsidR="00D71ABB" w:rsidRPr="00D71ABB" w:rsidTr="00D71ABB">
        <w:trPr>
          <w:trHeight w:val="20"/>
        </w:trPr>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537</w:t>
            </w:r>
          </w:p>
        </w:tc>
        <w:tc>
          <w:tcPr>
            <w:tcW w:w="155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01 05 02 00 00 0000 500</w:t>
            </w:r>
          </w:p>
        </w:tc>
        <w:tc>
          <w:tcPr>
            <w:tcW w:w="4536"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Увеличение прочих остатков средств бюджетов</w:t>
            </w:r>
          </w:p>
        </w:tc>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-5409</w:t>
            </w:r>
          </w:p>
        </w:tc>
      </w:tr>
      <w:tr w:rsidR="00D71ABB" w:rsidRPr="00D71ABB" w:rsidTr="00D71ABB">
        <w:trPr>
          <w:trHeight w:val="20"/>
        </w:trPr>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537</w:t>
            </w:r>
          </w:p>
        </w:tc>
        <w:tc>
          <w:tcPr>
            <w:tcW w:w="155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01 05 02 01 00 0000 510</w:t>
            </w:r>
          </w:p>
        </w:tc>
        <w:tc>
          <w:tcPr>
            <w:tcW w:w="4536"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-5409</w:t>
            </w:r>
          </w:p>
        </w:tc>
      </w:tr>
      <w:tr w:rsidR="00D71ABB" w:rsidRPr="00D71ABB" w:rsidTr="00D71ABB">
        <w:trPr>
          <w:trHeight w:val="20"/>
        </w:trPr>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537</w:t>
            </w:r>
          </w:p>
        </w:tc>
        <w:tc>
          <w:tcPr>
            <w:tcW w:w="155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01 05 02 01 10 0000 510</w:t>
            </w:r>
          </w:p>
        </w:tc>
        <w:tc>
          <w:tcPr>
            <w:tcW w:w="4536"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-5409</w:t>
            </w:r>
          </w:p>
        </w:tc>
      </w:tr>
      <w:tr w:rsidR="00D71ABB" w:rsidRPr="00D71ABB" w:rsidTr="00D71ABB">
        <w:trPr>
          <w:trHeight w:val="20"/>
        </w:trPr>
        <w:tc>
          <w:tcPr>
            <w:tcW w:w="709"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lastRenderedPageBreak/>
              <w:t>537</w:t>
            </w:r>
          </w:p>
        </w:tc>
        <w:tc>
          <w:tcPr>
            <w:tcW w:w="1559"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01 05 00 00 00 0000 600</w:t>
            </w:r>
          </w:p>
        </w:tc>
        <w:tc>
          <w:tcPr>
            <w:tcW w:w="4536"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Уменьшение остатков средств бюджетов</w:t>
            </w:r>
          </w:p>
        </w:tc>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6057</w:t>
            </w:r>
          </w:p>
        </w:tc>
      </w:tr>
      <w:tr w:rsidR="00D71ABB" w:rsidRPr="00D71ABB" w:rsidTr="00D71ABB">
        <w:trPr>
          <w:trHeight w:val="20"/>
        </w:trPr>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537</w:t>
            </w:r>
          </w:p>
        </w:tc>
        <w:tc>
          <w:tcPr>
            <w:tcW w:w="155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01 05 02 00 00 0000 600</w:t>
            </w:r>
          </w:p>
        </w:tc>
        <w:tc>
          <w:tcPr>
            <w:tcW w:w="4536"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Уменьшение прочих остатков средств бюджетов</w:t>
            </w:r>
          </w:p>
        </w:tc>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6057</w:t>
            </w:r>
          </w:p>
        </w:tc>
      </w:tr>
      <w:tr w:rsidR="00D71ABB" w:rsidRPr="00D71ABB" w:rsidTr="00D71ABB">
        <w:trPr>
          <w:trHeight w:val="20"/>
        </w:trPr>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537</w:t>
            </w:r>
          </w:p>
        </w:tc>
        <w:tc>
          <w:tcPr>
            <w:tcW w:w="155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01 05 02 01 00 0000 610</w:t>
            </w:r>
          </w:p>
        </w:tc>
        <w:tc>
          <w:tcPr>
            <w:tcW w:w="4536"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6057</w:t>
            </w:r>
          </w:p>
        </w:tc>
      </w:tr>
      <w:tr w:rsidR="00D71ABB" w:rsidRPr="00D71ABB" w:rsidTr="00D71ABB">
        <w:trPr>
          <w:trHeight w:val="20"/>
        </w:trPr>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537</w:t>
            </w:r>
          </w:p>
        </w:tc>
        <w:tc>
          <w:tcPr>
            <w:tcW w:w="155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01 05 02 01 10 0000 610</w:t>
            </w:r>
          </w:p>
        </w:tc>
        <w:tc>
          <w:tcPr>
            <w:tcW w:w="4536"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6057</w:t>
            </w:r>
          </w:p>
        </w:tc>
      </w:tr>
    </w:tbl>
    <w:p w:rsidR="00FF79EF" w:rsidRDefault="00FF79EF" w:rsidP="003C0C77">
      <w:pPr>
        <w:tabs>
          <w:tab w:val="left" w:pos="284"/>
        </w:tabs>
        <w:spacing w:after="0" w:line="240" w:lineRule="auto"/>
        <w:rPr>
          <w:rFonts w:ascii="Times New Roman" w:eastAsia="Calibri" w:hAnsi="Times New Roman" w:cs="Times New Roman"/>
          <w:sz w:val="12"/>
          <w:szCs w:val="12"/>
        </w:rPr>
      </w:pPr>
    </w:p>
    <w:p w:rsidR="00D71ABB" w:rsidRPr="00D71ABB" w:rsidRDefault="00D71ABB" w:rsidP="00D71ABB">
      <w:pPr>
        <w:tabs>
          <w:tab w:val="left" w:pos="284"/>
          <w:tab w:val="left" w:pos="3828"/>
        </w:tabs>
        <w:spacing w:after="0" w:line="240" w:lineRule="auto"/>
        <w:jc w:val="center"/>
        <w:rPr>
          <w:rFonts w:ascii="Times New Roman" w:eastAsia="Calibri" w:hAnsi="Times New Roman" w:cs="Times New Roman"/>
          <w:b/>
          <w:sz w:val="12"/>
          <w:szCs w:val="12"/>
        </w:rPr>
      </w:pPr>
      <w:r w:rsidRPr="00D71ABB">
        <w:rPr>
          <w:rFonts w:ascii="Times New Roman" w:eastAsia="Calibri" w:hAnsi="Times New Roman" w:cs="Times New Roman"/>
          <w:b/>
          <w:sz w:val="12"/>
          <w:szCs w:val="12"/>
        </w:rPr>
        <w:t>СОБРАНИЕ ПРЕДСТАВИТЕЛЕЙ</w:t>
      </w:r>
    </w:p>
    <w:p w:rsidR="00D71ABB" w:rsidRPr="00D71ABB" w:rsidRDefault="00D71ABB" w:rsidP="00D71ABB">
      <w:pPr>
        <w:tabs>
          <w:tab w:val="left" w:pos="284"/>
          <w:tab w:val="left" w:pos="3828"/>
        </w:tabs>
        <w:spacing w:after="0" w:line="240" w:lineRule="auto"/>
        <w:jc w:val="center"/>
        <w:rPr>
          <w:rFonts w:ascii="Times New Roman" w:eastAsia="Calibri" w:hAnsi="Times New Roman" w:cs="Times New Roman"/>
          <w:b/>
          <w:sz w:val="12"/>
          <w:szCs w:val="12"/>
        </w:rPr>
      </w:pPr>
      <w:r w:rsidRPr="00D71ABB">
        <w:rPr>
          <w:rFonts w:ascii="Times New Roman" w:eastAsia="Calibri" w:hAnsi="Times New Roman" w:cs="Times New Roman"/>
          <w:b/>
          <w:sz w:val="12"/>
          <w:szCs w:val="12"/>
        </w:rPr>
        <w:t>СЕЛЬСКОГО ПОСЕЛЕНИЯ КАРМАЛО-АДЕЛЯКОВО</w:t>
      </w:r>
    </w:p>
    <w:p w:rsidR="00D71ABB" w:rsidRPr="00D71ABB" w:rsidRDefault="00D71ABB" w:rsidP="00D71ABB">
      <w:pPr>
        <w:tabs>
          <w:tab w:val="left" w:pos="284"/>
          <w:tab w:val="left" w:pos="3828"/>
        </w:tabs>
        <w:spacing w:after="0" w:line="240" w:lineRule="auto"/>
        <w:jc w:val="center"/>
        <w:rPr>
          <w:rFonts w:ascii="Times New Roman" w:eastAsia="Calibri" w:hAnsi="Times New Roman" w:cs="Times New Roman"/>
          <w:b/>
          <w:sz w:val="12"/>
          <w:szCs w:val="12"/>
        </w:rPr>
      </w:pPr>
      <w:r w:rsidRPr="00D71ABB">
        <w:rPr>
          <w:rFonts w:ascii="Times New Roman" w:eastAsia="Calibri" w:hAnsi="Times New Roman" w:cs="Times New Roman"/>
          <w:b/>
          <w:sz w:val="12"/>
          <w:szCs w:val="12"/>
        </w:rPr>
        <w:t>МУНИЦИПАЛЬНОГО РАЙОНА СЕРГИЕВСКИЙ</w:t>
      </w:r>
    </w:p>
    <w:p w:rsidR="00D71ABB" w:rsidRPr="00D71ABB" w:rsidRDefault="00D71ABB" w:rsidP="00D71ABB">
      <w:pPr>
        <w:tabs>
          <w:tab w:val="left" w:pos="284"/>
        </w:tabs>
        <w:spacing w:after="0" w:line="240" w:lineRule="auto"/>
        <w:jc w:val="center"/>
        <w:rPr>
          <w:rFonts w:ascii="Times New Roman" w:eastAsia="Calibri" w:hAnsi="Times New Roman" w:cs="Times New Roman"/>
          <w:b/>
          <w:sz w:val="12"/>
          <w:szCs w:val="12"/>
        </w:rPr>
      </w:pPr>
      <w:r w:rsidRPr="00D71ABB">
        <w:rPr>
          <w:rFonts w:ascii="Times New Roman" w:eastAsia="Calibri" w:hAnsi="Times New Roman" w:cs="Times New Roman"/>
          <w:b/>
          <w:sz w:val="12"/>
          <w:szCs w:val="12"/>
        </w:rPr>
        <w:t>САМАРСКОЙ ОБЛАСТИ</w:t>
      </w:r>
    </w:p>
    <w:p w:rsidR="00D71ABB" w:rsidRPr="00D71ABB" w:rsidRDefault="00D71ABB" w:rsidP="00D71ABB">
      <w:pPr>
        <w:tabs>
          <w:tab w:val="left" w:pos="284"/>
        </w:tabs>
        <w:spacing w:after="0" w:line="240" w:lineRule="auto"/>
        <w:jc w:val="center"/>
        <w:rPr>
          <w:rFonts w:ascii="Times New Roman" w:eastAsia="Calibri" w:hAnsi="Times New Roman" w:cs="Times New Roman"/>
          <w:sz w:val="12"/>
          <w:szCs w:val="12"/>
        </w:rPr>
      </w:pPr>
    </w:p>
    <w:p w:rsidR="00D71ABB" w:rsidRPr="00D71ABB" w:rsidRDefault="00D71ABB" w:rsidP="00D71ABB">
      <w:pPr>
        <w:tabs>
          <w:tab w:val="left" w:pos="284"/>
        </w:tabs>
        <w:spacing w:after="0" w:line="240" w:lineRule="auto"/>
        <w:jc w:val="center"/>
        <w:rPr>
          <w:rFonts w:ascii="Times New Roman" w:eastAsia="Calibri" w:hAnsi="Times New Roman" w:cs="Times New Roman"/>
          <w:sz w:val="12"/>
          <w:szCs w:val="12"/>
        </w:rPr>
      </w:pPr>
      <w:r w:rsidRPr="00D71ABB">
        <w:rPr>
          <w:rFonts w:ascii="Times New Roman" w:eastAsia="Calibri" w:hAnsi="Times New Roman" w:cs="Times New Roman"/>
          <w:sz w:val="12"/>
          <w:szCs w:val="12"/>
        </w:rPr>
        <w:t>РЕШЕНИЕ</w:t>
      </w:r>
    </w:p>
    <w:p w:rsidR="00D71ABB" w:rsidRPr="00D71ABB" w:rsidRDefault="00D71ABB" w:rsidP="00D71ABB">
      <w:pPr>
        <w:tabs>
          <w:tab w:val="left" w:pos="284"/>
        </w:tabs>
        <w:spacing w:after="0" w:line="240" w:lineRule="auto"/>
        <w:jc w:val="center"/>
        <w:rPr>
          <w:rFonts w:ascii="Times New Roman" w:eastAsia="Calibri" w:hAnsi="Times New Roman" w:cs="Times New Roman"/>
          <w:sz w:val="12"/>
          <w:szCs w:val="12"/>
        </w:rPr>
      </w:pPr>
      <w:r w:rsidRPr="00D71ABB">
        <w:rPr>
          <w:rFonts w:ascii="Times New Roman" w:eastAsia="Calibri" w:hAnsi="Times New Roman" w:cs="Times New Roman"/>
          <w:sz w:val="12"/>
          <w:szCs w:val="12"/>
        </w:rPr>
        <w:t xml:space="preserve">19 декабря 2018г.                                                                                                                                                                                       </w:t>
      </w:r>
      <w:r>
        <w:rPr>
          <w:rFonts w:ascii="Times New Roman" w:eastAsia="Calibri" w:hAnsi="Times New Roman" w:cs="Times New Roman"/>
          <w:sz w:val="12"/>
          <w:szCs w:val="12"/>
        </w:rPr>
        <w:t xml:space="preserve">                             №32</w:t>
      </w:r>
    </w:p>
    <w:p w:rsidR="00D71ABB" w:rsidRPr="00D71ABB" w:rsidRDefault="00D71ABB" w:rsidP="00D71ABB">
      <w:pPr>
        <w:tabs>
          <w:tab w:val="left" w:pos="284"/>
        </w:tabs>
        <w:spacing w:after="0" w:line="240" w:lineRule="auto"/>
        <w:jc w:val="center"/>
        <w:rPr>
          <w:rFonts w:ascii="Times New Roman" w:eastAsia="Calibri" w:hAnsi="Times New Roman" w:cs="Times New Roman"/>
          <w:b/>
          <w:sz w:val="12"/>
          <w:szCs w:val="12"/>
        </w:rPr>
      </w:pPr>
      <w:r w:rsidRPr="00D71ABB">
        <w:rPr>
          <w:rFonts w:ascii="Times New Roman" w:eastAsia="Calibri" w:hAnsi="Times New Roman" w:cs="Times New Roman"/>
          <w:b/>
          <w:sz w:val="12"/>
          <w:szCs w:val="12"/>
        </w:rPr>
        <w:t xml:space="preserve">О внесении изменений и дополнений в бюджет </w:t>
      </w:r>
    </w:p>
    <w:p w:rsidR="00D71ABB" w:rsidRPr="00D71ABB" w:rsidRDefault="00D71ABB" w:rsidP="00D71ABB">
      <w:pPr>
        <w:tabs>
          <w:tab w:val="left" w:pos="284"/>
        </w:tabs>
        <w:spacing w:after="0" w:line="240" w:lineRule="auto"/>
        <w:jc w:val="center"/>
        <w:rPr>
          <w:rFonts w:ascii="Times New Roman" w:eastAsia="Calibri" w:hAnsi="Times New Roman" w:cs="Times New Roman"/>
          <w:b/>
          <w:sz w:val="12"/>
          <w:szCs w:val="12"/>
        </w:rPr>
      </w:pPr>
      <w:r w:rsidRPr="00D71ABB">
        <w:rPr>
          <w:rFonts w:ascii="Times New Roman" w:eastAsia="Calibri" w:hAnsi="Times New Roman" w:cs="Times New Roman"/>
          <w:b/>
          <w:sz w:val="12"/>
          <w:szCs w:val="12"/>
        </w:rPr>
        <w:t>сельского  поселения  Кармало-Аделяково на 2018 год и на плановый период 2019 и 2020 годов</w:t>
      </w:r>
    </w:p>
    <w:p w:rsidR="00D71ABB" w:rsidRPr="00D71ABB" w:rsidRDefault="00D71ABB" w:rsidP="00D71ABB">
      <w:pPr>
        <w:tabs>
          <w:tab w:val="left" w:pos="284"/>
        </w:tabs>
        <w:spacing w:after="0" w:line="240" w:lineRule="auto"/>
        <w:jc w:val="center"/>
        <w:rPr>
          <w:rFonts w:ascii="Times New Roman" w:eastAsia="Calibri" w:hAnsi="Times New Roman" w:cs="Times New Roman"/>
          <w:b/>
          <w:sz w:val="12"/>
          <w:szCs w:val="12"/>
        </w:rPr>
      </w:pPr>
    </w:p>
    <w:p w:rsidR="00D71ABB" w:rsidRPr="00D71ABB" w:rsidRDefault="00D71ABB" w:rsidP="00D71ABB">
      <w:pPr>
        <w:tabs>
          <w:tab w:val="left" w:pos="284"/>
        </w:tabs>
        <w:spacing w:after="0" w:line="240" w:lineRule="auto"/>
        <w:ind w:firstLine="284"/>
        <w:jc w:val="both"/>
        <w:rPr>
          <w:rFonts w:ascii="Times New Roman" w:eastAsia="Calibri" w:hAnsi="Times New Roman" w:cs="Times New Roman"/>
          <w:sz w:val="12"/>
          <w:szCs w:val="12"/>
        </w:rPr>
      </w:pPr>
      <w:r w:rsidRPr="00D71ABB">
        <w:rPr>
          <w:rFonts w:ascii="Times New Roman" w:eastAsia="Calibri" w:hAnsi="Times New Roman" w:cs="Times New Roman"/>
          <w:sz w:val="12"/>
          <w:szCs w:val="12"/>
        </w:rPr>
        <w:t>Принято Собранием  Представителей сельского  поселения  Кармало-Аделяково муниципального района Сергиевский</w:t>
      </w:r>
    </w:p>
    <w:p w:rsidR="00D71ABB" w:rsidRPr="00D71ABB" w:rsidRDefault="00D71ABB" w:rsidP="00D71ABB">
      <w:pPr>
        <w:tabs>
          <w:tab w:val="left" w:pos="284"/>
        </w:tabs>
        <w:spacing w:after="0" w:line="240" w:lineRule="auto"/>
        <w:ind w:firstLine="284"/>
        <w:jc w:val="both"/>
        <w:rPr>
          <w:rFonts w:ascii="Times New Roman" w:eastAsia="Calibri" w:hAnsi="Times New Roman" w:cs="Times New Roman"/>
          <w:sz w:val="12"/>
          <w:szCs w:val="12"/>
        </w:rPr>
      </w:pPr>
      <w:r w:rsidRPr="00D71ABB">
        <w:rPr>
          <w:rFonts w:ascii="Times New Roman" w:eastAsia="Calibri" w:hAnsi="Times New Roman" w:cs="Times New Roman"/>
          <w:sz w:val="12"/>
          <w:szCs w:val="12"/>
        </w:rPr>
        <w:t>Рассмотрев представленный Администрацией сельского поселения Кармало-Аделяково бюджет сельского поселения Кармало-Аделяково на 2018 год и на плановый период  2019 и 2020 годов, Собрание представителей сельского поселения Кармало-Аделяково</w:t>
      </w:r>
    </w:p>
    <w:p w:rsidR="00D71ABB" w:rsidRPr="00D71ABB" w:rsidRDefault="00D71ABB" w:rsidP="00D71ABB">
      <w:pPr>
        <w:tabs>
          <w:tab w:val="left" w:pos="284"/>
        </w:tabs>
        <w:spacing w:after="0" w:line="240" w:lineRule="auto"/>
        <w:ind w:firstLine="284"/>
        <w:jc w:val="both"/>
        <w:rPr>
          <w:rFonts w:ascii="Times New Roman" w:eastAsia="Calibri" w:hAnsi="Times New Roman" w:cs="Times New Roman"/>
          <w:b/>
          <w:sz w:val="12"/>
          <w:szCs w:val="12"/>
        </w:rPr>
      </w:pPr>
      <w:r w:rsidRPr="00D71ABB">
        <w:rPr>
          <w:rFonts w:ascii="Times New Roman" w:eastAsia="Calibri" w:hAnsi="Times New Roman" w:cs="Times New Roman"/>
          <w:b/>
          <w:sz w:val="12"/>
          <w:szCs w:val="12"/>
        </w:rPr>
        <w:t>РЕШИЛО:</w:t>
      </w:r>
    </w:p>
    <w:p w:rsidR="00D71ABB" w:rsidRPr="00D71ABB" w:rsidRDefault="00D71ABB" w:rsidP="00D71A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D71ABB">
        <w:rPr>
          <w:rFonts w:ascii="Times New Roman" w:eastAsia="Calibri" w:hAnsi="Times New Roman" w:cs="Times New Roman"/>
          <w:sz w:val="12"/>
          <w:szCs w:val="12"/>
        </w:rPr>
        <w:t>Внести в решение Собрания Представителей сельского поселения Кармало-Аделяково от  27.12.2017г.  № 30 «О бюджете сельского поселения Кармало-Аделяково на 2018 год и плановый период 2019 и 2020 годов» следующие изменения и дополнения:</w:t>
      </w:r>
    </w:p>
    <w:p w:rsidR="00D71ABB" w:rsidRPr="00D71ABB" w:rsidRDefault="00D71ABB" w:rsidP="00D71A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71ABB">
        <w:rPr>
          <w:rFonts w:ascii="Times New Roman" w:eastAsia="Calibri" w:hAnsi="Times New Roman" w:cs="Times New Roman"/>
          <w:sz w:val="12"/>
          <w:szCs w:val="12"/>
        </w:rPr>
        <w:t>В статье 1 пункт 1  сумму «5 029» заменить суммой «5 016»;</w:t>
      </w:r>
    </w:p>
    <w:p w:rsidR="00D71ABB" w:rsidRPr="00D71ABB" w:rsidRDefault="00D71ABB" w:rsidP="00D71ABB">
      <w:pPr>
        <w:tabs>
          <w:tab w:val="left" w:pos="284"/>
        </w:tabs>
        <w:spacing w:after="0" w:line="240" w:lineRule="auto"/>
        <w:ind w:firstLine="284"/>
        <w:jc w:val="both"/>
        <w:rPr>
          <w:rFonts w:ascii="Times New Roman" w:eastAsia="Calibri" w:hAnsi="Times New Roman" w:cs="Times New Roman"/>
          <w:sz w:val="12"/>
          <w:szCs w:val="12"/>
        </w:rPr>
      </w:pPr>
      <w:r w:rsidRPr="00D71ABB">
        <w:rPr>
          <w:rFonts w:ascii="Times New Roman" w:eastAsia="Calibri" w:hAnsi="Times New Roman" w:cs="Times New Roman"/>
          <w:sz w:val="12"/>
          <w:szCs w:val="12"/>
        </w:rPr>
        <w:t>сумму «5 546» заменить суммой «5 487»;</w:t>
      </w:r>
    </w:p>
    <w:p w:rsidR="00D71ABB" w:rsidRPr="00D71ABB" w:rsidRDefault="00D71ABB" w:rsidP="00D71ABB">
      <w:pPr>
        <w:tabs>
          <w:tab w:val="left" w:pos="284"/>
        </w:tabs>
        <w:spacing w:after="0" w:line="240" w:lineRule="auto"/>
        <w:ind w:firstLine="284"/>
        <w:jc w:val="both"/>
        <w:rPr>
          <w:rFonts w:ascii="Times New Roman" w:eastAsia="Calibri" w:hAnsi="Times New Roman" w:cs="Times New Roman"/>
          <w:sz w:val="12"/>
          <w:szCs w:val="12"/>
        </w:rPr>
      </w:pPr>
      <w:r w:rsidRPr="00D71ABB">
        <w:rPr>
          <w:rFonts w:ascii="Times New Roman" w:eastAsia="Calibri" w:hAnsi="Times New Roman" w:cs="Times New Roman"/>
          <w:sz w:val="12"/>
          <w:szCs w:val="12"/>
        </w:rPr>
        <w:t>сумму «517» заменить суммой «471».</w:t>
      </w:r>
    </w:p>
    <w:p w:rsidR="00D71ABB" w:rsidRPr="00D71ABB" w:rsidRDefault="00D71ABB" w:rsidP="00D71A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D71ABB">
        <w:rPr>
          <w:rFonts w:ascii="Times New Roman" w:eastAsia="Calibri" w:hAnsi="Times New Roman" w:cs="Times New Roman"/>
          <w:sz w:val="12"/>
          <w:szCs w:val="12"/>
        </w:rPr>
        <w:t>В статье 4 сумму «3 425» заменить суммой «3 251».</w:t>
      </w:r>
    </w:p>
    <w:p w:rsidR="00D71ABB" w:rsidRPr="00D71ABB" w:rsidRDefault="00D71ABB" w:rsidP="00D71A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D71ABB">
        <w:rPr>
          <w:rFonts w:ascii="Times New Roman" w:eastAsia="Calibri" w:hAnsi="Times New Roman" w:cs="Times New Roman"/>
          <w:sz w:val="12"/>
          <w:szCs w:val="12"/>
        </w:rPr>
        <w:t>В статье 5 сумму «3 425» заменить суммой «3 251».</w:t>
      </w:r>
    </w:p>
    <w:p w:rsidR="00D71ABB" w:rsidRPr="00D71ABB" w:rsidRDefault="00D71ABB" w:rsidP="00D71A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D71ABB">
        <w:rPr>
          <w:rFonts w:ascii="Times New Roman" w:eastAsia="Calibri" w:hAnsi="Times New Roman" w:cs="Times New Roman"/>
          <w:sz w:val="12"/>
          <w:szCs w:val="12"/>
        </w:rPr>
        <w:t>В статье 8 сумму «10» заменить суммой «1».</w:t>
      </w:r>
    </w:p>
    <w:p w:rsidR="00D71ABB" w:rsidRPr="00D71ABB" w:rsidRDefault="00D71ABB" w:rsidP="00D71A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D71ABB">
        <w:rPr>
          <w:rFonts w:ascii="Times New Roman" w:eastAsia="Calibri" w:hAnsi="Times New Roman" w:cs="Times New Roman"/>
          <w:sz w:val="12"/>
          <w:szCs w:val="12"/>
        </w:rPr>
        <w:t>В статье 9 сумму «480» заменить суммой «509».</w:t>
      </w:r>
    </w:p>
    <w:p w:rsidR="00D71ABB" w:rsidRPr="00D71ABB" w:rsidRDefault="00D71ABB" w:rsidP="00D71AB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D71ABB">
        <w:rPr>
          <w:rFonts w:ascii="Times New Roman" w:eastAsia="Calibri" w:hAnsi="Times New Roman" w:cs="Times New Roman"/>
          <w:sz w:val="12"/>
          <w:szCs w:val="12"/>
        </w:rPr>
        <w:t xml:space="preserve">Приложения  4, 6, 8 изложить </w:t>
      </w:r>
      <w:r>
        <w:rPr>
          <w:rFonts w:ascii="Times New Roman" w:eastAsia="Calibri" w:hAnsi="Times New Roman" w:cs="Times New Roman"/>
          <w:sz w:val="12"/>
          <w:szCs w:val="12"/>
        </w:rPr>
        <w:t>в новой редакции (прилагаются).</w:t>
      </w:r>
    </w:p>
    <w:p w:rsidR="00D71ABB" w:rsidRPr="00D71ABB" w:rsidRDefault="00D71ABB" w:rsidP="00D71ABB">
      <w:pPr>
        <w:tabs>
          <w:tab w:val="left" w:pos="284"/>
        </w:tabs>
        <w:spacing w:after="0" w:line="240" w:lineRule="auto"/>
        <w:ind w:firstLine="284"/>
        <w:jc w:val="both"/>
        <w:rPr>
          <w:rFonts w:ascii="Times New Roman" w:eastAsia="Calibri" w:hAnsi="Times New Roman" w:cs="Times New Roman"/>
          <w:sz w:val="12"/>
          <w:szCs w:val="12"/>
        </w:rPr>
      </w:pPr>
      <w:r w:rsidRPr="00D71ABB">
        <w:rPr>
          <w:rFonts w:ascii="Times New Roman" w:eastAsia="Calibri" w:hAnsi="Times New Roman" w:cs="Times New Roman"/>
          <w:sz w:val="12"/>
          <w:szCs w:val="12"/>
        </w:rPr>
        <w:t>2. Настоящее решение опубликовать в газете «Сергиевский вестник».</w:t>
      </w:r>
    </w:p>
    <w:p w:rsidR="00D71ABB" w:rsidRPr="00D71ABB" w:rsidRDefault="00D71ABB" w:rsidP="00D71ABB">
      <w:pPr>
        <w:tabs>
          <w:tab w:val="left" w:pos="284"/>
        </w:tabs>
        <w:spacing w:after="0" w:line="240" w:lineRule="auto"/>
        <w:ind w:firstLine="284"/>
        <w:jc w:val="both"/>
        <w:rPr>
          <w:rFonts w:ascii="Times New Roman" w:eastAsia="Calibri" w:hAnsi="Times New Roman" w:cs="Times New Roman"/>
          <w:sz w:val="12"/>
          <w:szCs w:val="12"/>
        </w:rPr>
      </w:pPr>
      <w:r w:rsidRPr="00D71ABB">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D71ABB" w:rsidRPr="00D71ABB" w:rsidRDefault="00D71ABB" w:rsidP="00D71ABB">
      <w:pPr>
        <w:tabs>
          <w:tab w:val="left" w:pos="284"/>
        </w:tabs>
        <w:spacing w:after="0" w:line="240" w:lineRule="auto"/>
        <w:jc w:val="right"/>
        <w:rPr>
          <w:rFonts w:ascii="Times New Roman" w:eastAsia="Calibri" w:hAnsi="Times New Roman" w:cs="Times New Roman"/>
          <w:sz w:val="12"/>
          <w:szCs w:val="12"/>
        </w:rPr>
      </w:pPr>
      <w:r w:rsidRPr="00D71ABB">
        <w:rPr>
          <w:rFonts w:ascii="Times New Roman" w:eastAsia="Calibri" w:hAnsi="Times New Roman" w:cs="Times New Roman"/>
          <w:sz w:val="12"/>
          <w:szCs w:val="12"/>
        </w:rPr>
        <w:t>Председатель собрания представителей</w:t>
      </w:r>
    </w:p>
    <w:p w:rsidR="00D71ABB" w:rsidRPr="00D71ABB" w:rsidRDefault="00D71ABB" w:rsidP="00D71ABB">
      <w:pPr>
        <w:tabs>
          <w:tab w:val="left" w:pos="284"/>
        </w:tabs>
        <w:spacing w:after="0" w:line="240" w:lineRule="auto"/>
        <w:jc w:val="right"/>
        <w:rPr>
          <w:rFonts w:ascii="Times New Roman" w:eastAsia="Calibri" w:hAnsi="Times New Roman" w:cs="Times New Roman"/>
          <w:sz w:val="12"/>
          <w:szCs w:val="12"/>
        </w:rPr>
      </w:pPr>
      <w:r w:rsidRPr="00D71ABB">
        <w:rPr>
          <w:rFonts w:ascii="Times New Roman" w:eastAsia="Calibri" w:hAnsi="Times New Roman" w:cs="Times New Roman"/>
          <w:sz w:val="12"/>
          <w:szCs w:val="12"/>
        </w:rPr>
        <w:t>сельского поселения Кармало-Аделяково</w:t>
      </w:r>
    </w:p>
    <w:p w:rsidR="00D71ABB" w:rsidRDefault="00D71ABB" w:rsidP="00D71ABB">
      <w:pPr>
        <w:tabs>
          <w:tab w:val="left" w:pos="284"/>
        </w:tabs>
        <w:spacing w:after="0" w:line="240" w:lineRule="auto"/>
        <w:jc w:val="right"/>
        <w:rPr>
          <w:rFonts w:ascii="Times New Roman" w:eastAsia="Calibri" w:hAnsi="Times New Roman" w:cs="Times New Roman"/>
          <w:sz w:val="12"/>
          <w:szCs w:val="12"/>
        </w:rPr>
      </w:pPr>
      <w:r w:rsidRPr="00D71ABB">
        <w:rPr>
          <w:rFonts w:ascii="Times New Roman" w:eastAsia="Calibri" w:hAnsi="Times New Roman" w:cs="Times New Roman"/>
          <w:sz w:val="12"/>
          <w:szCs w:val="12"/>
        </w:rPr>
        <w:t>муниципального района Сергиевский</w:t>
      </w:r>
    </w:p>
    <w:p w:rsidR="00D71ABB" w:rsidRPr="00D71ABB" w:rsidRDefault="00D71ABB" w:rsidP="00D71ABB">
      <w:pPr>
        <w:tabs>
          <w:tab w:val="left" w:pos="284"/>
        </w:tabs>
        <w:spacing w:after="0" w:line="240" w:lineRule="auto"/>
        <w:jc w:val="right"/>
        <w:rPr>
          <w:rFonts w:ascii="Times New Roman" w:eastAsia="Calibri" w:hAnsi="Times New Roman" w:cs="Times New Roman"/>
          <w:sz w:val="12"/>
          <w:szCs w:val="12"/>
        </w:rPr>
      </w:pPr>
      <w:r w:rsidRPr="00D71ABB">
        <w:rPr>
          <w:rFonts w:ascii="Times New Roman" w:eastAsia="Calibri" w:hAnsi="Times New Roman" w:cs="Times New Roman"/>
          <w:sz w:val="12"/>
          <w:szCs w:val="12"/>
        </w:rPr>
        <w:t>Н.П. Малиновский</w:t>
      </w:r>
    </w:p>
    <w:p w:rsidR="00D71ABB" w:rsidRPr="00D71ABB" w:rsidRDefault="00D71ABB" w:rsidP="00D71ABB">
      <w:pPr>
        <w:tabs>
          <w:tab w:val="left" w:pos="284"/>
        </w:tabs>
        <w:spacing w:after="0" w:line="240" w:lineRule="auto"/>
        <w:jc w:val="right"/>
        <w:rPr>
          <w:rFonts w:ascii="Times New Roman" w:eastAsia="Calibri" w:hAnsi="Times New Roman" w:cs="Times New Roman"/>
          <w:sz w:val="12"/>
          <w:szCs w:val="12"/>
        </w:rPr>
      </w:pPr>
    </w:p>
    <w:p w:rsidR="00D71ABB" w:rsidRPr="00D71ABB" w:rsidRDefault="00D71ABB" w:rsidP="00D71ABB">
      <w:pPr>
        <w:tabs>
          <w:tab w:val="left" w:pos="284"/>
        </w:tabs>
        <w:spacing w:after="0" w:line="240" w:lineRule="auto"/>
        <w:jc w:val="right"/>
        <w:rPr>
          <w:rFonts w:ascii="Times New Roman" w:eastAsia="Calibri" w:hAnsi="Times New Roman" w:cs="Times New Roman"/>
          <w:sz w:val="12"/>
          <w:szCs w:val="12"/>
        </w:rPr>
      </w:pPr>
      <w:r w:rsidRPr="00D71ABB">
        <w:rPr>
          <w:rFonts w:ascii="Times New Roman" w:eastAsia="Calibri" w:hAnsi="Times New Roman" w:cs="Times New Roman"/>
          <w:sz w:val="12"/>
          <w:szCs w:val="12"/>
        </w:rPr>
        <w:t>Глава сельского поселения Кармало-Аделяково</w:t>
      </w:r>
    </w:p>
    <w:p w:rsidR="00D71ABB" w:rsidRDefault="00D71ABB" w:rsidP="00D71ABB">
      <w:pPr>
        <w:tabs>
          <w:tab w:val="left" w:pos="284"/>
        </w:tabs>
        <w:spacing w:after="0" w:line="240" w:lineRule="auto"/>
        <w:jc w:val="right"/>
        <w:rPr>
          <w:rFonts w:ascii="Times New Roman" w:eastAsia="Calibri" w:hAnsi="Times New Roman" w:cs="Times New Roman"/>
          <w:sz w:val="12"/>
          <w:szCs w:val="12"/>
        </w:rPr>
      </w:pPr>
      <w:r w:rsidRPr="00D71ABB">
        <w:rPr>
          <w:rFonts w:ascii="Times New Roman" w:eastAsia="Calibri" w:hAnsi="Times New Roman" w:cs="Times New Roman"/>
          <w:sz w:val="12"/>
          <w:szCs w:val="12"/>
        </w:rPr>
        <w:t>муниципального района Сергиевский</w:t>
      </w:r>
    </w:p>
    <w:p w:rsidR="00FF79EF" w:rsidRDefault="00D71ABB" w:rsidP="00D71ABB">
      <w:pPr>
        <w:tabs>
          <w:tab w:val="left" w:pos="284"/>
        </w:tabs>
        <w:spacing w:after="0" w:line="240" w:lineRule="auto"/>
        <w:jc w:val="right"/>
        <w:rPr>
          <w:rFonts w:ascii="Times New Roman" w:eastAsia="Calibri" w:hAnsi="Times New Roman" w:cs="Times New Roman"/>
          <w:sz w:val="12"/>
          <w:szCs w:val="12"/>
        </w:rPr>
      </w:pPr>
      <w:r w:rsidRPr="00D71ABB">
        <w:rPr>
          <w:rFonts w:ascii="Times New Roman" w:eastAsia="Calibri" w:hAnsi="Times New Roman" w:cs="Times New Roman"/>
          <w:sz w:val="12"/>
          <w:szCs w:val="12"/>
        </w:rPr>
        <w:t>О.М. Карягин</w:t>
      </w:r>
    </w:p>
    <w:p w:rsidR="00D71ABB" w:rsidRDefault="00D71ABB" w:rsidP="00D71ABB">
      <w:pPr>
        <w:tabs>
          <w:tab w:val="left" w:pos="284"/>
        </w:tabs>
        <w:spacing w:after="0" w:line="240" w:lineRule="auto"/>
        <w:jc w:val="right"/>
        <w:rPr>
          <w:rFonts w:ascii="Times New Roman" w:eastAsia="Calibri" w:hAnsi="Times New Roman" w:cs="Times New Roman"/>
          <w:sz w:val="12"/>
          <w:szCs w:val="12"/>
        </w:rPr>
      </w:pPr>
    </w:p>
    <w:p w:rsidR="00D71ABB" w:rsidRPr="00D71ABB" w:rsidRDefault="00D71ABB" w:rsidP="00D71ABB">
      <w:pPr>
        <w:tabs>
          <w:tab w:val="left" w:pos="284"/>
        </w:tabs>
        <w:spacing w:after="0" w:line="240" w:lineRule="auto"/>
        <w:jc w:val="right"/>
        <w:rPr>
          <w:rFonts w:ascii="Times New Roman" w:eastAsia="Calibri" w:hAnsi="Times New Roman" w:cs="Times New Roman"/>
          <w:i/>
          <w:sz w:val="12"/>
          <w:szCs w:val="12"/>
        </w:rPr>
      </w:pPr>
      <w:r w:rsidRPr="00D71ABB">
        <w:rPr>
          <w:rFonts w:ascii="Times New Roman" w:eastAsia="Calibri" w:hAnsi="Times New Roman" w:cs="Times New Roman"/>
          <w:i/>
          <w:sz w:val="12"/>
          <w:szCs w:val="12"/>
        </w:rPr>
        <w:t>Приложение №4</w:t>
      </w:r>
    </w:p>
    <w:p w:rsidR="00D71ABB" w:rsidRPr="00D71ABB" w:rsidRDefault="00D71ABB" w:rsidP="00D71ABB">
      <w:pPr>
        <w:tabs>
          <w:tab w:val="left" w:pos="284"/>
        </w:tabs>
        <w:spacing w:after="0" w:line="240" w:lineRule="auto"/>
        <w:jc w:val="right"/>
        <w:rPr>
          <w:rFonts w:ascii="Times New Roman" w:eastAsia="Calibri" w:hAnsi="Times New Roman" w:cs="Times New Roman"/>
          <w:i/>
          <w:sz w:val="12"/>
          <w:szCs w:val="12"/>
        </w:rPr>
      </w:pPr>
      <w:r w:rsidRPr="00D71ABB">
        <w:rPr>
          <w:rFonts w:ascii="Times New Roman" w:eastAsia="Calibri" w:hAnsi="Times New Roman" w:cs="Times New Roman"/>
          <w:i/>
          <w:sz w:val="12"/>
          <w:szCs w:val="12"/>
        </w:rPr>
        <w:t>к Решению Собрания Представителей</w:t>
      </w:r>
    </w:p>
    <w:p w:rsidR="00D71ABB" w:rsidRPr="00D71ABB" w:rsidRDefault="00D71ABB" w:rsidP="00D71ABB">
      <w:pPr>
        <w:tabs>
          <w:tab w:val="left" w:pos="284"/>
        </w:tabs>
        <w:spacing w:after="0" w:line="240" w:lineRule="auto"/>
        <w:jc w:val="right"/>
        <w:rPr>
          <w:rFonts w:ascii="Times New Roman" w:eastAsia="Calibri" w:hAnsi="Times New Roman" w:cs="Times New Roman"/>
          <w:i/>
          <w:sz w:val="12"/>
          <w:szCs w:val="12"/>
        </w:rPr>
      </w:pPr>
      <w:r w:rsidRPr="00D71ABB">
        <w:rPr>
          <w:rFonts w:ascii="Times New Roman" w:eastAsia="Calibri" w:hAnsi="Times New Roman" w:cs="Times New Roman"/>
          <w:i/>
          <w:sz w:val="12"/>
          <w:szCs w:val="12"/>
        </w:rPr>
        <w:t>сельского поселения Кармало-Аделяково</w:t>
      </w:r>
    </w:p>
    <w:p w:rsidR="00D71ABB" w:rsidRPr="00D71ABB" w:rsidRDefault="00D71ABB" w:rsidP="00D71ABB">
      <w:pPr>
        <w:tabs>
          <w:tab w:val="left" w:pos="284"/>
        </w:tabs>
        <w:spacing w:after="0" w:line="240" w:lineRule="auto"/>
        <w:jc w:val="right"/>
        <w:rPr>
          <w:rFonts w:ascii="Times New Roman" w:eastAsia="Calibri" w:hAnsi="Times New Roman" w:cs="Times New Roman"/>
          <w:i/>
          <w:sz w:val="12"/>
          <w:szCs w:val="12"/>
        </w:rPr>
      </w:pPr>
      <w:r w:rsidRPr="00D71ABB">
        <w:rPr>
          <w:rFonts w:ascii="Times New Roman" w:eastAsia="Calibri" w:hAnsi="Times New Roman" w:cs="Times New Roman"/>
          <w:i/>
          <w:sz w:val="12"/>
          <w:szCs w:val="12"/>
        </w:rPr>
        <w:t>муниципального района Сергиевский</w:t>
      </w:r>
    </w:p>
    <w:p w:rsidR="00D71ABB" w:rsidRPr="00D71ABB" w:rsidRDefault="00D71ABB" w:rsidP="00D71ABB">
      <w:pPr>
        <w:tabs>
          <w:tab w:val="left" w:pos="284"/>
        </w:tabs>
        <w:spacing w:after="0" w:line="240" w:lineRule="auto"/>
        <w:jc w:val="right"/>
        <w:rPr>
          <w:rFonts w:ascii="Times New Roman" w:eastAsia="Calibri" w:hAnsi="Times New Roman" w:cs="Times New Roman"/>
          <w:i/>
          <w:sz w:val="12"/>
          <w:szCs w:val="12"/>
        </w:rPr>
      </w:pPr>
      <w:r w:rsidRPr="00D71ABB">
        <w:rPr>
          <w:rFonts w:ascii="Times New Roman" w:eastAsia="Calibri" w:hAnsi="Times New Roman" w:cs="Times New Roman"/>
          <w:i/>
          <w:sz w:val="12"/>
          <w:szCs w:val="12"/>
        </w:rPr>
        <w:t>Самарской области</w:t>
      </w:r>
    </w:p>
    <w:p w:rsidR="00D71ABB" w:rsidRPr="00D71ABB" w:rsidRDefault="00D71ABB" w:rsidP="00D71AB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№32</w:t>
      </w:r>
      <w:r w:rsidRPr="00D71ABB">
        <w:rPr>
          <w:rFonts w:ascii="Times New Roman" w:eastAsia="Calibri" w:hAnsi="Times New Roman" w:cs="Times New Roman"/>
          <w:i/>
          <w:sz w:val="12"/>
          <w:szCs w:val="12"/>
        </w:rPr>
        <w:t xml:space="preserve"> от 19.12.2018 г.</w:t>
      </w:r>
    </w:p>
    <w:p w:rsidR="00D71ABB" w:rsidRPr="00D71ABB" w:rsidRDefault="00D71ABB" w:rsidP="00D71ABB">
      <w:pPr>
        <w:tabs>
          <w:tab w:val="left" w:pos="284"/>
        </w:tabs>
        <w:spacing w:after="0" w:line="240" w:lineRule="auto"/>
        <w:jc w:val="center"/>
        <w:rPr>
          <w:rFonts w:ascii="Times New Roman" w:eastAsia="Calibri" w:hAnsi="Times New Roman" w:cs="Times New Roman"/>
          <w:b/>
          <w:sz w:val="12"/>
          <w:szCs w:val="12"/>
        </w:rPr>
      </w:pPr>
      <w:r w:rsidRPr="00D71ABB">
        <w:rPr>
          <w:rFonts w:ascii="Times New Roman" w:eastAsia="Calibri" w:hAnsi="Times New Roman" w:cs="Times New Roman"/>
          <w:b/>
          <w:sz w:val="12"/>
          <w:szCs w:val="12"/>
        </w:rPr>
        <w:t>Ведомственная структура расходов бюджета сельского поселения Кармало-Аделяково муниципального района Сергиевский на 2018 год</w:t>
      </w:r>
    </w:p>
    <w:p w:rsidR="00D71ABB" w:rsidRPr="00D71ABB" w:rsidRDefault="00D71ABB" w:rsidP="00D71ABB">
      <w:pPr>
        <w:tabs>
          <w:tab w:val="left" w:pos="284"/>
        </w:tabs>
        <w:spacing w:after="0" w:line="240" w:lineRule="auto"/>
        <w:jc w:val="right"/>
        <w:rPr>
          <w:rFonts w:ascii="Times New Roman" w:eastAsia="Calibri" w:hAnsi="Times New Roman" w:cs="Times New Roman"/>
          <w:sz w:val="12"/>
          <w:szCs w:val="12"/>
        </w:rPr>
      </w:pPr>
      <w:r w:rsidRPr="00D71ABB">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63"/>
        <w:gridCol w:w="363"/>
        <w:gridCol w:w="449"/>
        <w:gridCol w:w="284"/>
        <w:gridCol w:w="425"/>
        <w:gridCol w:w="567"/>
        <w:gridCol w:w="425"/>
        <w:gridCol w:w="567"/>
        <w:gridCol w:w="709"/>
      </w:tblGrid>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КВСР</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proofErr w:type="spellStart"/>
            <w:r w:rsidRPr="00D71ABB">
              <w:rPr>
                <w:rFonts w:ascii="Times New Roman" w:eastAsia="Calibri" w:hAnsi="Times New Roman" w:cs="Times New Roman"/>
                <w:bCs/>
                <w:sz w:val="12"/>
                <w:szCs w:val="12"/>
              </w:rPr>
              <w:t>Рз</w:t>
            </w:r>
            <w:proofErr w:type="spellEnd"/>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proofErr w:type="gramStart"/>
            <w:r w:rsidRPr="00D71ABB">
              <w:rPr>
                <w:rFonts w:ascii="Times New Roman" w:eastAsia="Calibri" w:hAnsi="Times New Roman" w:cs="Times New Roman"/>
                <w:bCs/>
                <w:sz w:val="12"/>
                <w:szCs w:val="12"/>
              </w:rPr>
              <w:t>ПР</w:t>
            </w:r>
            <w:proofErr w:type="gramEnd"/>
          </w:p>
        </w:tc>
        <w:tc>
          <w:tcPr>
            <w:tcW w:w="1725" w:type="dxa"/>
            <w:gridSpan w:val="4"/>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ЦСР</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ВР</w:t>
            </w:r>
          </w:p>
        </w:tc>
        <w:tc>
          <w:tcPr>
            <w:tcW w:w="567"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Сумма</w:t>
            </w:r>
          </w:p>
        </w:tc>
        <w:tc>
          <w:tcPr>
            <w:tcW w:w="709" w:type="dxa"/>
            <w:hideMark/>
          </w:tcPr>
          <w:p w:rsidR="00D71ABB" w:rsidRPr="003853BE" w:rsidRDefault="00D71ABB" w:rsidP="00D71ABB">
            <w:pPr>
              <w:tabs>
                <w:tab w:val="left" w:pos="284"/>
              </w:tabs>
              <w:rPr>
                <w:rFonts w:ascii="Times New Roman" w:eastAsia="Calibri" w:hAnsi="Times New Roman" w:cs="Times New Roman"/>
                <w:bCs/>
                <w:sz w:val="10"/>
                <w:szCs w:val="10"/>
              </w:rPr>
            </w:pPr>
            <w:r w:rsidRPr="003853BE">
              <w:rPr>
                <w:rFonts w:ascii="Times New Roman" w:eastAsia="Calibri" w:hAnsi="Times New Roman" w:cs="Times New Roman"/>
                <w:bCs/>
                <w:sz w:val="10"/>
                <w:szCs w:val="10"/>
              </w:rPr>
              <w:t xml:space="preserve">в </w:t>
            </w:r>
            <w:proofErr w:type="spellStart"/>
            <w:r w:rsidRPr="003853BE">
              <w:rPr>
                <w:rFonts w:ascii="Times New Roman" w:eastAsia="Calibri" w:hAnsi="Times New Roman" w:cs="Times New Roman"/>
                <w:bCs/>
                <w:sz w:val="10"/>
                <w:szCs w:val="10"/>
              </w:rPr>
              <w:t>т.ч</w:t>
            </w:r>
            <w:proofErr w:type="spellEnd"/>
            <w:r w:rsidRPr="003853BE">
              <w:rPr>
                <w:rFonts w:ascii="Times New Roman" w:eastAsia="Calibri" w:hAnsi="Times New Roman" w:cs="Times New Roman"/>
                <w:bCs/>
                <w:sz w:val="10"/>
                <w:szCs w:val="10"/>
              </w:rPr>
              <w:t>. за счет безвозмездных поступлений</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 </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 </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 </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 </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 </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 </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 </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 </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 </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 </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02</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709</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188</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02</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38</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709</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188</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02</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38</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120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709</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188</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04</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1 309</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133</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04</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38</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1 192</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133</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04</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38</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120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899</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79</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 xml:space="preserve">Иные закупки товаров, работ и услуг для </w:t>
            </w:r>
            <w:r w:rsidRPr="00D71ABB">
              <w:rPr>
                <w:rFonts w:ascii="Times New Roman" w:eastAsia="Calibri" w:hAnsi="Times New Roman" w:cs="Times New Roman"/>
                <w:sz w:val="12"/>
                <w:szCs w:val="12"/>
              </w:rPr>
              <w:lastRenderedPageBreak/>
              <w:t>обеспечения государственных (муниципальных) нужд</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04</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38</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261</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54</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межбюджетные трансферты</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04</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38</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540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29</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Уплата налогов, сборов и иных платежей</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04</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38</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850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04</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40</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117</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межбюджетные трансферты</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04</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40</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540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117</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06</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104</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06</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38</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104</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межбюджетные трансферты</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06</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38</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540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104</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Резервные фонды</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11</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11</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99</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Резервные средства</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11</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99</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870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Другие общегосударственные вопросы</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375</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38</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294</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38</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193</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межбюджетные трансферты</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38</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540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101</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D71ABB">
              <w:rPr>
                <w:rFonts w:ascii="Times New Roman" w:eastAsia="Calibri" w:hAnsi="Times New Roman" w:cs="Times New Roman"/>
                <w:bCs/>
                <w:sz w:val="12"/>
                <w:szCs w:val="12"/>
              </w:rPr>
              <w:t>о(</w:t>
            </w:r>
            <w:proofErr w:type="gramEnd"/>
            <w:r w:rsidRPr="00D71ABB">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46</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81</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2</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46</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81</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02</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83</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83</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02</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38</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83</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83</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02</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38</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120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83</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83</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03</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09</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221</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5</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03</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09</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41</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221</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5</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03</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09</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41</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217</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Уплата налогов, сборов и иных платежей</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03</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09</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41</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850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03</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14</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03</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14</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45</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03</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14</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45</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Сельское хозяйство и рыболовство</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04</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05</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63</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63</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04</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05</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47</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63</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63</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 xml:space="preserve">Субсидии юридическим лицам (кроме некоммерческих организаций), индивидуальным </w:t>
            </w:r>
            <w:r w:rsidRPr="00D71ABB">
              <w:rPr>
                <w:rFonts w:ascii="Times New Roman" w:eastAsia="Calibri" w:hAnsi="Times New Roman" w:cs="Times New Roman"/>
                <w:sz w:val="12"/>
                <w:szCs w:val="12"/>
              </w:rPr>
              <w:lastRenderedPageBreak/>
              <w:t>предпринимателям, физическим лицам - производителям товаров, работ, услуг</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lastRenderedPageBreak/>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04</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05</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47</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810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63</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63</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lastRenderedPageBreak/>
              <w:t>Дорожное хозяйство (дорожные фонды)</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04</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09</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760</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202</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04</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09</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43</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469</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межбюджетные трансферты</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04</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09</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43</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540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469</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71ABB">
              <w:rPr>
                <w:rFonts w:ascii="Times New Roman" w:eastAsia="Calibri" w:hAnsi="Times New Roman" w:cs="Times New Roman"/>
                <w:bCs/>
                <w:sz w:val="12"/>
                <w:szCs w:val="12"/>
              </w:rPr>
              <w:t>м.р</w:t>
            </w:r>
            <w:proofErr w:type="spellEnd"/>
            <w:r w:rsidRPr="00D71ABB">
              <w:rPr>
                <w:rFonts w:ascii="Times New Roman" w:eastAsia="Calibri" w:hAnsi="Times New Roman" w:cs="Times New Roman"/>
                <w:bCs/>
                <w:sz w:val="12"/>
                <w:szCs w:val="12"/>
              </w:rPr>
              <w:t>. Сергиевский Самарской области"</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04</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09</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49</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291</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202</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04</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09</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49</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291</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202</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Благоустройство</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05</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1 092</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306</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05</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39</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936</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306</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05</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39</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936</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306</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05</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43</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156</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межбюджетные трансферты</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05</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43</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540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156</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06</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14</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06</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39</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14</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06</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39</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13</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Уплата налогов, сборов и иных платежей</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06</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03</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39</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850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Молодежная политика</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07</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07</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19</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07</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07</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44</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19</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межбюджетные трансферты</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07</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07</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44</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540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19</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Культура</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08</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736</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08</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01</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44</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736</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08</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44</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240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40</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3853BE">
        <w:trPr>
          <w:trHeight w:val="20"/>
        </w:trPr>
        <w:tc>
          <w:tcPr>
            <w:tcW w:w="2835" w:type="dxa"/>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Иные межбюджетные трансферты</w:t>
            </w:r>
          </w:p>
        </w:tc>
        <w:tc>
          <w:tcPr>
            <w:tcW w:w="426"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426</w:t>
            </w:r>
          </w:p>
        </w:tc>
        <w:tc>
          <w:tcPr>
            <w:tcW w:w="4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08</w:t>
            </w:r>
          </w:p>
        </w:tc>
        <w:tc>
          <w:tcPr>
            <w:tcW w:w="363"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01</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44</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00000</w:t>
            </w:r>
          </w:p>
        </w:tc>
        <w:tc>
          <w:tcPr>
            <w:tcW w:w="425"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540</w:t>
            </w:r>
          </w:p>
        </w:tc>
        <w:tc>
          <w:tcPr>
            <w:tcW w:w="567"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696</w:t>
            </w:r>
          </w:p>
        </w:tc>
        <w:tc>
          <w:tcPr>
            <w:tcW w:w="709" w:type="dxa"/>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0</w:t>
            </w:r>
          </w:p>
        </w:tc>
      </w:tr>
      <w:tr w:rsidR="00D71ABB" w:rsidRPr="00D71ABB" w:rsidTr="003853BE">
        <w:trPr>
          <w:trHeight w:val="20"/>
        </w:trPr>
        <w:tc>
          <w:tcPr>
            <w:tcW w:w="283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Итого</w:t>
            </w:r>
          </w:p>
        </w:tc>
        <w:tc>
          <w:tcPr>
            <w:tcW w:w="426"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363"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49" w:type="dxa"/>
            <w:tcBorders>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284"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425" w:type="dxa"/>
            <w:tcBorders>
              <w:left w:val="nil"/>
              <w:right w:val="nil"/>
            </w:tcBorders>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tcBorders>
              <w:left w:val="nil"/>
            </w:tcBorders>
            <w:noWrap/>
            <w:hideMark/>
          </w:tcPr>
          <w:p w:rsidR="00D71ABB" w:rsidRPr="00D71ABB" w:rsidRDefault="00D71ABB" w:rsidP="00D71ABB">
            <w:pPr>
              <w:tabs>
                <w:tab w:val="left" w:pos="284"/>
              </w:tabs>
              <w:rPr>
                <w:rFonts w:ascii="Times New Roman" w:eastAsia="Calibri" w:hAnsi="Times New Roman" w:cs="Times New Roman"/>
                <w:sz w:val="12"/>
                <w:szCs w:val="12"/>
              </w:rPr>
            </w:pPr>
            <w:r w:rsidRPr="00D71ABB">
              <w:rPr>
                <w:rFonts w:ascii="Times New Roman" w:eastAsia="Calibri" w:hAnsi="Times New Roman" w:cs="Times New Roman"/>
                <w:sz w:val="12"/>
                <w:szCs w:val="12"/>
              </w:rPr>
              <w:t> </w:t>
            </w:r>
          </w:p>
        </w:tc>
        <w:tc>
          <w:tcPr>
            <w:tcW w:w="425"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 </w:t>
            </w:r>
          </w:p>
        </w:tc>
        <w:tc>
          <w:tcPr>
            <w:tcW w:w="567"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5 487</w:t>
            </w:r>
          </w:p>
        </w:tc>
        <w:tc>
          <w:tcPr>
            <w:tcW w:w="709" w:type="dxa"/>
            <w:noWrap/>
            <w:hideMark/>
          </w:tcPr>
          <w:p w:rsidR="00D71ABB" w:rsidRPr="00D71ABB" w:rsidRDefault="00D71ABB" w:rsidP="00D71ABB">
            <w:pPr>
              <w:tabs>
                <w:tab w:val="left" w:pos="284"/>
              </w:tabs>
              <w:rPr>
                <w:rFonts w:ascii="Times New Roman" w:eastAsia="Calibri" w:hAnsi="Times New Roman" w:cs="Times New Roman"/>
                <w:bCs/>
                <w:sz w:val="12"/>
                <w:szCs w:val="12"/>
              </w:rPr>
            </w:pPr>
            <w:r w:rsidRPr="00D71ABB">
              <w:rPr>
                <w:rFonts w:ascii="Times New Roman" w:eastAsia="Calibri" w:hAnsi="Times New Roman" w:cs="Times New Roman"/>
                <w:bCs/>
                <w:sz w:val="12"/>
                <w:szCs w:val="12"/>
              </w:rPr>
              <w:t>1 022</w:t>
            </w:r>
          </w:p>
        </w:tc>
      </w:tr>
    </w:tbl>
    <w:p w:rsidR="00D71ABB" w:rsidRDefault="00D71ABB" w:rsidP="00D71ABB">
      <w:pPr>
        <w:tabs>
          <w:tab w:val="left" w:pos="284"/>
        </w:tabs>
        <w:spacing w:after="0" w:line="240" w:lineRule="auto"/>
        <w:rPr>
          <w:rFonts w:ascii="Times New Roman" w:eastAsia="Calibri" w:hAnsi="Times New Roman" w:cs="Times New Roman"/>
          <w:sz w:val="12"/>
          <w:szCs w:val="12"/>
        </w:rPr>
      </w:pPr>
    </w:p>
    <w:p w:rsidR="003853BE" w:rsidRPr="00D71ABB" w:rsidRDefault="003853BE" w:rsidP="003853B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3853BE" w:rsidRPr="00D71ABB" w:rsidRDefault="003853BE" w:rsidP="003853BE">
      <w:pPr>
        <w:tabs>
          <w:tab w:val="left" w:pos="284"/>
        </w:tabs>
        <w:spacing w:after="0" w:line="240" w:lineRule="auto"/>
        <w:jc w:val="right"/>
        <w:rPr>
          <w:rFonts w:ascii="Times New Roman" w:eastAsia="Calibri" w:hAnsi="Times New Roman" w:cs="Times New Roman"/>
          <w:i/>
          <w:sz w:val="12"/>
          <w:szCs w:val="12"/>
        </w:rPr>
      </w:pPr>
      <w:r w:rsidRPr="00D71ABB">
        <w:rPr>
          <w:rFonts w:ascii="Times New Roman" w:eastAsia="Calibri" w:hAnsi="Times New Roman" w:cs="Times New Roman"/>
          <w:i/>
          <w:sz w:val="12"/>
          <w:szCs w:val="12"/>
        </w:rPr>
        <w:t>к Решению Собрания Представителей</w:t>
      </w:r>
    </w:p>
    <w:p w:rsidR="003853BE" w:rsidRPr="00D71ABB" w:rsidRDefault="003853BE" w:rsidP="003853BE">
      <w:pPr>
        <w:tabs>
          <w:tab w:val="left" w:pos="284"/>
        </w:tabs>
        <w:spacing w:after="0" w:line="240" w:lineRule="auto"/>
        <w:jc w:val="right"/>
        <w:rPr>
          <w:rFonts w:ascii="Times New Roman" w:eastAsia="Calibri" w:hAnsi="Times New Roman" w:cs="Times New Roman"/>
          <w:i/>
          <w:sz w:val="12"/>
          <w:szCs w:val="12"/>
        </w:rPr>
      </w:pPr>
      <w:r w:rsidRPr="00D71ABB">
        <w:rPr>
          <w:rFonts w:ascii="Times New Roman" w:eastAsia="Calibri" w:hAnsi="Times New Roman" w:cs="Times New Roman"/>
          <w:i/>
          <w:sz w:val="12"/>
          <w:szCs w:val="12"/>
        </w:rPr>
        <w:t>сельского поселения Кармало-Аделяково</w:t>
      </w:r>
    </w:p>
    <w:p w:rsidR="003853BE" w:rsidRPr="00D71ABB" w:rsidRDefault="003853BE" w:rsidP="003853BE">
      <w:pPr>
        <w:tabs>
          <w:tab w:val="left" w:pos="284"/>
        </w:tabs>
        <w:spacing w:after="0" w:line="240" w:lineRule="auto"/>
        <w:jc w:val="right"/>
        <w:rPr>
          <w:rFonts w:ascii="Times New Roman" w:eastAsia="Calibri" w:hAnsi="Times New Roman" w:cs="Times New Roman"/>
          <w:i/>
          <w:sz w:val="12"/>
          <w:szCs w:val="12"/>
        </w:rPr>
      </w:pPr>
      <w:r w:rsidRPr="00D71ABB">
        <w:rPr>
          <w:rFonts w:ascii="Times New Roman" w:eastAsia="Calibri" w:hAnsi="Times New Roman" w:cs="Times New Roman"/>
          <w:i/>
          <w:sz w:val="12"/>
          <w:szCs w:val="12"/>
        </w:rPr>
        <w:t>муниципального района Сергиевский</w:t>
      </w:r>
    </w:p>
    <w:p w:rsidR="003853BE" w:rsidRPr="00D71ABB" w:rsidRDefault="003853BE" w:rsidP="003853BE">
      <w:pPr>
        <w:tabs>
          <w:tab w:val="left" w:pos="284"/>
        </w:tabs>
        <w:spacing w:after="0" w:line="240" w:lineRule="auto"/>
        <w:jc w:val="right"/>
        <w:rPr>
          <w:rFonts w:ascii="Times New Roman" w:eastAsia="Calibri" w:hAnsi="Times New Roman" w:cs="Times New Roman"/>
          <w:i/>
          <w:sz w:val="12"/>
          <w:szCs w:val="12"/>
        </w:rPr>
      </w:pPr>
      <w:r w:rsidRPr="00D71ABB">
        <w:rPr>
          <w:rFonts w:ascii="Times New Roman" w:eastAsia="Calibri" w:hAnsi="Times New Roman" w:cs="Times New Roman"/>
          <w:i/>
          <w:sz w:val="12"/>
          <w:szCs w:val="12"/>
        </w:rPr>
        <w:t>Самарской области</w:t>
      </w:r>
    </w:p>
    <w:p w:rsidR="003853BE" w:rsidRPr="00D71ABB" w:rsidRDefault="003853BE" w:rsidP="003853B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№32</w:t>
      </w:r>
      <w:r w:rsidRPr="00D71ABB">
        <w:rPr>
          <w:rFonts w:ascii="Times New Roman" w:eastAsia="Calibri" w:hAnsi="Times New Roman" w:cs="Times New Roman"/>
          <w:i/>
          <w:sz w:val="12"/>
          <w:szCs w:val="12"/>
        </w:rPr>
        <w:t xml:space="preserve"> от 19.12.2018 г.</w:t>
      </w:r>
    </w:p>
    <w:p w:rsidR="003853BE" w:rsidRPr="003853BE" w:rsidRDefault="003853BE" w:rsidP="003853BE">
      <w:pPr>
        <w:tabs>
          <w:tab w:val="left" w:pos="284"/>
        </w:tabs>
        <w:spacing w:after="0" w:line="240" w:lineRule="auto"/>
        <w:jc w:val="center"/>
        <w:rPr>
          <w:rFonts w:ascii="Times New Roman" w:eastAsia="Calibri" w:hAnsi="Times New Roman" w:cs="Times New Roman"/>
          <w:b/>
          <w:sz w:val="12"/>
          <w:szCs w:val="12"/>
        </w:rPr>
      </w:pPr>
      <w:proofErr w:type="gramStart"/>
      <w:r w:rsidRPr="003853BE">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3853BE" w:rsidRPr="003853BE" w:rsidRDefault="003853BE" w:rsidP="003853BE">
      <w:pPr>
        <w:tabs>
          <w:tab w:val="left" w:pos="284"/>
        </w:tabs>
        <w:spacing w:after="0" w:line="240" w:lineRule="auto"/>
        <w:jc w:val="center"/>
        <w:rPr>
          <w:rFonts w:ascii="Times New Roman" w:eastAsia="Calibri" w:hAnsi="Times New Roman" w:cs="Times New Roman"/>
          <w:b/>
          <w:sz w:val="12"/>
          <w:szCs w:val="12"/>
        </w:rPr>
      </w:pPr>
      <w:r w:rsidRPr="003853BE">
        <w:rPr>
          <w:rFonts w:ascii="Times New Roman" w:eastAsia="Calibri" w:hAnsi="Times New Roman" w:cs="Times New Roman"/>
          <w:b/>
          <w:sz w:val="12"/>
          <w:szCs w:val="12"/>
        </w:rPr>
        <w:t xml:space="preserve">сельского поселения Кармало-Аделяково муниципального района Сергиевский и непрограммным направлениям деятельности), </w:t>
      </w:r>
    </w:p>
    <w:p w:rsidR="003853BE" w:rsidRPr="003853BE" w:rsidRDefault="003853BE" w:rsidP="003853BE">
      <w:pPr>
        <w:tabs>
          <w:tab w:val="left" w:pos="284"/>
        </w:tabs>
        <w:spacing w:after="0" w:line="240" w:lineRule="auto"/>
        <w:jc w:val="center"/>
        <w:rPr>
          <w:rFonts w:ascii="Times New Roman" w:eastAsia="Calibri" w:hAnsi="Times New Roman" w:cs="Times New Roman"/>
          <w:b/>
          <w:sz w:val="12"/>
          <w:szCs w:val="12"/>
        </w:rPr>
      </w:pPr>
      <w:r w:rsidRPr="003853BE">
        <w:rPr>
          <w:rFonts w:ascii="Times New Roman" w:eastAsia="Calibri" w:hAnsi="Times New Roman" w:cs="Times New Roman"/>
          <w:b/>
          <w:sz w:val="12"/>
          <w:szCs w:val="12"/>
        </w:rPr>
        <w:t xml:space="preserve">группам и подгруппам </w:t>
      </w:r>
      <w:proofErr w:type="gramStart"/>
      <w:r w:rsidRPr="003853BE">
        <w:rPr>
          <w:rFonts w:ascii="Times New Roman" w:eastAsia="Calibri" w:hAnsi="Times New Roman" w:cs="Times New Roman"/>
          <w:b/>
          <w:sz w:val="12"/>
          <w:szCs w:val="12"/>
        </w:rPr>
        <w:t>видов расходов классификации расходов местного бюджета</w:t>
      </w:r>
      <w:proofErr w:type="gramEnd"/>
      <w:r w:rsidRPr="003853BE">
        <w:rPr>
          <w:rFonts w:ascii="Times New Roman" w:eastAsia="Calibri" w:hAnsi="Times New Roman" w:cs="Times New Roman"/>
          <w:b/>
          <w:sz w:val="12"/>
          <w:szCs w:val="12"/>
        </w:rPr>
        <w:t xml:space="preserve"> на 2018 год</w:t>
      </w:r>
    </w:p>
    <w:p w:rsidR="003853BE" w:rsidRPr="003853BE" w:rsidRDefault="003853BE" w:rsidP="003853BE">
      <w:pPr>
        <w:tabs>
          <w:tab w:val="left" w:pos="284"/>
        </w:tabs>
        <w:spacing w:after="0" w:line="240" w:lineRule="auto"/>
        <w:jc w:val="right"/>
        <w:rPr>
          <w:rFonts w:ascii="Times New Roman" w:eastAsia="Calibri" w:hAnsi="Times New Roman" w:cs="Times New Roman"/>
          <w:sz w:val="12"/>
          <w:szCs w:val="12"/>
        </w:rPr>
      </w:pPr>
      <w:r w:rsidRPr="003853BE">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3984"/>
        <w:gridCol w:w="411"/>
        <w:gridCol w:w="283"/>
        <w:gridCol w:w="425"/>
        <w:gridCol w:w="567"/>
        <w:gridCol w:w="426"/>
        <w:gridCol w:w="540"/>
        <w:gridCol w:w="877"/>
      </w:tblGrid>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Наименование</w:t>
            </w:r>
          </w:p>
        </w:tc>
        <w:tc>
          <w:tcPr>
            <w:tcW w:w="1686" w:type="dxa"/>
            <w:gridSpan w:val="4"/>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ЦСР</w:t>
            </w:r>
          </w:p>
        </w:tc>
        <w:tc>
          <w:tcPr>
            <w:tcW w:w="42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ВР</w:t>
            </w:r>
          </w:p>
        </w:tc>
        <w:tc>
          <w:tcPr>
            <w:tcW w:w="540"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Сумма</w:t>
            </w:r>
          </w:p>
        </w:tc>
        <w:tc>
          <w:tcPr>
            <w:tcW w:w="877" w:type="dxa"/>
            <w:hideMark/>
          </w:tcPr>
          <w:p w:rsidR="003853BE" w:rsidRPr="003853BE" w:rsidRDefault="003853BE" w:rsidP="003853BE">
            <w:pPr>
              <w:tabs>
                <w:tab w:val="left" w:pos="284"/>
              </w:tabs>
              <w:rPr>
                <w:rFonts w:ascii="Times New Roman" w:eastAsia="Calibri" w:hAnsi="Times New Roman" w:cs="Times New Roman"/>
                <w:bCs/>
                <w:sz w:val="10"/>
                <w:szCs w:val="10"/>
              </w:rPr>
            </w:pPr>
            <w:r w:rsidRPr="003853BE">
              <w:rPr>
                <w:rFonts w:ascii="Times New Roman" w:eastAsia="Calibri" w:hAnsi="Times New Roman" w:cs="Times New Roman"/>
                <w:bCs/>
                <w:sz w:val="10"/>
                <w:szCs w:val="10"/>
              </w:rPr>
              <w:t xml:space="preserve">в </w:t>
            </w:r>
            <w:proofErr w:type="spellStart"/>
            <w:r w:rsidRPr="003853BE">
              <w:rPr>
                <w:rFonts w:ascii="Times New Roman" w:eastAsia="Calibri" w:hAnsi="Times New Roman" w:cs="Times New Roman"/>
                <w:bCs/>
                <w:sz w:val="10"/>
                <w:szCs w:val="10"/>
              </w:rPr>
              <w:t>т.ч</w:t>
            </w:r>
            <w:proofErr w:type="spellEnd"/>
            <w:r w:rsidRPr="003853BE">
              <w:rPr>
                <w:rFonts w:ascii="Times New Roman" w:eastAsia="Calibri" w:hAnsi="Times New Roman" w:cs="Times New Roman"/>
                <w:bCs/>
                <w:sz w:val="10"/>
                <w:szCs w:val="10"/>
              </w:rPr>
              <w:t>. за счет безвозмездных поступлений</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38</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4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2 382</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444</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120</w:t>
            </w:r>
          </w:p>
        </w:tc>
        <w:tc>
          <w:tcPr>
            <w:tcW w:w="54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1 692</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350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54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454</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94</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54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234</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Уплата налогов, сборов и иных платежей</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850</w:t>
            </w:r>
          </w:p>
        </w:tc>
        <w:tc>
          <w:tcPr>
            <w:tcW w:w="54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lastRenderedPageBreak/>
              <w:t>Муниципальная программа "Благоустройство территории сельского (городского) поселения муниципального района Сергиевский"</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39</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4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950</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306</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39</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54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949</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306</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Уплата налогов, сборов и иных платежей</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39</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850</w:t>
            </w:r>
          </w:p>
        </w:tc>
        <w:tc>
          <w:tcPr>
            <w:tcW w:w="54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40</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4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117</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40</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54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117</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41</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4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221</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41</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54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217</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Уплата налогов, сборов и иных платежей</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41</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850</w:t>
            </w:r>
          </w:p>
        </w:tc>
        <w:tc>
          <w:tcPr>
            <w:tcW w:w="54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43</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4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625</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43</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54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625</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44</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4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755</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44</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54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40</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44</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54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715</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45</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4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45</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54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853BE">
              <w:rPr>
                <w:rFonts w:ascii="Times New Roman" w:eastAsia="Calibri" w:hAnsi="Times New Roman" w:cs="Times New Roman"/>
                <w:bCs/>
                <w:sz w:val="12"/>
                <w:szCs w:val="12"/>
              </w:rPr>
              <w:t>о(</w:t>
            </w:r>
            <w:proofErr w:type="gramEnd"/>
            <w:r w:rsidRPr="003853BE">
              <w:rPr>
                <w:rFonts w:ascii="Times New Roman" w:eastAsia="Calibri" w:hAnsi="Times New Roman" w:cs="Times New Roman"/>
                <w:bCs/>
                <w:sz w:val="12"/>
                <w:szCs w:val="12"/>
              </w:rPr>
              <w:t>городского) поселения муниципального района Сергиевский"</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46</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4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81</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46</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54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81</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47</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4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63</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63</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47</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810</w:t>
            </w:r>
          </w:p>
        </w:tc>
        <w:tc>
          <w:tcPr>
            <w:tcW w:w="54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63</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63</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853BE">
              <w:rPr>
                <w:rFonts w:ascii="Times New Roman" w:eastAsia="Calibri" w:hAnsi="Times New Roman" w:cs="Times New Roman"/>
                <w:bCs/>
                <w:sz w:val="12"/>
                <w:szCs w:val="12"/>
              </w:rPr>
              <w:t>м.р</w:t>
            </w:r>
            <w:proofErr w:type="spellEnd"/>
            <w:r w:rsidRPr="003853BE">
              <w:rPr>
                <w:rFonts w:ascii="Times New Roman" w:eastAsia="Calibri" w:hAnsi="Times New Roman" w:cs="Times New Roman"/>
                <w:bCs/>
                <w:sz w:val="12"/>
                <w:szCs w:val="12"/>
              </w:rPr>
              <w:t>. Сергиевский Самарской области"</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49</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4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291</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201</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49</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54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291</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201</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Непрограммные направления расходов местного бюджета</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99</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4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Резервные средства</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99</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42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870</w:t>
            </w:r>
          </w:p>
        </w:tc>
        <w:tc>
          <w:tcPr>
            <w:tcW w:w="54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Итого</w:t>
            </w:r>
          </w:p>
        </w:tc>
        <w:tc>
          <w:tcPr>
            <w:tcW w:w="411"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83"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42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67"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 </w:t>
            </w:r>
          </w:p>
        </w:tc>
        <w:tc>
          <w:tcPr>
            <w:tcW w:w="42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4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5 487</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1 022</w:t>
            </w:r>
          </w:p>
        </w:tc>
      </w:tr>
    </w:tbl>
    <w:p w:rsidR="00FF79EF" w:rsidRDefault="00FF79EF" w:rsidP="003C0C77">
      <w:pPr>
        <w:tabs>
          <w:tab w:val="left" w:pos="284"/>
        </w:tabs>
        <w:spacing w:after="0" w:line="240" w:lineRule="auto"/>
        <w:rPr>
          <w:rFonts w:ascii="Times New Roman" w:eastAsia="Calibri" w:hAnsi="Times New Roman" w:cs="Times New Roman"/>
          <w:sz w:val="12"/>
          <w:szCs w:val="12"/>
        </w:rPr>
      </w:pPr>
    </w:p>
    <w:p w:rsidR="003853BE" w:rsidRPr="00D71ABB" w:rsidRDefault="003853BE" w:rsidP="003853B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3853BE" w:rsidRPr="00D71ABB" w:rsidRDefault="003853BE" w:rsidP="003853BE">
      <w:pPr>
        <w:tabs>
          <w:tab w:val="left" w:pos="284"/>
        </w:tabs>
        <w:spacing w:after="0" w:line="240" w:lineRule="auto"/>
        <w:jc w:val="right"/>
        <w:rPr>
          <w:rFonts w:ascii="Times New Roman" w:eastAsia="Calibri" w:hAnsi="Times New Roman" w:cs="Times New Roman"/>
          <w:i/>
          <w:sz w:val="12"/>
          <w:szCs w:val="12"/>
        </w:rPr>
      </w:pPr>
      <w:r w:rsidRPr="00D71ABB">
        <w:rPr>
          <w:rFonts w:ascii="Times New Roman" w:eastAsia="Calibri" w:hAnsi="Times New Roman" w:cs="Times New Roman"/>
          <w:i/>
          <w:sz w:val="12"/>
          <w:szCs w:val="12"/>
        </w:rPr>
        <w:t>к Решению Собрания Представителей</w:t>
      </w:r>
    </w:p>
    <w:p w:rsidR="003853BE" w:rsidRPr="00D71ABB" w:rsidRDefault="003853BE" w:rsidP="003853BE">
      <w:pPr>
        <w:tabs>
          <w:tab w:val="left" w:pos="284"/>
        </w:tabs>
        <w:spacing w:after="0" w:line="240" w:lineRule="auto"/>
        <w:jc w:val="right"/>
        <w:rPr>
          <w:rFonts w:ascii="Times New Roman" w:eastAsia="Calibri" w:hAnsi="Times New Roman" w:cs="Times New Roman"/>
          <w:i/>
          <w:sz w:val="12"/>
          <w:szCs w:val="12"/>
        </w:rPr>
      </w:pPr>
      <w:r w:rsidRPr="00D71ABB">
        <w:rPr>
          <w:rFonts w:ascii="Times New Roman" w:eastAsia="Calibri" w:hAnsi="Times New Roman" w:cs="Times New Roman"/>
          <w:i/>
          <w:sz w:val="12"/>
          <w:szCs w:val="12"/>
        </w:rPr>
        <w:t>сельского поселения Кармало-Аделяково</w:t>
      </w:r>
    </w:p>
    <w:p w:rsidR="003853BE" w:rsidRPr="00D71ABB" w:rsidRDefault="003853BE" w:rsidP="003853BE">
      <w:pPr>
        <w:tabs>
          <w:tab w:val="left" w:pos="284"/>
        </w:tabs>
        <w:spacing w:after="0" w:line="240" w:lineRule="auto"/>
        <w:jc w:val="right"/>
        <w:rPr>
          <w:rFonts w:ascii="Times New Roman" w:eastAsia="Calibri" w:hAnsi="Times New Roman" w:cs="Times New Roman"/>
          <w:i/>
          <w:sz w:val="12"/>
          <w:szCs w:val="12"/>
        </w:rPr>
      </w:pPr>
      <w:r w:rsidRPr="00D71ABB">
        <w:rPr>
          <w:rFonts w:ascii="Times New Roman" w:eastAsia="Calibri" w:hAnsi="Times New Roman" w:cs="Times New Roman"/>
          <w:i/>
          <w:sz w:val="12"/>
          <w:szCs w:val="12"/>
        </w:rPr>
        <w:t>муниципального района Сергиевский</w:t>
      </w:r>
    </w:p>
    <w:p w:rsidR="003853BE" w:rsidRPr="00D71ABB" w:rsidRDefault="003853BE" w:rsidP="003853BE">
      <w:pPr>
        <w:tabs>
          <w:tab w:val="left" w:pos="284"/>
        </w:tabs>
        <w:spacing w:after="0" w:line="240" w:lineRule="auto"/>
        <w:jc w:val="right"/>
        <w:rPr>
          <w:rFonts w:ascii="Times New Roman" w:eastAsia="Calibri" w:hAnsi="Times New Roman" w:cs="Times New Roman"/>
          <w:i/>
          <w:sz w:val="12"/>
          <w:szCs w:val="12"/>
        </w:rPr>
      </w:pPr>
      <w:r w:rsidRPr="00D71ABB">
        <w:rPr>
          <w:rFonts w:ascii="Times New Roman" w:eastAsia="Calibri" w:hAnsi="Times New Roman" w:cs="Times New Roman"/>
          <w:i/>
          <w:sz w:val="12"/>
          <w:szCs w:val="12"/>
        </w:rPr>
        <w:t>Самарской области</w:t>
      </w:r>
    </w:p>
    <w:p w:rsidR="003853BE" w:rsidRPr="00D71ABB" w:rsidRDefault="003853BE" w:rsidP="003853B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№32</w:t>
      </w:r>
      <w:r w:rsidRPr="00D71ABB">
        <w:rPr>
          <w:rFonts w:ascii="Times New Roman" w:eastAsia="Calibri" w:hAnsi="Times New Roman" w:cs="Times New Roman"/>
          <w:i/>
          <w:sz w:val="12"/>
          <w:szCs w:val="12"/>
        </w:rPr>
        <w:t xml:space="preserve"> от 19.12.2018 г.</w:t>
      </w:r>
    </w:p>
    <w:p w:rsidR="00D71ABB" w:rsidRPr="003853BE" w:rsidRDefault="003853BE" w:rsidP="003853BE">
      <w:pPr>
        <w:tabs>
          <w:tab w:val="left" w:pos="284"/>
        </w:tabs>
        <w:spacing w:after="0" w:line="240" w:lineRule="auto"/>
        <w:jc w:val="center"/>
        <w:rPr>
          <w:rFonts w:ascii="Times New Roman" w:eastAsia="Calibri" w:hAnsi="Times New Roman" w:cs="Times New Roman"/>
          <w:b/>
          <w:sz w:val="12"/>
          <w:szCs w:val="12"/>
        </w:rPr>
      </w:pPr>
      <w:r w:rsidRPr="003853BE">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851"/>
        <w:gridCol w:w="1559"/>
        <w:gridCol w:w="4394"/>
        <w:gridCol w:w="709"/>
      </w:tblGrid>
      <w:tr w:rsidR="003853BE" w:rsidRPr="003853BE" w:rsidTr="003853BE">
        <w:trPr>
          <w:trHeight w:val="20"/>
        </w:trPr>
        <w:tc>
          <w:tcPr>
            <w:tcW w:w="851"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Код администратора</w:t>
            </w:r>
          </w:p>
        </w:tc>
        <w:tc>
          <w:tcPr>
            <w:tcW w:w="1559"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Код</w:t>
            </w:r>
          </w:p>
        </w:tc>
        <w:tc>
          <w:tcPr>
            <w:tcW w:w="439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Наименование</w:t>
            </w:r>
          </w:p>
        </w:tc>
        <w:tc>
          <w:tcPr>
            <w:tcW w:w="709"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3853BE">
              <w:rPr>
                <w:rFonts w:ascii="Times New Roman" w:eastAsia="Calibri" w:hAnsi="Times New Roman" w:cs="Times New Roman"/>
                <w:bCs/>
                <w:sz w:val="12"/>
                <w:szCs w:val="12"/>
              </w:rPr>
              <w:t>рублей</w:t>
            </w:r>
          </w:p>
        </w:tc>
      </w:tr>
      <w:tr w:rsidR="003853BE" w:rsidRPr="003853BE" w:rsidTr="003853BE">
        <w:trPr>
          <w:trHeight w:val="20"/>
        </w:trPr>
        <w:tc>
          <w:tcPr>
            <w:tcW w:w="851"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426</w:t>
            </w:r>
          </w:p>
        </w:tc>
        <w:tc>
          <w:tcPr>
            <w:tcW w:w="1559"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01 00 00 00 00 0000 000</w:t>
            </w:r>
          </w:p>
        </w:tc>
        <w:tc>
          <w:tcPr>
            <w:tcW w:w="439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471</w:t>
            </w:r>
          </w:p>
        </w:tc>
      </w:tr>
      <w:tr w:rsidR="003853BE" w:rsidRPr="003853BE" w:rsidTr="003853BE">
        <w:trPr>
          <w:trHeight w:val="20"/>
        </w:trPr>
        <w:tc>
          <w:tcPr>
            <w:tcW w:w="851"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426</w:t>
            </w:r>
          </w:p>
        </w:tc>
        <w:tc>
          <w:tcPr>
            <w:tcW w:w="1559"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01 03 00 00 00 0000 000</w:t>
            </w:r>
          </w:p>
        </w:tc>
        <w:tc>
          <w:tcPr>
            <w:tcW w:w="439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851"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426</w:t>
            </w:r>
          </w:p>
        </w:tc>
        <w:tc>
          <w:tcPr>
            <w:tcW w:w="1559"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01 03 01 00 00 0000 700</w:t>
            </w:r>
          </w:p>
        </w:tc>
        <w:tc>
          <w:tcPr>
            <w:tcW w:w="439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851"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426</w:t>
            </w:r>
          </w:p>
        </w:tc>
        <w:tc>
          <w:tcPr>
            <w:tcW w:w="1559"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01 03 01 00 10 0000 710</w:t>
            </w:r>
          </w:p>
        </w:tc>
        <w:tc>
          <w:tcPr>
            <w:tcW w:w="439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851"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426</w:t>
            </w:r>
          </w:p>
        </w:tc>
        <w:tc>
          <w:tcPr>
            <w:tcW w:w="1559"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01 05 00 00 00 0000 000</w:t>
            </w:r>
          </w:p>
        </w:tc>
        <w:tc>
          <w:tcPr>
            <w:tcW w:w="439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471</w:t>
            </w:r>
          </w:p>
        </w:tc>
      </w:tr>
      <w:tr w:rsidR="003853BE" w:rsidRPr="003853BE" w:rsidTr="003853BE">
        <w:trPr>
          <w:trHeight w:val="20"/>
        </w:trPr>
        <w:tc>
          <w:tcPr>
            <w:tcW w:w="851"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426</w:t>
            </w:r>
          </w:p>
        </w:tc>
        <w:tc>
          <w:tcPr>
            <w:tcW w:w="1559"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01 05 00 00 00 0000 500</w:t>
            </w:r>
          </w:p>
        </w:tc>
        <w:tc>
          <w:tcPr>
            <w:tcW w:w="439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-5016</w:t>
            </w:r>
          </w:p>
        </w:tc>
      </w:tr>
      <w:tr w:rsidR="003853BE" w:rsidRPr="003853BE" w:rsidTr="003853BE">
        <w:trPr>
          <w:trHeight w:val="20"/>
        </w:trPr>
        <w:tc>
          <w:tcPr>
            <w:tcW w:w="851"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426</w:t>
            </w:r>
          </w:p>
        </w:tc>
        <w:tc>
          <w:tcPr>
            <w:tcW w:w="1559"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01 05 02 00 00 0000 500</w:t>
            </w:r>
          </w:p>
        </w:tc>
        <w:tc>
          <w:tcPr>
            <w:tcW w:w="439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Увеличение прочих остатков средств бюджетов</w:t>
            </w:r>
          </w:p>
        </w:tc>
        <w:tc>
          <w:tcPr>
            <w:tcW w:w="709"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-5016</w:t>
            </w:r>
          </w:p>
        </w:tc>
      </w:tr>
      <w:tr w:rsidR="003853BE" w:rsidRPr="003853BE" w:rsidTr="003853BE">
        <w:trPr>
          <w:trHeight w:val="20"/>
        </w:trPr>
        <w:tc>
          <w:tcPr>
            <w:tcW w:w="851"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lastRenderedPageBreak/>
              <w:t>426</w:t>
            </w:r>
          </w:p>
        </w:tc>
        <w:tc>
          <w:tcPr>
            <w:tcW w:w="1559"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01 05 02 01 00 0000 510</w:t>
            </w:r>
          </w:p>
        </w:tc>
        <w:tc>
          <w:tcPr>
            <w:tcW w:w="439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-5016</w:t>
            </w:r>
          </w:p>
        </w:tc>
      </w:tr>
      <w:tr w:rsidR="003853BE" w:rsidRPr="003853BE" w:rsidTr="003853BE">
        <w:trPr>
          <w:trHeight w:val="20"/>
        </w:trPr>
        <w:tc>
          <w:tcPr>
            <w:tcW w:w="851"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426</w:t>
            </w:r>
          </w:p>
        </w:tc>
        <w:tc>
          <w:tcPr>
            <w:tcW w:w="1559"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01 05 02 01 10 0000 510</w:t>
            </w:r>
          </w:p>
        </w:tc>
        <w:tc>
          <w:tcPr>
            <w:tcW w:w="439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-5016</w:t>
            </w:r>
          </w:p>
        </w:tc>
      </w:tr>
      <w:tr w:rsidR="003853BE" w:rsidRPr="003853BE" w:rsidTr="003853BE">
        <w:trPr>
          <w:trHeight w:val="20"/>
        </w:trPr>
        <w:tc>
          <w:tcPr>
            <w:tcW w:w="851"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426</w:t>
            </w:r>
          </w:p>
        </w:tc>
        <w:tc>
          <w:tcPr>
            <w:tcW w:w="1559"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01 05 00 00 00 0000 600</w:t>
            </w:r>
          </w:p>
        </w:tc>
        <w:tc>
          <w:tcPr>
            <w:tcW w:w="439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Уменьшение остатков средств бюджетов</w:t>
            </w:r>
          </w:p>
        </w:tc>
        <w:tc>
          <w:tcPr>
            <w:tcW w:w="709"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5487</w:t>
            </w:r>
          </w:p>
        </w:tc>
      </w:tr>
      <w:tr w:rsidR="003853BE" w:rsidRPr="003853BE" w:rsidTr="003853BE">
        <w:trPr>
          <w:trHeight w:val="20"/>
        </w:trPr>
        <w:tc>
          <w:tcPr>
            <w:tcW w:w="851"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426</w:t>
            </w:r>
          </w:p>
        </w:tc>
        <w:tc>
          <w:tcPr>
            <w:tcW w:w="1559"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01 05 02 00 00 0000 600</w:t>
            </w:r>
          </w:p>
        </w:tc>
        <w:tc>
          <w:tcPr>
            <w:tcW w:w="439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Уменьшение прочих остатков средств бюджетов</w:t>
            </w:r>
          </w:p>
        </w:tc>
        <w:tc>
          <w:tcPr>
            <w:tcW w:w="709"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5487</w:t>
            </w:r>
          </w:p>
        </w:tc>
      </w:tr>
      <w:tr w:rsidR="003853BE" w:rsidRPr="003853BE" w:rsidTr="003853BE">
        <w:trPr>
          <w:trHeight w:val="20"/>
        </w:trPr>
        <w:tc>
          <w:tcPr>
            <w:tcW w:w="851"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426</w:t>
            </w:r>
          </w:p>
        </w:tc>
        <w:tc>
          <w:tcPr>
            <w:tcW w:w="1559"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01 05 02 01 00 0000 610</w:t>
            </w:r>
          </w:p>
        </w:tc>
        <w:tc>
          <w:tcPr>
            <w:tcW w:w="439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5487</w:t>
            </w:r>
          </w:p>
        </w:tc>
      </w:tr>
      <w:tr w:rsidR="003853BE" w:rsidRPr="003853BE" w:rsidTr="003853BE">
        <w:trPr>
          <w:trHeight w:val="20"/>
        </w:trPr>
        <w:tc>
          <w:tcPr>
            <w:tcW w:w="851"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426</w:t>
            </w:r>
          </w:p>
        </w:tc>
        <w:tc>
          <w:tcPr>
            <w:tcW w:w="1559"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01 05 02 01 10 0000 610</w:t>
            </w:r>
          </w:p>
        </w:tc>
        <w:tc>
          <w:tcPr>
            <w:tcW w:w="439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5487</w:t>
            </w:r>
          </w:p>
        </w:tc>
      </w:tr>
    </w:tbl>
    <w:p w:rsidR="00D71ABB" w:rsidRDefault="00D71ABB" w:rsidP="003C0C77">
      <w:pPr>
        <w:tabs>
          <w:tab w:val="left" w:pos="284"/>
        </w:tabs>
        <w:spacing w:after="0" w:line="240" w:lineRule="auto"/>
        <w:rPr>
          <w:rFonts w:ascii="Times New Roman" w:eastAsia="Calibri" w:hAnsi="Times New Roman" w:cs="Times New Roman"/>
          <w:sz w:val="12"/>
          <w:szCs w:val="12"/>
        </w:rPr>
      </w:pPr>
    </w:p>
    <w:p w:rsidR="003853BE" w:rsidRPr="003853BE" w:rsidRDefault="003853BE" w:rsidP="003853BE">
      <w:pPr>
        <w:tabs>
          <w:tab w:val="left" w:pos="284"/>
          <w:tab w:val="left" w:pos="3828"/>
        </w:tabs>
        <w:spacing w:after="0" w:line="240" w:lineRule="auto"/>
        <w:jc w:val="center"/>
        <w:rPr>
          <w:rFonts w:ascii="Times New Roman" w:eastAsia="Calibri" w:hAnsi="Times New Roman" w:cs="Times New Roman"/>
          <w:b/>
          <w:sz w:val="12"/>
          <w:szCs w:val="12"/>
        </w:rPr>
      </w:pPr>
      <w:r w:rsidRPr="003853BE">
        <w:rPr>
          <w:rFonts w:ascii="Times New Roman" w:eastAsia="Calibri" w:hAnsi="Times New Roman" w:cs="Times New Roman"/>
          <w:b/>
          <w:sz w:val="12"/>
          <w:szCs w:val="12"/>
        </w:rPr>
        <w:t>СОБРАНИЕ ПРЕДСТАВИТЕЛЕЙ</w:t>
      </w:r>
    </w:p>
    <w:p w:rsidR="003853BE" w:rsidRPr="003853BE" w:rsidRDefault="003853BE" w:rsidP="003853BE">
      <w:pPr>
        <w:tabs>
          <w:tab w:val="left" w:pos="284"/>
          <w:tab w:val="left" w:pos="3828"/>
        </w:tabs>
        <w:spacing w:after="0" w:line="240" w:lineRule="auto"/>
        <w:jc w:val="center"/>
        <w:rPr>
          <w:rFonts w:ascii="Times New Roman" w:eastAsia="Calibri" w:hAnsi="Times New Roman" w:cs="Times New Roman"/>
          <w:b/>
          <w:sz w:val="12"/>
          <w:szCs w:val="12"/>
        </w:rPr>
      </w:pPr>
      <w:r w:rsidRPr="003853BE">
        <w:rPr>
          <w:rFonts w:ascii="Times New Roman" w:eastAsia="Calibri" w:hAnsi="Times New Roman" w:cs="Times New Roman"/>
          <w:b/>
          <w:sz w:val="12"/>
          <w:szCs w:val="12"/>
        </w:rPr>
        <w:t>СЕЛЬСКОГО ПОСЕЛЕНИЯ КАЛИНОВКА</w:t>
      </w:r>
    </w:p>
    <w:p w:rsidR="003853BE" w:rsidRPr="003853BE" w:rsidRDefault="003853BE" w:rsidP="003853BE">
      <w:pPr>
        <w:tabs>
          <w:tab w:val="left" w:pos="284"/>
          <w:tab w:val="left" w:pos="3828"/>
        </w:tabs>
        <w:spacing w:after="0" w:line="240" w:lineRule="auto"/>
        <w:jc w:val="center"/>
        <w:rPr>
          <w:rFonts w:ascii="Times New Roman" w:eastAsia="Calibri" w:hAnsi="Times New Roman" w:cs="Times New Roman"/>
          <w:b/>
          <w:sz w:val="12"/>
          <w:szCs w:val="12"/>
        </w:rPr>
      </w:pPr>
      <w:r w:rsidRPr="003853BE">
        <w:rPr>
          <w:rFonts w:ascii="Times New Roman" w:eastAsia="Calibri" w:hAnsi="Times New Roman" w:cs="Times New Roman"/>
          <w:b/>
          <w:sz w:val="12"/>
          <w:szCs w:val="12"/>
        </w:rPr>
        <w:t>МУНИЦИПАЛЬНОГО РАЙОНА СЕРГИЕВСКИЙ</w:t>
      </w:r>
    </w:p>
    <w:p w:rsidR="003853BE" w:rsidRPr="003853BE" w:rsidRDefault="003853BE" w:rsidP="003853BE">
      <w:pPr>
        <w:tabs>
          <w:tab w:val="left" w:pos="284"/>
        </w:tabs>
        <w:spacing w:after="0" w:line="240" w:lineRule="auto"/>
        <w:jc w:val="center"/>
        <w:rPr>
          <w:rFonts w:ascii="Times New Roman" w:eastAsia="Calibri" w:hAnsi="Times New Roman" w:cs="Times New Roman"/>
          <w:b/>
          <w:sz w:val="12"/>
          <w:szCs w:val="12"/>
        </w:rPr>
      </w:pPr>
      <w:r w:rsidRPr="003853BE">
        <w:rPr>
          <w:rFonts w:ascii="Times New Roman" w:eastAsia="Calibri" w:hAnsi="Times New Roman" w:cs="Times New Roman"/>
          <w:b/>
          <w:sz w:val="12"/>
          <w:szCs w:val="12"/>
        </w:rPr>
        <w:t>САМАРСКОЙ ОБЛАСТИ</w:t>
      </w:r>
    </w:p>
    <w:p w:rsidR="003853BE" w:rsidRPr="003853BE" w:rsidRDefault="003853BE" w:rsidP="003853BE">
      <w:pPr>
        <w:tabs>
          <w:tab w:val="left" w:pos="284"/>
        </w:tabs>
        <w:spacing w:after="0" w:line="240" w:lineRule="auto"/>
        <w:jc w:val="center"/>
        <w:rPr>
          <w:rFonts w:ascii="Times New Roman" w:eastAsia="Calibri" w:hAnsi="Times New Roman" w:cs="Times New Roman"/>
          <w:sz w:val="12"/>
          <w:szCs w:val="12"/>
        </w:rPr>
      </w:pPr>
    </w:p>
    <w:p w:rsidR="003853BE" w:rsidRPr="003853BE" w:rsidRDefault="003853BE" w:rsidP="003853BE">
      <w:pPr>
        <w:tabs>
          <w:tab w:val="left" w:pos="284"/>
        </w:tabs>
        <w:spacing w:after="0" w:line="240" w:lineRule="auto"/>
        <w:jc w:val="center"/>
        <w:rPr>
          <w:rFonts w:ascii="Times New Roman" w:eastAsia="Calibri" w:hAnsi="Times New Roman" w:cs="Times New Roman"/>
          <w:sz w:val="12"/>
          <w:szCs w:val="12"/>
        </w:rPr>
      </w:pPr>
      <w:r w:rsidRPr="003853BE">
        <w:rPr>
          <w:rFonts w:ascii="Times New Roman" w:eastAsia="Calibri" w:hAnsi="Times New Roman" w:cs="Times New Roman"/>
          <w:sz w:val="12"/>
          <w:szCs w:val="12"/>
        </w:rPr>
        <w:t>РЕШЕНИЕ</w:t>
      </w:r>
    </w:p>
    <w:p w:rsidR="003853BE" w:rsidRPr="003853BE" w:rsidRDefault="003853BE" w:rsidP="003853BE">
      <w:pPr>
        <w:tabs>
          <w:tab w:val="left" w:pos="284"/>
        </w:tabs>
        <w:spacing w:after="0" w:line="240" w:lineRule="auto"/>
        <w:jc w:val="center"/>
        <w:rPr>
          <w:rFonts w:ascii="Times New Roman" w:eastAsia="Calibri" w:hAnsi="Times New Roman" w:cs="Times New Roman"/>
          <w:sz w:val="12"/>
          <w:szCs w:val="12"/>
        </w:rPr>
      </w:pPr>
      <w:r w:rsidRPr="003853BE">
        <w:rPr>
          <w:rFonts w:ascii="Times New Roman" w:eastAsia="Calibri" w:hAnsi="Times New Roman" w:cs="Times New Roman"/>
          <w:sz w:val="12"/>
          <w:szCs w:val="12"/>
        </w:rPr>
        <w:t xml:space="preserve">19 декабря 2018г.                                                                                                                                                                                       </w:t>
      </w:r>
      <w:r>
        <w:rPr>
          <w:rFonts w:ascii="Times New Roman" w:eastAsia="Calibri" w:hAnsi="Times New Roman" w:cs="Times New Roman"/>
          <w:sz w:val="12"/>
          <w:szCs w:val="12"/>
        </w:rPr>
        <w:t xml:space="preserve">                             №38</w:t>
      </w:r>
    </w:p>
    <w:p w:rsidR="003853BE" w:rsidRPr="003853BE" w:rsidRDefault="003853BE" w:rsidP="003853BE">
      <w:pPr>
        <w:tabs>
          <w:tab w:val="left" w:pos="284"/>
        </w:tabs>
        <w:spacing w:after="0" w:line="240" w:lineRule="auto"/>
        <w:jc w:val="center"/>
        <w:rPr>
          <w:rFonts w:ascii="Times New Roman" w:eastAsia="Calibri" w:hAnsi="Times New Roman" w:cs="Times New Roman"/>
          <w:b/>
          <w:sz w:val="12"/>
          <w:szCs w:val="12"/>
        </w:rPr>
      </w:pPr>
      <w:r w:rsidRPr="003853BE">
        <w:rPr>
          <w:rFonts w:ascii="Times New Roman" w:eastAsia="Calibri" w:hAnsi="Times New Roman" w:cs="Times New Roman"/>
          <w:b/>
          <w:sz w:val="12"/>
          <w:szCs w:val="12"/>
        </w:rPr>
        <w:t xml:space="preserve">О внесении изменений и дополнений в бюджет </w:t>
      </w:r>
    </w:p>
    <w:p w:rsidR="003853BE" w:rsidRPr="003853BE" w:rsidRDefault="003853BE" w:rsidP="003853BE">
      <w:pPr>
        <w:tabs>
          <w:tab w:val="left" w:pos="284"/>
        </w:tabs>
        <w:spacing w:after="0" w:line="240" w:lineRule="auto"/>
        <w:jc w:val="center"/>
        <w:rPr>
          <w:rFonts w:ascii="Times New Roman" w:eastAsia="Calibri" w:hAnsi="Times New Roman" w:cs="Times New Roman"/>
          <w:b/>
          <w:sz w:val="12"/>
          <w:szCs w:val="12"/>
        </w:rPr>
      </w:pPr>
      <w:r w:rsidRPr="003853BE">
        <w:rPr>
          <w:rFonts w:ascii="Times New Roman" w:eastAsia="Calibri" w:hAnsi="Times New Roman" w:cs="Times New Roman"/>
          <w:b/>
          <w:sz w:val="12"/>
          <w:szCs w:val="12"/>
        </w:rPr>
        <w:t>сельского  поселения  Калиновка на 2018 год и на плановый период 2019 и 2020 годов</w:t>
      </w:r>
    </w:p>
    <w:p w:rsidR="003853BE" w:rsidRPr="003853BE" w:rsidRDefault="003853BE" w:rsidP="003853BE">
      <w:pPr>
        <w:tabs>
          <w:tab w:val="left" w:pos="284"/>
        </w:tabs>
        <w:spacing w:after="0" w:line="240" w:lineRule="auto"/>
        <w:jc w:val="center"/>
        <w:rPr>
          <w:rFonts w:ascii="Times New Roman" w:eastAsia="Calibri" w:hAnsi="Times New Roman" w:cs="Times New Roman"/>
          <w:b/>
          <w:sz w:val="12"/>
          <w:szCs w:val="12"/>
        </w:rPr>
      </w:pPr>
    </w:p>
    <w:p w:rsidR="003853BE" w:rsidRPr="003853BE" w:rsidRDefault="003853BE" w:rsidP="003853BE">
      <w:pPr>
        <w:tabs>
          <w:tab w:val="left" w:pos="284"/>
        </w:tabs>
        <w:spacing w:after="0" w:line="240" w:lineRule="auto"/>
        <w:ind w:firstLine="284"/>
        <w:jc w:val="both"/>
        <w:rPr>
          <w:rFonts w:ascii="Times New Roman" w:eastAsia="Calibri" w:hAnsi="Times New Roman" w:cs="Times New Roman"/>
          <w:sz w:val="12"/>
          <w:szCs w:val="12"/>
        </w:rPr>
      </w:pPr>
      <w:r w:rsidRPr="003853BE">
        <w:rPr>
          <w:rFonts w:ascii="Times New Roman" w:eastAsia="Calibri" w:hAnsi="Times New Roman" w:cs="Times New Roman"/>
          <w:sz w:val="12"/>
          <w:szCs w:val="12"/>
        </w:rPr>
        <w:t>Принято Собранием  Представителей сельского  поселения  Калиновка муниципального района Сергиевский</w:t>
      </w:r>
    </w:p>
    <w:p w:rsidR="003853BE" w:rsidRPr="003853BE" w:rsidRDefault="003853BE" w:rsidP="003853BE">
      <w:pPr>
        <w:tabs>
          <w:tab w:val="left" w:pos="284"/>
        </w:tabs>
        <w:spacing w:after="0" w:line="240" w:lineRule="auto"/>
        <w:ind w:firstLine="284"/>
        <w:jc w:val="both"/>
        <w:rPr>
          <w:rFonts w:ascii="Times New Roman" w:eastAsia="Calibri" w:hAnsi="Times New Roman" w:cs="Times New Roman"/>
          <w:sz w:val="12"/>
          <w:szCs w:val="12"/>
        </w:rPr>
      </w:pPr>
      <w:proofErr w:type="gramStart"/>
      <w:r w:rsidRPr="003853BE">
        <w:rPr>
          <w:rFonts w:ascii="Times New Roman" w:eastAsia="Calibri" w:hAnsi="Times New Roman" w:cs="Times New Roman"/>
          <w:sz w:val="12"/>
          <w:szCs w:val="12"/>
        </w:rPr>
        <w:t>Рассмотрев представленный Администрацией сельского поселения Калиновка бюджет сельского</w:t>
      </w:r>
      <w:proofErr w:type="gramEnd"/>
      <w:r w:rsidRPr="003853BE">
        <w:rPr>
          <w:rFonts w:ascii="Times New Roman" w:eastAsia="Calibri" w:hAnsi="Times New Roman" w:cs="Times New Roman"/>
          <w:sz w:val="12"/>
          <w:szCs w:val="12"/>
        </w:rPr>
        <w:t xml:space="preserve"> поселения Калиновка на 2018 год и на плановый период 2019 и 2020 годов, Собрание Представителей сельского поселения Калиновка</w:t>
      </w:r>
    </w:p>
    <w:p w:rsidR="003853BE" w:rsidRPr="003853BE" w:rsidRDefault="003853BE" w:rsidP="003853BE">
      <w:pPr>
        <w:tabs>
          <w:tab w:val="left" w:pos="284"/>
        </w:tabs>
        <w:spacing w:after="0" w:line="240" w:lineRule="auto"/>
        <w:ind w:firstLine="284"/>
        <w:jc w:val="both"/>
        <w:rPr>
          <w:rFonts w:ascii="Times New Roman" w:eastAsia="Calibri" w:hAnsi="Times New Roman" w:cs="Times New Roman"/>
          <w:b/>
          <w:sz w:val="12"/>
          <w:szCs w:val="12"/>
        </w:rPr>
      </w:pPr>
      <w:r w:rsidRPr="003853BE">
        <w:rPr>
          <w:rFonts w:ascii="Times New Roman" w:eastAsia="Calibri" w:hAnsi="Times New Roman" w:cs="Times New Roman"/>
          <w:b/>
          <w:sz w:val="12"/>
          <w:szCs w:val="12"/>
        </w:rPr>
        <w:t>РЕШИЛО:</w:t>
      </w:r>
    </w:p>
    <w:p w:rsidR="003853BE" w:rsidRPr="003853BE" w:rsidRDefault="003853BE" w:rsidP="003853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853BE">
        <w:rPr>
          <w:rFonts w:ascii="Times New Roman" w:eastAsia="Calibri" w:hAnsi="Times New Roman" w:cs="Times New Roman"/>
          <w:sz w:val="12"/>
          <w:szCs w:val="12"/>
        </w:rPr>
        <w:t xml:space="preserve"> Внести в решение Собрания Представителей сельского поселения Калиновка от 27.12.2017г № 34 «О бюджете сельского поселения Калиновка на 2018 год и плановый период 2019 и 2020 годов» следующие изменения и дополнения:</w:t>
      </w:r>
    </w:p>
    <w:p w:rsidR="003853BE" w:rsidRPr="003853BE" w:rsidRDefault="003853BE" w:rsidP="003853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853BE">
        <w:rPr>
          <w:rFonts w:ascii="Times New Roman" w:eastAsia="Calibri" w:hAnsi="Times New Roman" w:cs="Times New Roman"/>
          <w:sz w:val="12"/>
          <w:szCs w:val="12"/>
        </w:rPr>
        <w:t>В статье 1 пункт 1 сумму «6 502» заменить суммой «6 731»;</w:t>
      </w:r>
    </w:p>
    <w:p w:rsidR="003853BE" w:rsidRPr="003853BE" w:rsidRDefault="003853BE" w:rsidP="003853BE">
      <w:pPr>
        <w:tabs>
          <w:tab w:val="left" w:pos="284"/>
        </w:tabs>
        <w:spacing w:after="0" w:line="240" w:lineRule="auto"/>
        <w:ind w:firstLine="284"/>
        <w:jc w:val="both"/>
        <w:rPr>
          <w:rFonts w:ascii="Times New Roman" w:eastAsia="Calibri" w:hAnsi="Times New Roman" w:cs="Times New Roman"/>
          <w:sz w:val="12"/>
          <w:szCs w:val="12"/>
        </w:rPr>
      </w:pPr>
      <w:r w:rsidRPr="003853BE">
        <w:rPr>
          <w:rFonts w:ascii="Times New Roman" w:eastAsia="Calibri" w:hAnsi="Times New Roman" w:cs="Times New Roman"/>
          <w:sz w:val="12"/>
          <w:szCs w:val="12"/>
        </w:rPr>
        <w:t>сумму «6 673» заменить суммой «6 740»;</w:t>
      </w:r>
    </w:p>
    <w:p w:rsidR="003853BE" w:rsidRPr="003853BE" w:rsidRDefault="003853BE" w:rsidP="003853BE">
      <w:pPr>
        <w:tabs>
          <w:tab w:val="left" w:pos="284"/>
        </w:tabs>
        <w:spacing w:after="0" w:line="240" w:lineRule="auto"/>
        <w:ind w:firstLine="284"/>
        <w:jc w:val="both"/>
        <w:rPr>
          <w:rFonts w:ascii="Times New Roman" w:eastAsia="Calibri" w:hAnsi="Times New Roman" w:cs="Times New Roman"/>
          <w:sz w:val="12"/>
          <w:szCs w:val="12"/>
        </w:rPr>
      </w:pPr>
      <w:r w:rsidRPr="003853BE">
        <w:rPr>
          <w:rFonts w:ascii="Times New Roman" w:eastAsia="Calibri" w:hAnsi="Times New Roman" w:cs="Times New Roman"/>
          <w:sz w:val="12"/>
          <w:szCs w:val="12"/>
        </w:rPr>
        <w:t>сумму «171» заменить суммой «9».</w:t>
      </w:r>
    </w:p>
    <w:p w:rsidR="003853BE" w:rsidRPr="003853BE" w:rsidRDefault="003853BE" w:rsidP="003853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853BE">
        <w:rPr>
          <w:rFonts w:ascii="Times New Roman" w:eastAsia="Calibri" w:hAnsi="Times New Roman" w:cs="Times New Roman"/>
          <w:sz w:val="12"/>
          <w:szCs w:val="12"/>
        </w:rPr>
        <w:t>В статье 4 сумму «3 162» заменить суммой «3 203».</w:t>
      </w:r>
    </w:p>
    <w:p w:rsidR="003853BE" w:rsidRPr="003853BE" w:rsidRDefault="003853BE" w:rsidP="003853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3853BE">
        <w:rPr>
          <w:rFonts w:ascii="Times New Roman" w:eastAsia="Calibri" w:hAnsi="Times New Roman" w:cs="Times New Roman"/>
          <w:sz w:val="12"/>
          <w:szCs w:val="12"/>
        </w:rPr>
        <w:t>В статье 5 сумму «3 162» заменить суммой «3 203».</w:t>
      </w:r>
    </w:p>
    <w:p w:rsidR="003853BE" w:rsidRPr="003853BE" w:rsidRDefault="003853BE" w:rsidP="003853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3853BE">
        <w:rPr>
          <w:rFonts w:ascii="Times New Roman" w:eastAsia="Calibri" w:hAnsi="Times New Roman" w:cs="Times New Roman"/>
          <w:sz w:val="12"/>
          <w:szCs w:val="12"/>
        </w:rPr>
        <w:t>В статье 8 сумму «10» заменить суммой «1».</w:t>
      </w:r>
    </w:p>
    <w:p w:rsidR="003853BE" w:rsidRPr="003853BE" w:rsidRDefault="003853BE" w:rsidP="003853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3853BE">
        <w:rPr>
          <w:rFonts w:ascii="Times New Roman" w:eastAsia="Calibri" w:hAnsi="Times New Roman" w:cs="Times New Roman"/>
          <w:sz w:val="12"/>
          <w:szCs w:val="12"/>
        </w:rPr>
        <w:t>В статье 9 сумму «756» заменить суммой «802».</w:t>
      </w:r>
    </w:p>
    <w:p w:rsidR="003853BE" w:rsidRPr="003853BE" w:rsidRDefault="003853BE" w:rsidP="003853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3853BE">
        <w:rPr>
          <w:rFonts w:ascii="Times New Roman" w:eastAsia="Calibri" w:hAnsi="Times New Roman" w:cs="Times New Roman"/>
          <w:sz w:val="12"/>
          <w:szCs w:val="12"/>
        </w:rPr>
        <w:t>В статье 12 сумму «2 296» заменить суммой «2 996».</w:t>
      </w:r>
    </w:p>
    <w:p w:rsidR="003853BE" w:rsidRPr="003853BE" w:rsidRDefault="003853BE" w:rsidP="003853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1.7. </w:t>
      </w:r>
      <w:r w:rsidRPr="003853BE">
        <w:rPr>
          <w:rFonts w:ascii="Times New Roman" w:eastAsia="Calibri" w:hAnsi="Times New Roman" w:cs="Times New Roman"/>
          <w:sz w:val="12"/>
          <w:szCs w:val="12"/>
        </w:rPr>
        <w:t xml:space="preserve">Приложение  4, 6, 8  изложить </w:t>
      </w:r>
      <w:r>
        <w:rPr>
          <w:rFonts w:ascii="Times New Roman" w:eastAsia="Calibri" w:hAnsi="Times New Roman" w:cs="Times New Roman"/>
          <w:sz w:val="12"/>
          <w:szCs w:val="12"/>
        </w:rPr>
        <w:t>в новой редакции (прилагается).</w:t>
      </w:r>
    </w:p>
    <w:p w:rsidR="003853BE" w:rsidRPr="003853BE" w:rsidRDefault="003853BE" w:rsidP="003853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853BE">
        <w:rPr>
          <w:rFonts w:ascii="Times New Roman" w:eastAsia="Calibri" w:hAnsi="Times New Roman" w:cs="Times New Roman"/>
          <w:sz w:val="12"/>
          <w:szCs w:val="12"/>
        </w:rPr>
        <w:t>Настоящее решение опубликовать в газете «Сергиевский вестник».</w:t>
      </w:r>
    </w:p>
    <w:p w:rsidR="003853BE" w:rsidRPr="003853BE" w:rsidRDefault="003853BE" w:rsidP="003853BE">
      <w:pPr>
        <w:tabs>
          <w:tab w:val="left" w:pos="284"/>
        </w:tabs>
        <w:spacing w:after="0" w:line="240" w:lineRule="auto"/>
        <w:ind w:firstLine="284"/>
        <w:jc w:val="both"/>
        <w:rPr>
          <w:rFonts w:ascii="Times New Roman" w:eastAsia="Calibri" w:hAnsi="Times New Roman" w:cs="Times New Roman"/>
          <w:sz w:val="12"/>
          <w:szCs w:val="12"/>
        </w:rPr>
      </w:pPr>
      <w:r w:rsidRPr="003853BE">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853BE" w:rsidRPr="003853BE" w:rsidRDefault="003853BE" w:rsidP="003853BE">
      <w:pPr>
        <w:tabs>
          <w:tab w:val="left" w:pos="284"/>
        </w:tabs>
        <w:spacing w:after="0" w:line="240" w:lineRule="auto"/>
        <w:jc w:val="right"/>
        <w:rPr>
          <w:rFonts w:ascii="Times New Roman" w:eastAsia="Calibri" w:hAnsi="Times New Roman" w:cs="Times New Roman"/>
          <w:sz w:val="12"/>
          <w:szCs w:val="12"/>
        </w:rPr>
      </w:pPr>
      <w:r w:rsidRPr="003853BE">
        <w:rPr>
          <w:rFonts w:ascii="Times New Roman" w:eastAsia="Calibri" w:hAnsi="Times New Roman" w:cs="Times New Roman"/>
          <w:sz w:val="12"/>
          <w:szCs w:val="12"/>
        </w:rPr>
        <w:t>Председатель собрания представителей</w:t>
      </w:r>
    </w:p>
    <w:p w:rsidR="003853BE" w:rsidRPr="003853BE" w:rsidRDefault="003853BE" w:rsidP="003853BE">
      <w:pPr>
        <w:tabs>
          <w:tab w:val="left" w:pos="284"/>
        </w:tabs>
        <w:spacing w:after="0" w:line="240" w:lineRule="auto"/>
        <w:jc w:val="right"/>
        <w:rPr>
          <w:rFonts w:ascii="Times New Roman" w:eastAsia="Calibri" w:hAnsi="Times New Roman" w:cs="Times New Roman"/>
          <w:sz w:val="12"/>
          <w:szCs w:val="12"/>
        </w:rPr>
      </w:pPr>
      <w:r w:rsidRPr="003853BE">
        <w:rPr>
          <w:rFonts w:ascii="Times New Roman" w:eastAsia="Calibri" w:hAnsi="Times New Roman" w:cs="Times New Roman"/>
          <w:sz w:val="12"/>
          <w:szCs w:val="12"/>
        </w:rPr>
        <w:t>сельского поселения Калиновка</w:t>
      </w:r>
    </w:p>
    <w:p w:rsidR="003853BE" w:rsidRDefault="003853BE" w:rsidP="003853BE">
      <w:pPr>
        <w:tabs>
          <w:tab w:val="left" w:pos="284"/>
        </w:tabs>
        <w:spacing w:after="0" w:line="240" w:lineRule="auto"/>
        <w:jc w:val="right"/>
        <w:rPr>
          <w:rFonts w:ascii="Times New Roman" w:eastAsia="Calibri" w:hAnsi="Times New Roman" w:cs="Times New Roman"/>
          <w:sz w:val="12"/>
          <w:szCs w:val="12"/>
        </w:rPr>
      </w:pPr>
      <w:r w:rsidRPr="003853BE">
        <w:rPr>
          <w:rFonts w:ascii="Times New Roman" w:eastAsia="Calibri" w:hAnsi="Times New Roman" w:cs="Times New Roman"/>
          <w:sz w:val="12"/>
          <w:szCs w:val="12"/>
        </w:rPr>
        <w:t>муниципального района Сергиевский</w:t>
      </w:r>
    </w:p>
    <w:p w:rsidR="003853BE" w:rsidRPr="003853BE" w:rsidRDefault="003853BE" w:rsidP="003853BE">
      <w:pPr>
        <w:tabs>
          <w:tab w:val="left" w:pos="284"/>
        </w:tabs>
        <w:spacing w:after="0" w:line="240" w:lineRule="auto"/>
        <w:jc w:val="right"/>
        <w:rPr>
          <w:rFonts w:ascii="Times New Roman" w:eastAsia="Calibri" w:hAnsi="Times New Roman" w:cs="Times New Roman"/>
          <w:sz w:val="12"/>
          <w:szCs w:val="12"/>
        </w:rPr>
      </w:pPr>
      <w:r w:rsidRPr="003853BE">
        <w:rPr>
          <w:rFonts w:ascii="Times New Roman" w:eastAsia="Calibri" w:hAnsi="Times New Roman" w:cs="Times New Roman"/>
          <w:sz w:val="12"/>
          <w:szCs w:val="12"/>
        </w:rPr>
        <w:t xml:space="preserve">Т.А. </w:t>
      </w:r>
      <w:proofErr w:type="spellStart"/>
      <w:r w:rsidRPr="003853BE">
        <w:rPr>
          <w:rFonts w:ascii="Times New Roman" w:eastAsia="Calibri" w:hAnsi="Times New Roman" w:cs="Times New Roman"/>
          <w:sz w:val="12"/>
          <w:szCs w:val="12"/>
        </w:rPr>
        <w:t>Паймушкина</w:t>
      </w:r>
      <w:proofErr w:type="spellEnd"/>
    </w:p>
    <w:p w:rsidR="003853BE" w:rsidRPr="003853BE" w:rsidRDefault="003853BE" w:rsidP="003853BE">
      <w:pPr>
        <w:tabs>
          <w:tab w:val="left" w:pos="284"/>
        </w:tabs>
        <w:spacing w:after="0" w:line="240" w:lineRule="auto"/>
        <w:jc w:val="right"/>
        <w:rPr>
          <w:rFonts w:ascii="Times New Roman" w:eastAsia="Calibri" w:hAnsi="Times New Roman" w:cs="Times New Roman"/>
          <w:sz w:val="12"/>
          <w:szCs w:val="12"/>
        </w:rPr>
      </w:pPr>
    </w:p>
    <w:p w:rsidR="003853BE" w:rsidRPr="003853BE" w:rsidRDefault="003853BE" w:rsidP="003853BE">
      <w:pPr>
        <w:tabs>
          <w:tab w:val="left" w:pos="284"/>
        </w:tabs>
        <w:spacing w:after="0" w:line="240" w:lineRule="auto"/>
        <w:jc w:val="right"/>
        <w:rPr>
          <w:rFonts w:ascii="Times New Roman" w:eastAsia="Calibri" w:hAnsi="Times New Roman" w:cs="Times New Roman"/>
          <w:sz w:val="12"/>
          <w:szCs w:val="12"/>
        </w:rPr>
      </w:pPr>
      <w:r w:rsidRPr="003853BE">
        <w:rPr>
          <w:rFonts w:ascii="Times New Roman" w:eastAsia="Calibri" w:hAnsi="Times New Roman" w:cs="Times New Roman"/>
          <w:sz w:val="12"/>
          <w:szCs w:val="12"/>
        </w:rPr>
        <w:t>Глава сельского поселения Калиновка</w:t>
      </w:r>
    </w:p>
    <w:p w:rsidR="003853BE" w:rsidRDefault="003853BE" w:rsidP="003853BE">
      <w:pPr>
        <w:tabs>
          <w:tab w:val="left" w:pos="284"/>
        </w:tabs>
        <w:spacing w:after="0" w:line="240" w:lineRule="auto"/>
        <w:jc w:val="right"/>
        <w:rPr>
          <w:rFonts w:ascii="Times New Roman" w:eastAsia="Calibri" w:hAnsi="Times New Roman" w:cs="Times New Roman"/>
          <w:sz w:val="12"/>
          <w:szCs w:val="12"/>
        </w:rPr>
      </w:pPr>
      <w:r w:rsidRPr="003853BE">
        <w:rPr>
          <w:rFonts w:ascii="Times New Roman" w:eastAsia="Calibri" w:hAnsi="Times New Roman" w:cs="Times New Roman"/>
          <w:sz w:val="12"/>
          <w:szCs w:val="12"/>
        </w:rPr>
        <w:t>муниципального района Сергиевский</w:t>
      </w:r>
    </w:p>
    <w:p w:rsidR="00825A53" w:rsidRDefault="003853BE" w:rsidP="003853BE">
      <w:pPr>
        <w:tabs>
          <w:tab w:val="left" w:pos="284"/>
        </w:tabs>
        <w:spacing w:after="0" w:line="240" w:lineRule="auto"/>
        <w:jc w:val="right"/>
        <w:rPr>
          <w:rFonts w:ascii="Times New Roman" w:eastAsia="Calibri" w:hAnsi="Times New Roman" w:cs="Times New Roman"/>
          <w:sz w:val="12"/>
          <w:szCs w:val="12"/>
        </w:rPr>
      </w:pPr>
      <w:r w:rsidRPr="003853BE">
        <w:rPr>
          <w:rFonts w:ascii="Times New Roman" w:eastAsia="Calibri" w:hAnsi="Times New Roman" w:cs="Times New Roman"/>
          <w:sz w:val="12"/>
          <w:szCs w:val="12"/>
        </w:rPr>
        <w:t>С.В. Беспалов</w:t>
      </w:r>
    </w:p>
    <w:p w:rsidR="003853BE" w:rsidRDefault="003853BE" w:rsidP="003853BE">
      <w:pPr>
        <w:tabs>
          <w:tab w:val="left" w:pos="284"/>
        </w:tabs>
        <w:spacing w:after="0" w:line="240" w:lineRule="auto"/>
        <w:jc w:val="right"/>
        <w:rPr>
          <w:rFonts w:ascii="Times New Roman" w:eastAsia="Calibri" w:hAnsi="Times New Roman" w:cs="Times New Roman"/>
          <w:sz w:val="12"/>
          <w:szCs w:val="12"/>
        </w:rPr>
      </w:pPr>
    </w:p>
    <w:p w:rsidR="003853BE" w:rsidRPr="003853BE" w:rsidRDefault="003853BE" w:rsidP="003853BE">
      <w:pPr>
        <w:tabs>
          <w:tab w:val="left" w:pos="284"/>
        </w:tabs>
        <w:spacing w:after="0" w:line="240" w:lineRule="auto"/>
        <w:jc w:val="right"/>
        <w:rPr>
          <w:rFonts w:ascii="Times New Roman" w:eastAsia="Calibri" w:hAnsi="Times New Roman" w:cs="Times New Roman"/>
          <w:i/>
          <w:sz w:val="12"/>
          <w:szCs w:val="12"/>
        </w:rPr>
      </w:pPr>
      <w:r w:rsidRPr="003853BE">
        <w:rPr>
          <w:rFonts w:ascii="Times New Roman" w:eastAsia="Calibri" w:hAnsi="Times New Roman" w:cs="Times New Roman"/>
          <w:i/>
          <w:sz w:val="12"/>
          <w:szCs w:val="12"/>
        </w:rPr>
        <w:t>Приложение №4</w:t>
      </w:r>
    </w:p>
    <w:p w:rsidR="003853BE" w:rsidRPr="003853BE" w:rsidRDefault="003853BE" w:rsidP="003853BE">
      <w:pPr>
        <w:tabs>
          <w:tab w:val="left" w:pos="284"/>
        </w:tabs>
        <w:spacing w:after="0" w:line="240" w:lineRule="auto"/>
        <w:jc w:val="right"/>
        <w:rPr>
          <w:rFonts w:ascii="Times New Roman" w:eastAsia="Calibri" w:hAnsi="Times New Roman" w:cs="Times New Roman"/>
          <w:i/>
          <w:sz w:val="12"/>
          <w:szCs w:val="12"/>
        </w:rPr>
      </w:pPr>
      <w:r w:rsidRPr="003853BE">
        <w:rPr>
          <w:rFonts w:ascii="Times New Roman" w:eastAsia="Calibri" w:hAnsi="Times New Roman" w:cs="Times New Roman"/>
          <w:i/>
          <w:sz w:val="12"/>
          <w:szCs w:val="12"/>
        </w:rPr>
        <w:t>к Решению Собрания Представителей</w:t>
      </w:r>
    </w:p>
    <w:p w:rsidR="003853BE" w:rsidRPr="003853BE" w:rsidRDefault="003853BE" w:rsidP="003853BE">
      <w:pPr>
        <w:tabs>
          <w:tab w:val="left" w:pos="284"/>
        </w:tabs>
        <w:spacing w:after="0" w:line="240" w:lineRule="auto"/>
        <w:jc w:val="right"/>
        <w:rPr>
          <w:rFonts w:ascii="Times New Roman" w:eastAsia="Calibri" w:hAnsi="Times New Roman" w:cs="Times New Roman"/>
          <w:i/>
          <w:sz w:val="12"/>
          <w:szCs w:val="12"/>
        </w:rPr>
      </w:pPr>
      <w:r w:rsidRPr="003853BE">
        <w:rPr>
          <w:rFonts w:ascii="Times New Roman" w:eastAsia="Calibri" w:hAnsi="Times New Roman" w:cs="Times New Roman"/>
          <w:i/>
          <w:sz w:val="12"/>
          <w:szCs w:val="12"/>
        </w:rPr>
        <w:t>сельского поселения Калиновка</w:t>
      </w:r>
    </w:p>
    <w:p w:rsidR="003853BE" w:rsidRPr="003853BE" w:rsidRDefault="003853BE" w:rsidP="003853BE">
      <w:pPr>
        <w:tabs>
          <w:tab w:val="left" w:pos="284"/>
        </w:tabs>
        <w:spacing w:after="0" w:line="240" w:lineRule="auto"/>
        <w:jc w:val="right"/>
        <w:rPr>
          <w:rFonts w:ascii="Times New Roman" w:eastAsia="Calibri" w:hAnsi="Times New Roman" w:cs="Times New Roman"/>
          <w:i/>
          <w:sz w:val="12"/>
          <w:szCs w:val="12"/>
        </w:rPr>
      </w:pPr>
      <w:r w:rsidRPr="003853BE">
        <w:rPr>
          <w:rFonts w:ascii="Times New Roman" w:eastAsia="Calibri" w:hAnsi="Times New Roman" w:cs="Times New Roman"/>
          <w:i/>
          <w:sz w:val="12"/>
          <w:szCs w:val="12"/>
        </w:rPr>
        <w:t>муниципального района Сергиевский</w:t>
      </w:r>
    </w:p>
    <w:p w:rsidR="003853BE" w:rsidRPr="003853BE" w:rsidRDefault="003853BE" w:rsidP="003853BE">
      <w:pPr>
        <w:tabs>
          <w:tab w:val="left" w:pos="284"/>
        </w:tabs>
        <w:spacing w:after="0" w:line="240" w:lineRule="auto"/>
        <w:jc w:val="right"/>
        <w:rPr>
          <w:rFonts w:ascii="Times New Roman" w:eastAsia="Calibri" w:hAnsi="Times New Roman" w:cs="Times New Roman"/>
          <w:i/>
          <w:sz w:val="12"/>
          <w:szCs w:val="12"/>
        </w:rPr>
      </w:pPr>
      <w:r w:rsidRPr="003853BE">
        <w:rPr>
          <w:rFonts w:ascii="Times New Roman" w:eastAsia="Calibri" w:hAnsi="Times New Roman" w:cs="Times New Roman"/>
          <w:i/>
          <w:sz w:val="12"/>
          <w:szCs w:val="12"/>
        </w:rPr>
        <w:t>Самарской области</w:t>
      </w:r>
    </w:p>
    <w:p w:rsidR="003853BE" w:rsidRPr="003853BE" w:rsidRDefault="003853BE" w:rsidP="003853B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3853BE">
        <w:rPr>
          <w:rFonts w:ascii="Times New Roman" w:eastAsia="Calibri" w:hAnsi="Times New Roman" w:cs="Times New Roman"/>
          <w:i/>
          <w:sz w:val="12"/>
          <w:szCs w:val="12"/>
        </w:rPr>
        <w:t xml:space="preserve"> от 19.12.2018 г.</w:t>
      </w:r>
    </w:p>
    <w:p w:rsidR="003853BE" w:rsidRPr="003853BE" w:rsidRDefault="003853BE" w:rsidP="003853BE">
      <w:pPr>
        <w:tabs>
          <w:tab w:val="left" w:pos="284"/>
        </w:tabs>
        <w:spacing w:after="0" w:line="240" w:lineRule="auto"/>
        <w:jc w:val="center"/>
        <w:rPr>
          <w:rFonts w:ascii="Times New Roman" w:eastAsia="Calibri" w:hAnsi="Times New Roman" w:cs="Times New Roman"/>
          <w:b/>
          <w:sz w:val="12"/>
          <w:szCs w:val="12"/>
        </w:rPr>
      </w:pPr>
      <w:r w:rsidRPr="003853BE">
        <w:rPr>
          <w:rFonts w:ascii="Times New Roman" w:eastAsia="Calibri" w:hAnsi="Times New Roman" w:cs="Times New Roman"/>
          <w:b/>
          <w:sz w:val="12"/>
          <w:szCs w:val="12"/>
        </w:rPr>
        <w:t>Ведомственная структура расходов бюджета сельского поселения Калиновка муниципального района Сергиевский на 2018 год</w:t>
      </w:r>
    </w:p>
    <w:p w:rsidR="003853BE" w:rsidRPr="003853BE" w:rsidRDefault="003853BE" w:rsidP="003853BE">
      <w:pPr>
        <w:tabs>
          <w:tab w:val="left" w:pos="284"/>
        </w:tabs>
        <w:spacing w:after="0" w:line="240" w:lineRule="auto"/>
        <w:jc w:val="right"/>
        <w:rPr>
          <w:rFonts w:ascii="Times New Roman" w:eastAsia="Calibri" w:hAnsi="Times New Roman" w:cs="Times New Roman"/>
          <w:sz w:val="12"/>
          <w:szCs w:val="12"/>
        </w:rPr>
      </w:pPr>
      <w:r w:rsidRPr="003853BE">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93"/>
        <w:gridCol w:w="523"/>
        <w:gridCol w:w="336"/>
        <w:gridCol w:w="370"/>
        <w:gridCol w:w="336"/>
        <w:gridCol w:w="276"/>
        <w:gridCol w:w="336"/>
        <w:gridCol w:w="516"/>
        <w:gridCol w:w="396"/>
        <w:gridCol w:w="681"/>
        <w:gridCol w:w="850"/>
      </w:tblGrid>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КВСР</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proofErr w:type="spellStart"/>
            <w:r w:rsidRPr="003853BE">
              <w:rPr>
                <w:rFonts w:ascii="Times New Roman" w:eastAsia="Calibri" w:hAnsi="Times New Roman" w:cs="Times New Roman"/>
                <w:bCs/>
                <w:sz w:val="12"/>
                <w:szCs w:val="12"/>
              </w:rPr>
              <w:t>Рз</w:t>
            </w:r>
            <w:proofErr w:type="spellEnd"/>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proofErr w:type="gramStart"/>
            <w:r w:rsidRPr="003853BE">
              <w:rPr>
                <w:rFonts w:ascii="Times New Roman" w:eastAsia="Calibri" w:hAnsi="Times New Roman" w:cs="Times New Roman"/>
                <w:bCs/>
                <w:sz w:val="12"/>
                <w:szCs w:val="12"/>
              </w:rPr>
              <w:t>ПР</w:t>
            </w:r>
            <w:proofErr w:type="gramEnd"/>
          </w:p>
        </w:tc>
        <w:tc>
          <w:tcPr>
            <w:tcW w:w="1464" w:type="dxa"/>
            <w:gridSpan w:val="4"/>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ЦСР</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ВР</w:t>
            </w:r>
          </w:p>
        </w:tc>
        <w:tc>
          <w:tcPr>
            <w:tcW w:w="681"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Сумма</w:t>
            </w:r>
          </w:p>
        </w:tc>
        <w:tc>
          <w:tcPr>
            <w:tcW w:w="850" w:type="dxa"/>
            <w:hideMark/>
          </w:tcPr>
          <w:p w:rsidR="003853BE" w:rsidRPr="003853BE" w:rsidRDefault="003853BE" w:rsidP="003853BE">
            <w:pPr>
              <w:tabs>
                <w:tab w:val="left" w:pos="284"/>
              </w:tabs>
              <w:rPr>
                <w:rFonts w:ascii="Times New Roman" w:eastAsia="Calibri" w:hAnsi="Times New Roman" w:cs="Times New Roman"/>
                <w:bCs/>
                <w:sz w:val="10"/>
                <w:szCs w:val="10"/>
              </w:rPr>
            </w:pPr>
            <w:r w:rsidRPr="003853BE">
              <w:rPr>
                <w:rFonts w:ascii="Times New Roman" w:eastAsia="Calibri" w:hAnsi="Times New Roman" w:cs="Times New Roman"/>
                <w:bCs/>
                <w:sz w:val="10"/>
                <w:szCs w:val="10"/>
              </w:rPr>
              <w:t xml:space="preserve">в </w:t>
            </w:r>
            <w:proofErr w:type="spellStart"/>
            <w:r w:rsidRPr="003853BE">
              <w:rPr>
                <w:rFonts w:ascii="Times New Roman" w:eastAsia="Calibri" w:hAnsi="Times New Roman" w:cs="Times New Roman"/>
                <w:bCs/>
                <w:sz w:val="10"/>
                <w:szCs w:val="10"/>
              </w:rPr>
              <w:t>т.ч</w:t>
            </w:r>
            <w:proofErr w:type="spellEnd"/>
            <w:r w:rsidRPr="003853BE">
              <w:rPr>
                <w:rFonts w:ascii="Times New Roman" w:eastAsia="Calibri" w:hAnsi="Times New Roman" w:cs="Times New Roman"/>
                <w:bCs/>
                <w:sz w:val="10"/>
                <w:szCs w:val="10"/>
              </w:rPr>
              <w:t>. за счет безвозмездных поступлений</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 </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 </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 </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 </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 </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 </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 </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 </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 </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 </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02</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607</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02</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38</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607</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02</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120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607</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04</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1 318</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39</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04</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38</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1 160</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39</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04</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120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911</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39</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04</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195</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04</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50</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Уплата налогов, сборов и иных платежей</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04</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850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04</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40</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158</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04</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40</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158</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06</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140</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06</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38</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140</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06</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140</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Резервные фонды</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11</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11</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99</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Резервные средства</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11</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99</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870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Другие общегосударственные вопросы</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708</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288</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38</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368</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198</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231</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198</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137</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40</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34</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40</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34</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853BE">
              <w:rPr>
                <w:rFonts w:ascii="Times New Roman" w:eastAsia="Calibri" w:hAnsi="Times New Roman" w:cs="Times New Roman"/>
                <w:bCs/>
                <w:sz w:val="12"/>
                <w:szCs w:val="12"/>
              </w:rPr>
              <w:t>о(</w:t>
            </w:r>
            <w:proofErr w:type="gramEnd"/>
            <w:r w:rsidRPr="003853BE">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46</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306</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90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46</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306</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90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02</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83</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83</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02</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38</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83</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83</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02</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120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83</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83</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03</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09</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221</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27</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03</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09</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41</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221</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27</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03</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09</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41</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212</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27</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Уплата налогов, сборов и иных платежей</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03</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09</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41</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850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9</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03</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14</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03</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14</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45</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3853BE">
              <w:rPr>
                <w:rFonts w:ascii="Times New Roman" w:eastAsia="Calibri" w:hAnsi="Times New Roman" w:cs="Times New Roman"/>
                <w:sz w:val="12"/>
                <w:szCs w:val="12"/>
              </w:rPr>
              <w:lastRenderedPageBreak/>
              <w:t>нужд</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lastRenderedPageBreak/>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03</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14</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45</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lastRenderedPageBreak/>
              <w:t>Сельское хозяйство и рыболовство</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04</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05</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64</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64</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04</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05</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47</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64</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64</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04</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05</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47</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810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64</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64</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Дорожное хозяйство (дорожные фонды)</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04</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09</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959</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85</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04</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09</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43</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740</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04</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09</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43</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740</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853BE">
              <w:rPr>
                <w:rFonts w:ascii="Times New Roman" w:eastAsia="Calibri" w:hAnsi="Times New Roman" w:cs="Times New Roman"/>
                <w:bCs/>
                <w:sz w:val="12"/>
                <w:szCs w:val="12"/>
              </w:rPr>
              <w:t>м.р</w:t>
            </w:r>
            <w:proofErr w:type="spellEnd"/>
            <w:r w:rsidRPr="003853BE">
              <w:rPr>
                <w:rFonts w:ascii="Times New Roman" w:eastAsia="Calibri" w:hAnsi="Times New Roman" w:cs="Times New Roman"/>
                <w:bCs/>
                <w:sz w:val="12"/>
                <w:szCs w:val="12"/>
              </w:rPr>
              <w:t>. Сергиевский Самарской области"</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04</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09</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49</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219</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85</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04</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09</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49</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219</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85</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Благоустройство</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05</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844</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529</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05</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39</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803</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529</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05</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39</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803</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529</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05</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43</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41</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05</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43</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41</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06</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14</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06</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39</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14</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06</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39</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13</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Уплата налогов, сборов и иных платежей</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06</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03</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39</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850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Молодежная политика</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07</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07</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26</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07</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07</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44</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26</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07</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07</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44</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26</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Культура</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08</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404</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08</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44</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404</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08</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44</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50</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08</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44</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354</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Физическая культура</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11</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1 350</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11</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48</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1 350</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2893"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52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33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11</w:t>
            </w:r>
          </w:p>
        </w:tc>
        <w:tc>
          <w:tcPr>
            <w:tcW w:w="37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48</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6"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681"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1 350</w:t>
            </w:r>
          </w:p>
        </w:tc>
        <w:tc>
          <w:tcPr>
            <w:tcW w:w="850"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289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Итого</w:t>
            </w:r>
          </w:p>
        </w:tc>
        <w:tc>
          <w:tcPr>
            <w:tcW w:w="52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7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7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6"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16"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 </w:t>
            </w:r>
          </w:p>
        </w:tc>
        <w:tc>
          <w:tcPr>
            <w:tcW w:w="396"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681"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6 740</w:t>
            </w:r>
          </w:p>
        </w:tc>
        <w:tc>
          <w:tcPr>
            <w:tcW w:w="850"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1 115</w:t>
            </w:r>
          </w:p>
        </w:tc>
      </w:tr>
    </w:tbl>
    <w:p w:rsidR="00FF79EF" w:rsidRDefault="00FF79EF" w:rsidP="003C0C77">
      <w:pPr>
        <w:tabs>
          <w:tab w:val="left" w:pos="284"/>
        </w:tabs>
        <w:spacing w:after="0" w:line="240" w:lineRule="auto"/>
        <w:rPr>
          <w:rFonts w:ascii="Times New Roman" w:eastAsia="Calibri" w:hAnsi="Times New Roman" w:cs="Times New Roman"/>
          <w:sz w:val="12"/>
          <w:szCs w:val="12"/>
        </w:rPr>
      </w:pPr>
    </w:p>
    <w:p w:rsidR="003853BE" w:rsidRPr="003853BE" w:rsidRDefault="003853BE" w:rsidP="003853B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3853BE" w:rsidRPr="003853BE" w:rsidRDefault="003853BE" w:rsidP="003853BE">
      <w:pPr>
        <w:tabs>
          <w:tab w:val="left" w:pos="284"/>
        </w:tabs>
        <w:spacing w:after="0" w:line="240" w:lineRule="auto"/>
        <w:jc w:val="right"/>
        <w:rPr>
          <w:rFonts w:ascii="Times New Roman" w:eastAsia="Calibri" w:hAnsi="Times New Roman" w:cs="Times New Roman"/>
          <w:i/>
          <w:sz w:val="12"/>
          <w:szCs w:val="12"/>
        </w:rPr>
      </w:pPr>
      <w:r w:rsidRPr="003853BE">
        <w:rPr>
          <w:rFonts w:ascii="Times New Roman" w:eastAsia="Calibri" w:hAnsi="Times New Roman" w:cs="Times New Roman"/>
          <w:i/>
          <w:sz w:val="12"/>
          <w:szCs w:val="12"/>
        </w:rPr>
        <w:t>к Решению Собрания Представителей</w:t>
      </w:r>
    </w:p>
    <w:p w:rsidR="003853BE" w:rsidRPr="003853BE" w:rsidRDefault="003853BE" w:rsidP="003853BE">
      <w:pPr>
        <w:tabs>
          <w:tab w:val="left" w:pos="284"/>
        </w:tabs>
        <w:spacing w:after="0" w:line="240" w:lineRule="auto"/>
        <w:jc w:val="right"/>
        <w:rPr>
          <w:rFonts w:ascii="Times New Roman" w:eastAsia="Calibri" w:hAnsi="Times New Roman" w:cs="Times New Roman"/>
          <w:i/>
          <w:sz w:val="12"/>
          <w:szCs w:val="12"/>
        </w:rPr>
      </w:pPr>
      <w:r w:rsidRPr="003853BE">
        <w:rPr>
          <w:rFonts w:ascii="Times New Roman" w:eastAsia="Calibri" w:hAnsi="Times New Roman" w:cs="Times New Roman"/>
          <w:i/>
          <w:sz w:val="12"/>
          <w:szCs w:val="12"/>
        </w:rPr>
        <w:t>сельского поселения Калиновка</w:t>
      </w:r>
    </w:p>
    <w:p w:rsidR="003853BE" w:rsidRPr="003853BE" w:rsidRDefault="003853BE" w:rsidP="003853BE">
      <w:pPr>
        <w:tabs>
          <w:tab w:val="left" w:pos="284"/>
        </w:tabs>
        <w:spacing w:after="0" w:line="240" w:lineRule="auto"/>
        <w:jc w:val="right"/>
        <w:rPr>
          <w:rFonts w:ascii="Times New Roman" w:eastAsia="Calibri" w:hAnsi="Times New Roman" w:cs="Times New Roman"/>
          <w:i/>
          <w:sz w:val="12"/>
          <w:szCs w:val="12"/>
        </w:rPr>
      </w:pPr>
      <w:r w:rsidRPr="003853BE">
        <w:rPr>
          <w:rFonts w:ascii="Times New Roman" w:eastAsia="Calibri" w:hAnsi="Times New Roman" w:cs="Times New Roman"/>
          <w:i/>
          <w:sz w:val="12"/>
          <w:szCs w:val="12"/>
        </w:rPr>
        <w:t>муниципального района Сергиевский</w:t>
      </w:r>
    </w:p>
    <w:p w:rsidR="003853BE" w:rsidRPr="003853BE" w:rsidRDefault="003853BE" w:rsidP="003853BE">
      <w:pPr>
        <w:tabs>
          <w:tab w:val="left" w:pos="284"/>
        </w:tabs>
        <w:spacing w:after="0" w:line="240" w:lineRule="auto"/>
        <w:jc w:val="right"/>
        <w:rPr>
          <w:rFonts w:ascii="Times New Roman" w:eastAsia="Calibri" w:hAnsi="Times New Roman" w:cs="Times New Roman"/>
          <w:i/>
          <w:sz w:val="12"/>
          <w:szCs w:val="12"/>
        </w:rPr>
      </w:pPr>
      <w:r w:rsidRPr="003853BE">
        <w:rPr>
          <w:rFonts w:ascii="Times New Roman" w:eastAsia="Calibri" w:hAnsi="Times New Roman" w:cs="Times New Roman"/>
          <w:i/>
          <w:sz w:val="12"/>
          <w:szCs w:val="12"/>
        </w:rPr>
        <w:t>Самарской области</w:t>
      </w:r>
    </w:p>
    <w:p w:rsidR="003853BE" w:rsidRPr="003853BE" w:rsidRDefault="003853BE" w:rsidP="003853B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3853BE">
        <w:rPr>
          <w:rFonts w:ascii="Times New Roman" w:eastAsia="Calibri" w:hAnsi="Times New Roman" w:cs="Times New Roman"/>
          <w:i/>
          <w:sz w:val="12"/>
          <w:szCs w:val="12"/>
        </w:rPr>
        <w:t xml:space="preserve"> от 19.12.2018 г.</w:t>
      </w:r>
    </w:p>
    <w:p w:rsidR="003853BE" w:rsidRPr="003853BE" w:rsidRDefault="003853BE" w:rsidP="003853BE">
      <w:pPr>
        <w:tabs>
          <w:tab w:val="left" w:pos="284"/>
        </w:tabs>
        <w:spacing w:after="0" w:line="240" w:lineRule="auto"/>
        <w:jc w:val="center"/>
        <w:rPr>
          <w:rFonts w:ascii="Times New Roman" w:eastAsia="Calibri" w:hAnsi="Times New Roman" w:cs="Times New Roman"/>
          <w:b/>
          <w:sz w:val="12"/>
          <w:szCs w:val="12"/>
        </w:rPr>
      </w:pPr>
      <w:proofErr w:type="gramStart"/>
      <w:r w:rsidRPr="003853BE">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3853BE" w:rsidRPr="003853BE" w:rsidRDefault="003853BE" w:rsidP="003853BE">
      <w:pPr>
        <w:tabs>
          <w:tab w:val="left" w:pos="284"/>
        </w:tabs>
        <w:spacing w:after="0" w:line="240" w:lineRule="auto"/>
        <w:jc w:val="center"/>
        <w:rPr>
          <w:rFonts w:ascii="Times New Roman" w:eastAsia="Calibri" w:hAnsi="Times New Roman" w:cs="Times New Roman"/>
          <w:b/>
          <w:sz w:val="12"/>
          <w:szCs w:val="12"/>
        </w:rPr>
      </w:pPr>
      <w:r w:rsidRPr="003853BE">
        <w:rPr>
          <w:rFonts w:ascii="Times New Roman" w:eastAsia="Calibri" w:hAnsi="Times New Roman" w:cs="Times New Roman"/>
          <w:b/>
          <w:sz w:val="12"/>
          <w:szCs w:val="12"/>
        </w:rPr>
        <w:t xml:space="preserve">сельского поселения Калиновка муниципального района Сергиевский и непрограммным направлениям деятельности), </w:t>
      </w:r>
    </w:p>
    <w:p w:rsidR="003853BE" w:rsidRPr="003853BE" w:rsidRDefault="003853BE" w:rsidP="003853BE">
      <w:pPr>
        <w:tabs>
          <w:tab w:val="left" w:pos="284"/>
        </w:tabs>
        <w:spacing w:after="0" w:line="240" w:lineRule="auto"/>
        <w:jc w:val="center"/>
        <w:rPr>
          <w:rFonts w:ascii="Times New Roman" w:eastAsia="Calibri" w:hAnsi="Times New Roman" w:cs="Times New Roman"/>
          <w:b/>
          <w:sz w:val="12"/>
          <w:szCs w:val="12"/>
        </w:rPr>
      </w:pPr>
      <w:r w:rsidRPr="003853BE">
        <w:rPr>
          <w:rFonts w:ascii="Times New Roman" w:eastAsia="Calibri" w:hAnsi="Times New Roman" w:cs="Times New Roman"/>
          <w:b/>
          <w:sz w:val="12"/>
          <w:szCs w:val="12"/>
        </w:rPr>
        <w:lastRenderedPageBreak/>
        <w:t xml:space="preserve">группам и подгруппам </w:t>
      </w:r>
      <w:proofErr w:type="gramStart"/>
      <w:r w:rsidRPr="003853BE">
        <w:rPr>
          <w:rFonts w:ascii="Times New Roman" w:eastAsia="Calibri" w:hAnsi="Times New Roman" w:cs="Times New Roman"/>
          <w:b/>
          <w:sz w:val="12"/>
          <w:szCs w:val="12"/>
        </w:rPr>
        <w:t>видов расходов классификации расходов местного бюджета</w:t>
      </w:r>
      <w:proofErr w:type="gramEnd"/>
      <w:r w:rsidRPr="003853BE">
        <w:rPr>
          <w:rFonts w:ascii="Times New Roman" w:eastAsia="Calibri" w:hAnsi="Times New Roman" w:cs="Times New Roman"/>
          <w:b/>
          <w:sz w:val="12"/>
          <w:szCs w:val="12"/>
        </w:rPr>
        <w:t xml:space="preserve"> на 2018 год</w:t>
      </w:r>
    </w:p>
    <w:p w:rsidR="003853BE" w:rsidRPr="003853BE" w:rsidRDefault="003853BE" w:rsidP="003853BE">
      <w:pPr>
        <w:tabs>
          <w:tab w:val="left" w:pos="284"/>
        </w:tabs>
        <w:spacing w:after="0" w:line="240" w:lineRule="auto"/>
        <w:jc w:val="right"/>
        <w:rPr>
          <w:rFonts w:ascii="Times New Roman" w:eastAsia="Calibri" w:hAnsi="Times New Roman" w:cs="Times New Roman"/>
          <w:sz w:val="12"/>
          <w:szCs w:val="12"/>
        </w:rPr>
      </w:pPr>
      <w:r w:rsidRPr="003853BE">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Наименование</w:t>
            </w:r>
          </w:p>
        </w:tc>
        <w:tc>
          <w:tcPr>
            <w:tcW w:w="1475" w:type="dxa"/>
            <w:gridSpan w:val="4"/>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ЦСР</w:t>
            </w:r>
          </w:p>
        </w:tc>
        <w:tc>
          <w:tcPr>
            <w:tcW w:w="39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ВР</w:t>
            </w:r>
          </w:p>
        </w:tc>
        <w:tc>
          <w:tcPr>
            <w:tcW w:w="7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Сумма</w:t>
            </w:r>
          </w:p>
        </w:tc>
        <w:tc>
          <w:tcPr>
            <w:tcW w:w="877" w:type="dxa"/>
            <w:hideMark/>
          </w:tcPr>
          <w:p w:rsidR="003853BE" w:rsidRPr="003853BE" w:rsidRDefault="003853BE" w:rsidP="003853BE">
            <w:pPr>
              <w:tabs>
                <w:tab w:val="left" w:pos="284"/>
              </w:tabs>
              <w:rPr>
                <w:rFonts w:ascii="Times New Roman" w:eastAsia="Calibri" w:hAnsi="Times New Roman" w:cs="Times New Roman"/>
                <w:bCs/>
                <w:sz w:val="10"/>
                <w:szCs w:val="10"/>
              </w:rPr>
            </w:pPr>
            <w:r w:rsidRPr="003853BE">
              <w:rPr>
                <w:rFonts w:ascii="Times New Roman" w:eastAsia="Calibri" w:hAnsi="Times New Roman" w:cs="Times New Roman"/>
                <w:bCs/>
                <w:sz w:val="10"/>
                <w:szCs w:val="10"/>
              </w:rPr>
              <w:t xml:space="preserve">в </w:t>
            </w:r>
            <w:proofErr w:type="spellStart"/>
            <w:r w:rsidRPr="003853BE">
              <w:rPr>
                <w:rFonts w:ascii="Times New Roman" w:eastAsia="Calibri" w:hAnsi="Times New Roman" w:cs="Times New Roman"/>
                <w:bCs/>
                <w:sz w:val="10"/>
                <w:szCs w:val="10"/>
              </w:rPr>
              <w:t>т.ч</w:t>
            </w:r>
            <w:proofErr w:type="spellEnd"/>
            <w:r w:rsidRPr="003853BE">
              <w:rPr>
                <w:rFonts w:ascii="Times New Roman" w:eastAsia="Calibri" w:hAnsi="Times New Roman" w:cs="Times New Roman"/>
                <w:bCs/>
                <w:sz w:val="10"/>
                <w:szCs w:val="10"/>
              </w:rPr>
              <w:t>. за счет безвозмездных поступлений</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38</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784"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2 357</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321</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120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1 601</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123</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426</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198</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327</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850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39</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784"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817</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529</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39</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816</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529</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39</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850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40</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784"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193</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40</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35</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40</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158</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41</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784"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221</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26</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41</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212</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26</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41</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850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9</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43</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784"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781</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43</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781</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44</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784"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430</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44</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50</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44</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380</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45</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784"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45</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853BE">
              <w:rPr>
                <w:rFonts w:ascii="Times New Roman" w:eastAsia="Calibri" w:hAnsi="Times New Roman" w:cs="Times New Roman"/>
                <w:bCs/>
                <w:sz w:val="12"/>
                <w:szCs w:val="12"/>
              </w:rPr>
              <w:t>о(</w:t>
            </w:r>
            <w:proofErr w:type="gramEnd"/>
            <w:r w:rsidRPr="003853BE">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46</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784"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306</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90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46</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306</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90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47</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784"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64</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64</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47</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810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64</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64</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48</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784"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1 350</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48</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540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1 350</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853BE">
              <w:rPr>
                <w:rFonts w:ascii="Times New Roman" w:eastAsia="Calibri" w:hAnsi="Times New Roman" w:cs="Times New Roman"/>
                <w:bCs/>
                <w:sz w:val="12"/>
                <w:szCs w:val="12"/>
              </w:rPr>
              <w:t>м.р</w:t>
            </w:r>
            <w:proofErr w:type="spellEnd"/>
            <w:r w:rsidRPr="003853BE">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49</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784"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219</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85</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49</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240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219</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85</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99</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784"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3853BE">
        <w:trPr>
          <w:trHeight w:val="20"/>
        </w:trPr>
        <w:tc>
          <w:tcPr>
            <w:tcW w:w="3984"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Резервные средства</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99</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00000</w:t>
            </w:r>
          </w:p>
        </w:tc>
        <w:tc>
          <w:tcPr>
            <w:tcW w:w="393"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870</w:t>
            </w:r>
          </w:p>
        </w:tc>
        <w:tc>
          <w:tcPr>
            <w:tcW w:w="784"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1</w:t>
            </w:r>
          </w:p>
        </w:tc>
        <w:tc>
          <w:tcPr>
            <w:tcW w:w="877"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3853BE">
        <w:trPr>
          <w:trHeight w:val="20"/>
        </w:trPr>
        <w:tc>
          <w:tcPr>
            <w:tcW w:w="3984"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Итого</w:t>
            </w:r>
          </w:p>
        </w:tc>
        <w:tc>
          <w:tcPr>
            <w:tcW w:w="334" w:type="dxa"/>
            <w:tcBorders>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275"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334" w:type="dxa"/>
            <w:tcBorders>
              <w:left w:val="nil"/>
              <w:right w:val="nil"/>
            </w:tcBorders>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532" w:type="dxa"/>
            <w:tcBorders>
              <w:left w:val="nil"/>
            </w:tcBorders>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 </w:t>
            </w:r>
          </w:p>
        </w:tc>
        <w:tc>
          <w:tcPr>
            <w:tcW w:w="393"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w:t>
            </w:r>
          </w:p>
        </w:tc>
        <w:tc>
          <w:tcPr>
            <w:tcW w:w="784"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6 740</w:t>
            </w:r>
          </w:p>
        </w:tc>
        <w:tc>
          <w:tcPr>
            <w:tcW w:w="877" w:type="dxa"/>
            <w:noWrap/>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1 115</w:t>
            </w:r>
          </w:p>
        </w:tc>
      </w:tr>
    </w:tbl>
    <w:p w:rsidR="00D71ABB" w:rsidRDefault="00D71ABB" w:rsidP="003C0C77">
      <w:pPr>
        <w:tabs>
          <w:tab w:val="left" w:pos="284"/>
        </w:tabs>
        <w:spacing w:after="0" w:line="240" w:lineRule="auto"/>
        <w:rPr>
          <w:rFonts w:ascii="Times New Roman" w:eastAsia="Calibri" w:hAnsi="Times New Roman" w:cs="Times New Roman"/>
          <w:sz w:val="12"/>
          <w:szCs w:val="12"/>
        </w:rPr>
      </w:pPr>
    </w:p>
    <w:p w:rsidR="006F5D9C" w:rsidRDefault="006F5D9C" w:rsidP="003C0C77">
      <w:pPr>
        <w:tabs>
          <w:tab w:val="left" w:pos="284"/>
        </w:tabs>
        <w:spacing w:after="0" w:line="240" w:lineRule="auto"/>
        <w:rPr>
          <w:rFonts w:ascii="Times New Roman" w:eastAsia="Calibri" w:hAnsi="Times New Roman" w:cs="Times New Roman"/>
          <w:sz w:val="12"/>
          <w:szCs w:val="12"/>
        </w:rPr>
      </w:pPr>
    </w:p>
    <w:p w:rsidR="006F5D9C" w:rsidRDefault="006F5D9C" w:rsidP="003C0C77">
      <w:pPr>
        <w:tabs>
          <w:tab w:val="left" w:pos="284"/>
        </w:tabs>
        <w:spacing w:after="0" w:line="240" w:lineRule="auto"/>
        <w:rPr>
          <w:rFonts w:ascii="Times New Roman" w:eastAsia="Calibri" w:hAnsi="Times New Roman" w:cs="Times New Roman"/>
          <w:sz w:val="12"/>
          <w:szCs w:val="12"/>
        </w:rPr>
      </w:pPr>
    </w:p>
    <w:p w:rsidR="003853BE" w:rsidRPr="003853BE" w:rsidRDefault="003853BE" w:rsidP="003853B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№8</w:t>
      </w:r>
    </w:p>
    <w:p w:rsidR="003853BE" w:rsidRPr="003853BE" w:rsidRDefault="003853BE" w:rsidP="003853BE">
      <w:pPr>
        <w:tabs>
          <w:tab w:val="left" w:pos="284"/>
        </w:tabs>
        <w:spacing w:after="0" w:line="240" w:lineRule="auto"/>
        <w:jc w:val="right"/>
        <w:rPr>
          <w:rFonts w:ascii="Times New Roman" w:eastAsia="Calibri" w:hAnsi="Times New Roman" w:cs="Times New Roman"/>
          <w:i/>
          <w:sz w:val="12"/>
          <w:szCs w:val="12"/>
        </w:rPr>
      </w:pPr>
      <w:r w:rsidRPr="003853BE">
        <w:rPr>
          <w:rFonts w:ascii="Times New Roman" w:eastAsia="Calibri" w:hAnsi="Times New Roman" w:cs="Times New Roman"/>
          <w:i/>
          <w:sz w:val="12"/>
          <w:szCs w:val="12"/>
        </w:rPr>
        <w:t>к Решению Собрания Представителей</w:t>
      </w:r>
    </w:p>
    <w:p w:rsidR="003853BE" w:rsidRPr="003853BE" w:rsidRDefault="003853BE" w:rsidP="003853BE">
      <w:pPr>
        <w:tabs>
          <w:tab w:val="left" w:pos="284"/>
        </w:tabs>
        <w:spacing w:after="0" w:line="240" w:lineRule="auto"/>
        <w:jc w:val="right"/>
        <w:rPr>
          <w:rFonts w:ascii="Times New Roman" w:eastAsia="Calibri" w:hAnsi="Times New Roman" w:cs="Times New Roman"/>
          <w:i/>
          <w:sz w:val="12"/>
          <w:szCs w:val="12"/>
        </w:rPr>
      </w:pPr>
      <w:r w:rsidRPr="003853BE">
        <w:rPr>
          <w:rFonts w:ascii="Times New Roman" w:eastAsia="Calibri" w:hAnsi="Times New Roman" w:cs="Times New Roman"/>
          <w:i/>
          <w:sz w:val="12"/>
          <w:szCs w:val="12"/>
        </w:rPr>
        <w:t>сельского поселения Калиновка</w:t>
      </w:r>
    </w:p>
    <w:p w:rsidR="003853BE" w:rsidRPr="003853BE" w:rsidRDefault="003853BE" w:rsidP="003853BE">
      <w:pPr>
        <w:tabs>
          <w:tab w:val="left" w:pos="284"/>
        </w:tabs>
        <w:spacing w:after="0" w:line="240" w:lineRule="auto"/>
        <w:jc w:val="right"/>
        <w:rPr>
          <w:rFonts w:ascii="Times New Roman" w:eastAsia="Calibri" w:hAnsi="Times New Roman" w:cs="Times New Roman"/>
          <w:i/>
          <w:sz w:val="12"/>
          <w:szCs w:val="12"/>
        </w:rPr>
      </w:pPr>
      <w:r w:rsidRPr="003853BE">
        <w:rPr>
          <w:rFonts w:ascii="Times New Roman" w:eastAsia="Calibri" w:hAnsi="Times New Roman" w:cs="Times New Roman"/>
          <w:i/>
          <w:sz w:val="12"/>
          <w:szCs w:val="12"/>
        </w:rPr>
        <w:t>муниципального района Сергиевский</w:t>
      </w:r>
    </w:p>
    <w:p w:rsidR="003853BE" w:rsidRPr="003853BE" w:rsidRDefault="003853BE" w:rsidP="003853BE">
      <w:pPr>
        <w:tabs>
          <w:tab w:val="left" w:pos="284"/>
        </w:tabs>
        <w:spacing w:after="0" w:line="240" w:lineRule="auto"/>
        <w:jc w:val="right"/>
        <w:rPr>
          <w:rFonts w:ascii="Times New Roman" w:eastAsia="Calibri" w:hAnsi="Times New Roman" w:cs="Times New Roman"/>
          <w:i/>
          <w:sz w:val="12"/>
          <w:szCs w:val="12"/>
        </w:rPr>
      </w:pPr>
      <w:r w:rsidRPr="003853BE">
        <w:rPr>
          <w:rFonts w:ascii="Times New Roman" w:eastAsia="Calibri" w:hAnsi="Times New Roman" w:cs="Times New Roman"/>
          <w:i/>
          <w:sz w:val="12"/>
          <w:szCs w:val="12"/>
        </w:rPr>
        <w:t>Самарской области</w:t>
      </w:r>
    </w:p>
    <w:p w:rsidR="003853BE" w:rsidRPr="003853BE" w:rsidRDefault="003853BE" w:rsidP="003853B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3853BE">
        <w:rPr>
          <w:rFonts w:ascii="Times New Roman" w:eastAsia="Calibri" w:hAnsi="Times New Roman" w:cs="Times New Roman"/>
          <w:i/>
          <w:sz w:val="12"/>
          <w:szCs w:val="12"/>
        </w:rPr>
        <w:t xml:space="preserve"> от 19.12.2018 г.</w:t>
      </w:r>
    </w:p>
    <w:p w:rsidR="00FF79EF" w:rsidRPr="003853BE" w:rsidRDefault="003853BE" w:rsidP="003853BE">
      <w:pPr>
        <w:tabs>
          <w:tab w:val="left" w:pos="284"/>
        </w:tabs>
        <w:spacing w:after="0" w:line="240" w:lineRule="auto"/>
        <w:jc w:val="center"/>
        <w:rPr>
          <w:rFonts w:ascii="Times New Roman" w:eastAsia="Calibri" w:hAnsi="Times New Roman" w:cs="Times New Roman"/>
          <w:b/>
          <w:sz w:val="12"/>
          <w:szCs w:val="12"/>
        </w:rPr>
      </w:pPr>
      <w:r w:rsidRPr="003853BE">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567"/>
        <w:gridCol w:w="1418"/>
        <w:gridCol w:w="4961"/>
        <w:gridCol w:w="567"/>
      </w:tblGrid>
      <w:tr w:rsidR="003853BE" w:rsidRPr="003853BE" w:rsidTr="006074F9">
        <w:trPr>
          <w:trHeight w:val="20"/>
        </w:trPr>
        <w:tc>
          <w:tcPr>
            <w:tcW w:w="567"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Код администратора</w:t>
            </w:r>
          </w:p>
        </w:tc>
        <w:tc>
          <w:tcPr>
            <w:tcW w:w="1418"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Код</w:t>
            </w:r>
          </w:p>
        </w:tc>
        <w:tc>
          <w:tcPr>
            <w:tcW w:w="4961"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xml:space="preserve">Наименование </w:t>
            </w:r>
          </w:p>
        </w:tc>
        <w:tc>
          <w:tcPr>
            <w:tcW w:w="567"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Сумма, тыс.</w:t>
            </w:r>
            <w:r w:rsidR="006074F9">
              <w:rPr>
                <w:rFonts w:ascii="Times New Roman" w:eastAsia="Calibri" w:hAnsi="Times New Roman" w:cs="Times New Roman"/>
                <w:bCs/>
                <w:sz w:val="12"/>
                <w:szCs w:val="12"/>
              </w:rPr>
              <w:t xml:space="preserve"> </w:t>
            </w:r>
            <w:r w:rsidRPr="003853BE">
              <w:rPr>
                <w:rFonts w:ascii="Times New Roman" w:eastAsia="Calibri" w:hAnsi="Times New Roman" w:cs="Times New Roman"/>
                <w:bCs/>
                <w:sz w:val="12"/>
                <w:szCs w:val="12"/>
              </w:rPr>
              <w:t>рублей</w:t>
            </w:r>
          </w:p>
        </w:tc>
      </w:tr>
      <w:tr w:rsidR="003853BE" w:rsidRPr="003853BE" w:rsidTr="006074F9">
        <w:trPr>
          <w:trHeight w:val="20"/>
        </w:trPr>
        <w:tc>
          <w:tcPr>
            <w:tcW w:w="567"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1418"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01 00 00 00 00 0000 000</w:t>
            </w:r>
          </w:p>
        </w:tc>
        <w:tc>
          <w:tcPr>
            <w:tcW w:w="4961"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9</w:t>
            </w:r>
          </w:p>
        </w:tc>
      </w:tr>
      <w:tr w:rsidR="003853BE" w:rsidRPr="003853BE" w:rsidTr="006074F9">
        <w:trPr>
          <w:trHeight w:val="20"/>
        </w:trPr>
        <w:tc>
          <w:tcPr>
            <w:tcW w:w="567"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1418"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01 03 00 00 00 0000 000</w:t>
            </w:r>
          </w:p>
        </w:tc>
        <w:tc>
          <w:tcPr>
            <w:tcW w:w="4961"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w:t>
            </w:r>
          </w:p>
        </w:tc>
      </w:tr>
      <w:tr w:rsidR="003853BE" w:rsidRPr="003853BE" w:rsidTr="006074F9">
        <w:trPr>
          <w:trHeight w:val="20"/>
        </w:trPr>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1418"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01 03 01 00 00 0000 700</w:t>
            </w:r>
          </w:p>
        </w:tc>
        <w:tc>
          <w:tcPr>
            <w:tcW w:w="4961"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6074F9">
        <w:trPr>
          <w:trHeight w:val="20"/>
        </w:trPr>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1418"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01 03 01 00 10 0000 710</w:t>
            </w:r>
          </w:p>
        </w:tc>
        <w:tc>
          <w:tcPr>
            <w:tcW w:w="4961"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w:t>
            </w:r>
          </w:p>
        </w:tc>
      </w:tr>
      <w:tr w:rsidR="003853BE" w:rsidRPr="003853BE" w:rsidTr="006074F9">
        <w:trPr>
          <w:trHeight w:val="20"/>
        </w:trPr>
        <w:tc>
          <w:tcPr>
            <w:tcW w:w="567"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1418"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01 05 00 00 00 0000 000</w:t>
            </w:r>
          </w:p>
        </w:tc>
        <w:tc>
          <w:tcPr>
            <w:tcW w:w="4961"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9</w:t>
            </w:r>
          </w:p>
        </w:tc>
      </w:tr>
      <w:tr w:rsidR="003853BE" w:rsidRPr="003853BE" w:rsidTr="006074F9">
        <w:trPr>
          <w:trHeight w:val="20"/>
        </w:trPr>
        <w:tc>
          <w:tcPr>
            <w:tcW w:w="567"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1418"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01 05 00 00 00 0000 500</w:t>
            </w:r>
          </w:p>
        </w:tc>
        <w:tc>
          <w:tcPr>
            <w:tcW w:w="4961"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-6731</w:t>
            </w:r>
          </w:p>
        </w:tc>
      </w:tr>
      <w:tr w:rsidR="003853BE" w:rsidRPr="003853BE" w:rsidTr="006074F9">
        <w:trPr>
          <w:trHeight w:val="20"/>
        </w:trPr>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1418"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01 05 02 00 00 0000 500</w:t>
            </w:r>
          </w:p>
        </w:tc>
        <w:tc>
          <w:tcPr>
            <w:tcW w:w="4961"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Увеличение прочих остатков средств бюджетов</w:t>
            </w:r>
          </w:p>
        </w:tc>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-6731</w:t>
            </w:r>
          </w:p>
        </w:tc>
      </w:tr>
      <w:tr w:rsidR="003853BE" w:rsidRPr="003853BE" w:rsidTr="006074F9">
        <w:trPr>
          <w:trHeight w:val="20"/>
        </w:trPr>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1418"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01 05 02 01 00 0000 510</w:t>
            </w:r>
          </w:p>
        </w:tc>
        <w:tc>
          <w:tcPr>
            <w:tcW w:w="4961"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-6731</w:t>
            </w:r>
          </w:p>
        </w:tc>
      </w:tr>
      <w:tr w:rsidR="003853BE" w:rsidRPr="003853BE" w:rsidTr="006074F9">
        <w:trPr>
          <w:trHeight w:val="20"/>
        </w:trPr>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1418"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01 05 02 01 10 0000 510</w:t>
            </w:r>
          </w:p>
        </w:tc>
        <w:tc>
          <w:tcPr>
            <w:tcW w:w="4961"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Увеличение прочих остатков денежных средств бюджетов поселений</w:t>
            </w:r>
          </w:p>
        </w:tc>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-6731</w:t>
            </w:r>
          </w:p>
        </w:tc>
      </w:tr>
      <w:tr w:rsidR="003853BE" w:rsidRPr="003853BE" w:rsidTr="006074F9">
        <w:trPr>
          <w:trHeight w:val="20"/>
        </w:trPr>
        <w:tc>
          <w:tcPr>
            <w:tcW w:w="567"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538</w:t>
            </w:r>
          </w:p>
        </w:tc>
        <w:tc>
          <w:tcPr>
            <w:tcW w:w="1418"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01 05 00 00 00 0000 600</w:t>
            </w:r>
          </w:p>
        </w:tc>
        <w:tc>
          <w:tcPr>
            <w:tcW w:w="4961" w:type="dxa"/>
            <w:hideMark/>
          </w:tcPr>
          <w:p w:rsidR="003853BE" w:rsidRPr="003853BE" w:rsidRDefault="003853BE" w:rsidP="003853BE">
            <w:pPr>
              <w:tabs>
                <w:tab w:val="left" w:pos="284"/>
              </w:tabs>
              <w:rPr>
                <w:rFonts w:ascii="Times New Roman" w:eastAsia="Calibri" w:hAnsi="Times New Roman" w:cs="Times New Roman"/>
                <w:bCs/>
                <w:sz w:val="12"/>
                <w:szCs w:val="12"/>
              </w:rPr>
            </w:pPr>
            <w:r w:rsidRPr="003853BE">
              <w:rPr>
                <w:rFonts w:ascii="Times New Roman" w:eastAsia="Calibri" w:hAnsi="Times New Roman" w:cs="Times New Roman"/>
                <w:bCs/>
                <w:sz w:val="12"/>
                <w:szCs w:val="12"/>
              </w:rPr>
              <w:t>Уменьшение остатков средств бюджетов</w:t>
            </w:r>
          </w:p>
        </w:tc>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6740</w:t>
            </w:r>
          </w:p>
        </w:tc>
      </w:tr>
      <w:tr w:rsidR="003853BE" w:rsidRPr="003853BE" w:rsidTr="006074F9">
        <w:trPr>
          <w:trHeight w:val="20"/>
        </w:trPr>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1418"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01 05 02 00 00 0000 600</w:t>
            </w:r>
          </w:p>
        </w:tc>
        <w:tc>
          <w:tcPr>
            <w:tcW w:w="4961"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Уменьшение прочих остатков средств бюджетов</w:t>
            </w:r>
          </w:p>
        </w:tc>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6740</w:t>
            </w:r>
          </w:p>
        </w:tc>
      </w:tr>
      <w:tr w:rsidR="003853BE" w:rsidRPr="003853BE" w:rsidTr="006074F9">
        <w:trPr>
          <w:trHeight w:val="20"/>
        </w:trPr>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1418"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01 05 02 01 00 0000 610</w:t>
            </w:r>
          </w:p>
        </w:tc>
        <w:tc>
          <w:tcPr>
            <w:tcW w:w="4961"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6740</w:t>
            </w:r>
          </w:p>
        </w:tc>
      </w:tr>
      <w:tr w:rsidR="003853BE" w:rsidRPr="003853BE" w:rsidTr="006074F9">
        <w:trPr>
          <w:trHeight w:val="20"/>
        </w:trPr>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538</w:t>
            </w:r>
          </w:p>
        </w:tc>
        <w:tc>
          <w:tcPr>
            <w:tcW w:w="1418" w:type="dxa"/>
            <w:noWrap/>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01 05 02 01 10 0000 610</w:t>
            </w:r>
          </w:p>
        </w:tc>
        <w:tc>
          <w:tcPr>
            <w:tcW w:w="4961"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Уменьшение прочих остатков денежных средств бюджетов поселений</w:t>
            </w:r>
          </w:p>
        </w:tc>
        <w:tc>
          <w:tcPr>
            <w:tcW w:w="567" w:type="dxa"/>
            <w:hideMark/>
          </w:tcPr>
          <w:p w:rsidR="003853BE" w:rsidRPr="003853BE" w:rsidRDefault="003853BE" w:rsidP="003853BE">
            <w:pPr>
              <w:tabs>
                <w:tab w:val="left" w:pos="284"/>
              </w:tabs>
              <w:rPr>
                <w:rFonts w:ascii="Times New Roman" w:eastAsia="Calibri" w:hAnsi="Times New Roman" w:cs="Times New Roman"/>
                <w:sz w:val="12"/>
                <w:szCs w:val="12"/>
              </w:rPr>
            </w:pPr>
            <w:r w:rsidRPr="003853BE">
              <w:rPr>
                <w:rFonts w:ascii="Times New Roman" w:eastAsia="Calibri" w:hAnsi="Times New Roman" w:cs="Times New Roman"/>
                <w:sz w:val="12"/>
                <w:szCs w:val="12"/>
              </w:rPr>
              <w:t>6740</w:t>
            </w:r>
          </w:p>
        </w:tc>
      </w:tr>
    </w:tbl>
    <w:p w:rsidR="003853BE" w:rsidRDefault="003853BE" w:rsidP="003C0C77">
      <w:pPr>
        <w:tabs>
          <w:tab w:val="left" w:pos="284"/>
        </w:tabs>
        <w:spacing w:after="0" w:line="240" w:lineRule="auto"/>
        <w:rPr>
          <w:rFonts w:ascii="Times New Roman" w:eastAsia="Calibri" w:hAnsi="Times New Roman" w:cs="Times New Roman"/>
          <w:sz w:val="12"/>
          <w:szCs w:val="12"/>
        </w:rPr>
      </w:pPr>
    </w:p>
    <w:p w:rsidR="006074F9" w:rsidRPr="006074F9" w:rsidRDefault="006074F9" w:rsidP="006074F9">
      <w:pPr>
        <w:tabs>
          <w:tab w:val="left" w:pos="284"/>
          <w:tab w:val="left" w:pos="3828"/>
        </w:tabs>
        <w:spacing w:after="0" w:line="240" w:lineRule="auto"/>
        <w:jc w:val="center"/>
        <w:rPr>
          <w:rFonts w:ascii="Times New Roman" w:eastAsia="Calibri" w:hAnsi="Times New Roman" w:cs="Times New Roman"/>
          <w:b/>
          <w:sz w:val="12"/>
          <w:szCs w:val="12"/>
        </w:rPr>
      </w:pPr>
      <w:r w:rsidRPr="006074F9">
        <w:rPr>
          <w:rFonts w:ascii="Times New Roman" w:eastAsia="Calibri" w:hAnsi="Times New Roman" w:cs="Times New Roman"/>
          <w:b/>
          <w:sz w:val="12"/>
          <w:szCs w:val="12"/>
        </w:rPr>
        <w:t>СОБРАНИЕ ПРЕДСТАВИТЕЛЕЙ</w:t>
      </w:r>
    </w:p>
    <w:p w:rsidR="006074F9" w:rsidRPr="006074F9" w:rsidRDefault="006074F9" w:rsidP="006074F9">
      <w:pPr>
        <w:tabs>
          <w:tab w:val="left" w:pos="284"/>
          <w:tab w:val="left" w:pos="3828"/>
        </w:tabs>
        <w:spacing w:after="0" w:line="240" w:lineRule="auto"/>
        <w:jc w:val="center"/>
        <w:rPr>
          <w:rFonts w:ascii="Times New Roman" w:eastAsia="Calibri" w:hAnsi="Times New Roman" w:cs="Times New Roman"/>
          <w:b/>
          <w:sz w:val="12"/>
          <w:szCs w:val="12"/>
        </w:rPr>
      </w:pPr>
      <w:r w:rsidRPr="006074F9">
        <w:rPr>
          <w:rFonts w:ascii="Times New Roman" w:eastAsia="Calibri" w:hAnsi="Times New Roman" w:cs="Times New Roman"/>
          <w:b/>
          <w:sz w:val="12"/>
          <w:szCs w:val="12"/>
        </w:rPr>
        <w:t>СЕЛЬСКОГО ПОСЕЛЕНИЯ КАНДАБУЛАК</w:t>
      </w:r>
    </w:p>
    <w:p w:rsidR="006074F9" w:rsidRPr="006074F9" w:rsidRDefault="006074F9" w:rsidP="006074F9">
      <w:pPr>
        <w:tabs>
          <w:tab w:val="left" w:pos="284"/>
          <w:tab w:val="left" w:pos="3828"/>
        </w:tabs>
        <w:spacing w:after="0" w:line="240" w:lineRule="auto"/>
        <w:jc w:val="center"/>
        <w:rPr>
          <w:rFonts w:ascii="Times New Roman" w:eastAsia="Calibri" w:hAnsi="Times New Roman" w:cs="Times New Roman"/>
          <w:b/>
          <w:sz w:val="12"/>
          <w:szCs w:val="12"/>
        </w:rPr>
      </w:pPr>
      <w:r w:rsidRPr="006074F9">
        <w:rPr>
          <w:rFonts w:ascii="Times New Roman" w:eastAsia="Calibri" w:hAnsi="Times New Roman" w:cs="Times New Roman"/>
          <w:b/>
          <w:sz w:val="12"/>
          <w:szCs w:val="12"/>
        </w:rPr>
        <w:t>МУНИЦИПАЛЬНОГО РАЙОНА СЕРГИЕВСКИЙ</w:t>
      </w:r>
    </w:p>
    <w:p w:rsidR="006074F9" w:rsidRPr="006074F9" w:rsidRDefault="006074F9" w:rsidP="006074F9">
      <w:pPr>
        <w:tabs>
          <w:tab w:val="left" w:pos="284"/>
        </w:tabs>
        <w:spacing w:after="0" w:line="240" w:lineRule="auto"/>
        <w:jc w:val="center"/>
        <w:rPr>
          <w:rFonts w:ascii="Times New Roman" w:eastAsia="Calibri" w:hAnsi="Times New Roman" w:cs="Times New Roman"/>
          <w:b/>
          <w:sz w:val="12"/>
          <w:szCs w:val="12"/>
        </w:rPr>
      </w:pPr>
      <w:r w:rsidRPr="006074F9">
        <w:rPr>
          <w:rFonts w:ascii="Times New Roman" w:eastAsia="Calibri" w:hAnsi="Times New Roman" w:cs="Times New Roman"/>
          <w:b/>
          <w:sz w:val="12"/>
          <w:szCs w:val="12"/>
        </w:rPr>
        <w:t>САМАРСКОЙ ОБЛАСТИ</w:t>
      </w:r>
    </w:p>
    <w:p w:rsidR="006074F9" w:rsidRPr="006074F9" w:rsidRDefault="006074F9" w:rsidP="006074F9">
      <w:pPr>
        <w:tabs>
          <w:tab w:val="left" w:pos="284"/>
        </w:tabs>
        <w:spacing w:after="0" w:line="240" w:lineRule="auto"/>
        <w:jc w:val="center"/>
        <w:rPr>
          <w:rFonts w:ascii="Times New Roman" w:eastAsia="Calibri" w:hAnsi="Times New Roman" w:cs="Times New Roman"/>
          <w:sz w:val="12"/>
          <w:szCs w:val="12"/>
        </w:rPr>
      </w:pPr>
    </w:p>
    <w:p w:rsidR="006074F9" w:rsidRPr="006074F9" w:rsidRDefault="006074F9" w:rsidP="006074F9">
      <w:pPr>
        <w:tabs>
          <w:tab w:val="left" w:pos="284"/>
        </w:tabs>
        <w:spacing w:after="0" w:line="240" w:lineRule="auto"/>
        <w:jc w:val="center"/>
        <w:rPr>
          <w:rFonts w:ascii="Times New Roman" w:eastAsia="Calibri" w:hAnsi="Times New Roman" w:cs="Times New Roman"/>
          <w:sz w:val="12"/>
          <w:szCs w:val="12"/>
        </w:rPr>
      </w:pPr>
      <w:r w:rsidRPr="006074F9">
        <w:rPr>
          <w:rFonts w:ascii="Times New Roman" w:eastAsia="Calibri" w:hAnsi="Times New Roman" w:cs="Times New Roman"/>
          <w:sz w:val="12"/>
          <w:szCs w:val="12"/>
        </w:rPr>
        <w:t>РЕШЕНИЕ</w:t>
      </w:r>
    </w:p>
    <w:p w:rsidR="006074F9" w:rsidRPr="006074F9" w:rsidRDefault="006074F9" w:rsidP="006074F9">
      <w:pPr>
        <w:tabs>
          <w:tab w:val="left" w:pos="284"/>
        </w:tabs>
        <w:spacing w:after="0" w:line="240" w:lineRule="auto"/>
        <w:jc w:val="center"/>
        <w:rPr>
          <w:rFonts w:ascii="Times New Roman" w:eastAsia="Calibri" w:hAnsi="Times New Roman" w:cs="Times New Roman"/>
          <w:sz w:val="12"/>
          <w:szCs w:val="12"/>
        </w:rPr>
      </w:pPr>
      <w:r w:rsidRPr="006074F9">
        <w:rPr>
          <w:rFonts w:ascii="Times New Roman" w:eastAsia="Calibri" w:hAnsi="Times New Roman" w:cs="Times New Roman"/>
          <w:sz w:val="12"/>
          <w:szCs w:val="12"/>
        </w:rPr>
        <w:t>19 декабря 2018г.                                                                                                                                                                                                                    №34</w:t>
      </w:r>
    </w:p>
    <w:p w:rsidR="006074F9" w:rsidRPr="006074F9" w:rsidRDefault="006074F9" w:rsidP="006074F9">
      <w:pPr>
        <w:tabs>
          <w:tab w:val="left" w:pos="284"/>
        </w:tabs>
        <w:spacing w:after="0" w:line="240" w:lineRule="auto"/>
        <w:jc w:val="center"/>
        <w:rPr>
          <w:rFonts w:ascii="Times New Roman" w:eastAsia="Calibri" w:hAnsi="Times New Roman" w:cs="Times New Roman"/>
          <w:b/>
          <w:sz w:val="12"/>
          <w:szCs w:val="12"/>
        </w:rPr>
      </w:pPr>
      <w:r w:rsidRPr="006074F9">
        <w:rPr>
          <w:rFonts w:ascii="Times New Roman" w:eastAsia="Calibri" w:hAnsi="Times New Roman" w:cs="Times New Roman"/>
          <w:b/>
          <w:sz w:val="12"/>
          <w:szCs w:val="12"/>
        </w:rPr>
        <w:t xml:space="preserve">О внесении изменений и дополнений в бюджет </w:t>
      </w:r>
    </w:p>
    <w:p w:rsidR="006074F9" w:rsidRPr="006074F9" w:rsidRDefault="006074F9" w:rsidP="006074F9">
      <w:pPr>
        <w:tabs>
          <w:tab w:val="left" w:pos="284"/>
        </w:tabs>
        <w:spacing w:after="0" w:line="240" w:lineRule="auto"/>
        <w:jc w:val="center"/>
        <w:rPr>
          <w:rFonts w:ascii="Times New Roman" w:eastAsia="Calibri" w:hAnsi="Times New Roman" w:cs="Times New Roman"/>
          <w:b/>
          <w:sz w:val="12"/>
          <w:szCs w:val="12"/>
        </w:rPr>
      </w:pPr>
      <w:r w:rsidRPr="006074F9">
        <w:rPr>
          <w:rFonts w:ascii="Times New Roman" w:eastAsia="Calibri" w:hAnsi="Times New Roman" w:cs="Times New Roman"/>
          <w:b/>
          <w:sz w:val="12"/>
          <w:szCs w:val="12"/>
        </w:rPr>
        <w:t>сельского  поселения  Кандабулак на 2018 год и на плановый период 2019 и 2020 годов</w:t>
      </w:r>
    </w:p>
    <w:p w:rsidR="006074F9" w:rsidRPr="006074F9" w:rsidRDefault="006074F9" w:rsidP="006074F9">
      <w:pPr>
        <w:tabs>
          <w:tab w:val="left" w:pos="284"/>
        </w:tabs>
        <w:spacing w:after="0" w:line="240" w:lineRule="auto"/>
        <w:jc w:val="center"/>
        <w:rPr>
          <w:rFonts w:ascii="Times New Roman" w:eastAsia="Calibri" w:hAnsi="Times New Roman" w:cs="Times New Roman"/>
          <w:b/>
          <w:sz w:val="12"/>
          <w:szCs w:val="12"/>
        </w:rPr>
      </w:pP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sidRPr="006074F9">
        <w:rPr>
          <w:rFonts w:ascii="Times New Roman" w:eastAsia="Calibri" w:hAnsi="Times New Roman" w:cs="Times New Roman"/>
          <w:sz w:val="12"/>
          <w:szCs w:val="12"/>
        </w:rPr>
        <w:t>Принято Собранием  Представителей сельского  поселения  Кандабулак муниципального района Сергиевский</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sidRPr="006074F9">
        <w:rPr>
          <w:rFonts w:ascii="Times New Roman" w:eastAsia="Calibri" w:hAnsi="Times New Roman" w:cs="Times New Roman"/>
          <w:sz w:val="12"/>
          <w:szCs w:val="12"/>
        </w:rPr>
        <w:t>Рассмотрев представленный Администрацией сельского поселения Кандабулак бюджет сельского поселения Кандабулак на 2018 год и на плановый период 2019 и 2020 годов, Собрание представителей сельского поселения Кандабулак</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b/>
          <w:sz w:val="12"/>
          <w:szCs w:val="12"/>
        </w:rPr>
      </w:pPr>
      <w:r w:rsidRPr="006074F9">
        <w:rPr>
          <w:rFonts w:ascii="Times New Roman" w:eastAsia="Calibri" w:hAnsi="Times New Roman" w:cs="Times New Roman"/>
          <w:b/>
          <w:sz w:val="12"/>
          <w:szCs w:val="12"/>
        </w:rPr>
        <w:t>РЕШИЛО:</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074F9">
        <w:rPr>
          <w:rFonts w:ascii="Times New Roman" w:eastAsia="Calibri" w:hAnsi="Times New Roman" w:cs="Times New Roman"/>
          <w:sz w:val="12"/>
          <w:szCs w:val="12"/>
        </w:rPr>
        <w:t>Внести в решение Собрания Представителей сельского поселения Кандабулак от  27. 12.2017г.  № 33 «О бюджете сельского поселения Кандабулак на 2018 год и плановый период 2019 и 2020 годов» следующие изменения и дополнения:</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6074F9">
        <w:rPr>
          <w:rFonts w:ascii="Times New Roman" w:eastAsia="Calibri" w:hAnsi="Times New Roman" w:cs="Times New Roman"/>
          <w:sz w:val="12"/>
          <w:szCs w:val="12"/>
        </w:rPr>
        <w:t>В статье 1 пункт 1 сумму «5 622» заменить суммой «5 796»;</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sidRPr="006074F9">
        <w:rPr>
          <w:rFonts w:ascii="Times New Roman" w:eastAsia="Calibri" w:hAnsi="Times New Roman" w:cs="Times New Roman"/>
          <w:sz w:val="12"/>
          <w:szCs w:val="12"/>
        </w:rPr>
        <w:t>сумму «5 818» заменить суммой «5 885»;</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sidRPr="006074F9">
        <w:rPr>
          <w:rFonts w:ascii="Times New Roman" w:eastAsia="Calibri" w:hAnsi="Times New Roman" w:cs="Times New Roman"/>
          <w:sz w:val="12"/>
          <w:szCs w:val="12"/>
        </w:rPr>
        <w:t>сумму «196» заменить суммой «89».</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6074F9">
        <w:rPr>
          <w:rFonts w:ascii="Times New Roman" w:eastAsia="Calibri" w:hAnsi="Times New Roman" w:cs="Times New Roman"/>
          <w:sz w:val="12"/>
          <w:szCs w:val="12"/>
        </w:rPr>
        <w:t>В статье 4 сумму «</w:t>
      </w:r>
      <w:r>
        <w:rPr>
          <w:rFonts w:ascii="Times New Roman" w:eastAsia="Calibri" w:hAnsi="Times New Roman" w:cs="Times New Roman"/>
          <w:sz w:val="12"/>
          <w:szCs w:val="12"/>
        </w:rPr>
        <w:t>2 342» заменить суммой «2 395».</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6074F9">
        <w:rPr>
          <w:rFonts w:ascii="Times New Roman" w:eastAsia="Calibri" w:hAnsi="Times New Roman" w:cs="Times New Roman"/>
          <w:sz w:val="12"/>
          <w:szCs w:val="12"/>
        </w:rPr>
        <w:t>В статье 5 сумму «2 342» заменить суммой «2 395».</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6074F9">
        <w:rPr>
          <w:rFonts w:ascii="Times New Roman" w:eastAsia="Calibri" w:hAnsi="Times New Roman" w:cs="Times New Roman"/>
          <w:sz w:val="12"/>
          <w:szCs w:val="12"/>
        </w:rPr>
        <w:t xml:space="preserve">В статье 8 </w:t>
      </w:r>
      <w:r>
        <w:rPr>
          <w:rFonts w:ascii="Times New Roman" w:eastAsia="Calibri" w:hAnsi="Times New Roman" w:cs="Times New Roman"/>
          <w:sz w:val="12"/>
          <w:szCs w:val="12"/>
        </w:rPr>
        <w:t>сумму «10» заменить суммой «1».</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6074F9">
        <w:rPr>
          <w:rFonts w:ascii="Times New Roman" w:eastAsia="Calibri" w:hAnsi="Times New Roman" w:cs="Times New Roman"/>
          <w:sz w:val="12"/>
          <w:szCs w:val="12"/>
        </w:rPr>
        <w:t>В статье 9 сум</w:t>
      </w:r>
      <w:r>
        <w:rPr>
          <w:rFonts w:ascii="Times New Roman" w:eastAsia="Calibri" w:hAnsi="Times New Roman" w:cs="Times New Roman"/>
          <w:sz w:val="12"/>
          <w:szCs w:val="12"/>
        </w:rPr>
        <w:t>му «922» заменить суммой «978».</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6074F9">
        <w:rPr>
          <w:rFonts w:ascii="Times New Roman" w:eastAsia="Calibri" w:hAnsi="Times New Roman" w:cs="Times New Roman"/>
          <w:sz w:val="12"/>
          <w:szCs w:val="12"/>
        </w:rPr>
        <w:t xml:space="preserve">Приложение 4, 6, 8 изложить </w:t>
      </w:r>
      <w:r>
        <w:rPr>
          <w:rFonts w:ascii="Times New Roman" w:eastAsia="Calibri" w:hAnsi="Times New Roman" w:cs="Times New Roman"/>
          <w:sz w:val="12"/>
          <w:szCs w:val="12"/>
        </w:rPr>
        <w:t>в новой редакции (прилагается).</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sidRPr="006074F9">
        <w:rPr>
          <w:rFonts w:ascii="Times New Roman" w:eastAsia="Calibri" w:hAnsi="Times New Roman" w:cs="Times New Roman"/>
          <w:sz w:val="12"/>
          <w:szCs w:val="12"/>
        </w:rPr>
        <w:t>2.   Настоящее решение опубликовать в газете «Сергиевский вестник».</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sidRPr="006074F9">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6074F9" w:rsidRP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sz w:val="12"/>
          <w:szCs w:val="12"/>
        </w:rPr>
        <w:t>Председатель собрания представителей</w:t>
      </w:r>
    </w:p>
    <w:p w:rsidR="006074F9" w:rsidRP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sz w:val="12"/>
          <w:szCs w:val="12"/>
        </w:rPr>
        <w:t>сельского поселения Кандабулак</w:t>
      </w:r>
    </w:p>
    <w:p w:rsid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sz w:val="12"/>
          <w:szCs w:val="12"/>
        </w:rPr>
        <w:t>муниципального района Сергиевский</w:t>
      </w:r>
    </w:p>
    <w:p w:rsidR="006074F9" w:rsidRP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sz w:val="12"/>
          <w:szCs w:val="12"/>
        </w:rPr>
        <w:t xml:space="preserve">С.И. </w:t>
      </w:r>
      <w:proofErr w:type="spellStart"/>
      <w:r w:rsidRPr="006074F9">
        <w:rPr>
          <w:rFonts w:ascii="Times New Roman" w:eastAsia="Calibri" w:hAnsi="Times New Roman" w:cs="Times New Roman"/>
          <w:sz w:val="12"/>
          <w:szCs w:val="12"/>
        </w:rPr>
        <w:t>Кадерова</w:t>
      </w:r>
      <w:proofErr w:type="spellEnd"/>
    </w:p>
    <w:p w:rsidR="006074F9" w:rsidRPr="006074F9" w:rsidRDefault="006074F9" w:rsidP="006074F9">
      <w:pPr>
        <w:tabs>
          <w:tab w:val="left" w:pos="284"/>
        </w:tabs>
        <w:spacing w:after="0" w:line="240" w:lineRule="auto"/>
        <w:jc w:val="right"/>
        <w:rPr>
          <w:rFonts w:ascii="Times New Roman" w:eastAsia="Calibri" w:hAnsi="Times New Roman" w:cs="Times New Roman"/>
          <w:sz w:val="12"/>
          <w:szCs w:val="12"/>
        </w:rPr>
      </w:pPr>
    </w:p>
    <w:p w:rsidR="006074F9" w:rsidRP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sz w:val="12"/>
          <w:szCs w:val="12"/>
        </w:rPr>
        <w:t>Глава сельского поселения Кандабулак</w:t>
      </w:r>
    </w:p>
    <w:p w:rsid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sz w:val="12"/>
          <w:szCs w:val="12"/>
        </w:rPr>
        <w:t>муниципального района Сергиевский</w:t>
      </w:r>
    </w:p>
    <w:p w:rsidR="003853BE"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sz w:val="12"/>
          <w:szCs w:val="12"/>
        </w:rPr>
        <w:t>А.А. Мартынов</w:t>
      </w:r>
    </w:p>
    <w:p w:rsidR="006074F9" w:rsidRDefault="006074F9" w:rsidP="006074F9">
      <w:pPr>
        <w:tabs>
          <w:tab w:val="left" w:pos="284"/>
        </w:tabs>
        <w:spacing w:after="0" w:line="240" w:lineRule="auto"/>
        <w:jc w:val="right"/>
        <w:rPr>
          <w:rFonts w:ascii="Times New Roman" w:eastAsia="Calibri" w:hAnsi="Times New Roman" w:cs="Times New Roman"/>
          <w:sz w:val="12"/>
          <w:szCs w:val="12"/>
        </w:rPr>
      </w:pP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Приложение №4</w:t>
      </w: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к Решению Собрания Представителей</w:t>
      </w: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сельского поселения Кандабулак</w:t>
      </w: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муниципального района Сергиевский</w:t>
      </w: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Самарской области</w:t>
      </w:r>
    </w:p>
    <w:p w:rsidR="006074F9" w:rsidRP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i/>
          <w:sz w:val="12"/>
          <w:szCs w:val="12"/>
        </w:rPr>
        <w:t>№34 от 19.12.2018 г.</w:t>
      </w:r>
    </w:p>
    <w:p w:rsidR="006074F9" w:rsidRPr="006074F9" w:rsidRDefault="006074F9" w:rsidP="006074F9">
      <w:pPr>
        <w:tabs>
          <w:tab w:val="left" w:pos="284"/>
        </w:tabs>
        <w:spacing w:after="0" w:line="240" w:lineRule="auto"/>
        <w:jc w:val="center"/>
        <w:rPr>
          <w:rFonts w:ascii="Times New Roman" w:eastAsia="Calibri" w:hAnsi="Times New Roman" w:cs="Times New Roman"/>
          <w:b/>
          <w:sz w:val="12"/>
          <w:szCs w:val="12"/>
        </w:rPr>
      </w:pPr>
      <w:r w:rsidRPr="006074F9">
        <w:rPr>
          <w:rFonts w:ascii="Times New Roman" w:eastAsia="Calibri" w:hAnsi="Times New Roman" w:cs="Times New Roman"/>
          <w:b/>
          <w:sz w:val="12"/>
          <w:szCs w:val="12"/>
        </w:rPr>
        <w:t>Ведомственная структура расходов бюджета сельского поселения Кандабулак муниципального района Сергиевский на 2018 год</w:t>
      </w:r>
    </w:p>
    <w:p w:rsidR="006074F9" w:rsidRP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93"/>
        <w:gridCol w:w="523"/>
        <w:gridCol w:w="336"/>
        <w:gridCol w:w="370"/>
        <w:gridCol w:w="336"/>
        <w:gridCol w:w="276"/>
        <w:gridCol w:w="336"/>
        <w:gridCol w:w="516"/>
        <w:gridCol w:w="396"/>
        <w:gridCol w:w="749"/>
        <w:gridCol w:w="782"/>
      </w:tblGrid>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КВСР</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proofErr w:type="spellStart"/>
            <w:r w:rsidRPr="006074F9">
              <w:rPr>
                <w:rFonts w:ascii="Times New Roman" w:eastAsia="Calibri" w:hAnsi="Times New Roman" w:cs="Times New Roman"/>
                <w:bCs/>
                <w:sz w:val="12"/>
                <w:szCs w:val="12"/>
              </w:rPr>
              <w:t>Рз</w:t>
            </w:r>
            <w:proofErr w:type="spellEnd"/>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proofErr w:type="gramStart"/>
            <w:r w:rsidRPr="006074F9">
              <w:rPr>
                <w:rFonts w:ascii="Times New Roman" w:eastAsia="Calibri" w:hAnsi="Times New Roman" w:cs="Times New Roman"/>
                <w:bCs/>
                <w:sz w:val="12"/>
                <w:szCs w:val="12"/>
              </w:rPr>
              <w:t>ПР</w:t>
            </w:r>
            <w:proofErr w:type="gramEnd"/>
          </w:p>
        </w:tc>
        <w:tc>
          <w:tcPr>
            <w:tcW w:w="1464" w:type="dxa"/>
            <w:gridSpan w:val="4"/>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ЦСР</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ВР</w:t>
            </w:r>
          </w:p>
        </w:tc>
        <w:tc>
          <w:tcPr>
            <w:tcW w:w="749"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Сумма</w:t>
            </w:r>
          </w:p>
        </w:tc>
        <w:tc>
          <w:tcPr>
            <w:tcW w:w="782" w:type="dxa"/>
            <w:hideMark/>
          </w:tcPr>
          <w:p w:rsidR="006074F9" w:rsidRPr="006074F9" w:rsidRDefault="006074F9" w:rsidP="006074F9">
            <w:pPr>
              <w:tabs>
                <w:tab w:val="left" w:pos="284"/>
              </w:tabs>
              <w:rPr>
                <w:rFonts w:ascii="Times New Roman" w:eastAsia="Calibri" w:hAnsi="Times New Roman" w:cs="Times New Roman"/>
                <w:bCs/>
                <w:sz w:val="10"/>
                <w:szCs w:val="10"/>
              </w:rPr>
            </w:pPr>
            <w:r w:rsidRPr="006074F9">
              <w:rPr>
                <w:rFonts w:ascii="Times New Roman" w:eastAsia="Calibri" w:hAnsi="Times New Roman" w:cs="Times New Roman"/>
                <w:bCs/>
                <w:sz w:val="10"/>
                <w:szCs w:val="10"/>
              </w:rPr>
              <w:t xml:space="preserve">в </w:t>
            </w:r>
            <w:proofErr w:type="spellStart"/>
            <w:r w:rsidRPr="006074F9">
              <w:rPr>
                <w:rFonts w:ascii="Times New Roman" w:eastAsia="Calibri" w:hAnsi="Times New Roman" w:cs="Times New Roman"/>
                <w:bCs/>
                <w:sz w:val="10"/>
                <w:szCs w:val="10"/>
              </w:rPr>
              <w:t>т.ч</w:t>
            </w:r>
            <w:proofErr w:type="spellEnd"/>
            <w:r w:rsidRPr="006074F9">
              <w:rPr>
                <w:rFonts w:ascii="Times New Roman" w:eastAsia="Calibri" w:hAnsi="Times New Roman" w:cs="Times New Roman"/>
                <w:bCs/>
                <w:sz w:val="10"/>
                <w:szCs w:val="10"/>
              </w:rPr>
              <w:t>. за счет безвозмездных поступлений</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lastRenderedPageBreak/>
              <w:t> </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02</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695</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202</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02</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695</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202</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02</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120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695</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202</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04</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1 461</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330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04</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1 353</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330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04</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120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983</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172</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04</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340</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158</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04</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27</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Уплата налогов, сборов и иных платежей</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04</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850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04</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40</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108</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04</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40</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108</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06</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96</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06</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96</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06</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96</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Резервные фонды</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11</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11</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99</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Резервные средства</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11</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99</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870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Другие общегосударственные вопросы</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448</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59</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340</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27</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246</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27</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94</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40</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40</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6074F9">
              <w:rPr>
                <w:rFonts w:ascii="Times New Roman" w:eastAsia="Calibri" w:hAnsi="Times New Roman" w:cs="Times New Roman"/>
                <w:bCs/>
                <w:sz w:val="12"/>
                <w:szCs w:val="12"/>
              </w:rPr>
              <w:t>о(</w:t>
            </w:r>
            <w:proofErr w:type="gramEnd"/>
            <w:r w:rsidRPr="006074F9">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46</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105</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32</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46</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105</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32</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02</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83</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83</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02</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83</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83</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02</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120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83</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83</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xml:space="preserve">Защита населения и территории от чрезвычайных </w:t>
            </w:r>
            <w:r w:rsidRPr="006074F9">
              <w:rPr>
                <w:rFonts w:ascii="Times New Roman" w:eastAsia="Calibri" w:hAnsi="Times New Roman" w:cs="Times New Roman"/>
                <w:bCs/>
                <w:sz w:val="12"/>
                <w:szCs w:val="12"/>
              </w:rPr>
              <w:lastRenderedPageBreak/>
              <w:t>ситуаций природного и техногенного характера, гражданская оборона</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lastRenderedPageBreak/>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09</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271</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100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lastRenderedPageBreak/>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09</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41</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271</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100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03</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09</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41</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262</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100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Уплата налогов, сборов и иных платежей</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03</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09</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41</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850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9</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14</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14</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45</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03</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14</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45</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Сельское хозяйство и рыболовство</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04</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05</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52</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51</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04</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05</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47</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52</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51</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04</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05</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47</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810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52</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51</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Дорожное хозяйство (дорожные фонды)</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04</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09</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1 060</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04</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09</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43</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875</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04</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09</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43</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875</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074F9">
              <w:rPr>
                <w:rFonts w:ascii="Times New Roman" w:eastAsia="Calibri" w:hAnsi="Times New Roman" w:cs="Times New Roman"/>
                <w:bCs/>
                <w:sz w:val="12"/>
                <w:szCs w:val="12"/>
              </w:rPr>
              <w:t>м.р</w:t>
            </w:r>
            <w:proofErr w:type="spellEnd"/>
            <w:r w:rsidRPr="006074F9">
              <w:rPr>
                <w:rFonts w:ascii="Times New Roman" w:eastAsia="Calibri" w:hAnsi="Times New Roman" w:cs="Times New Roman"/>
                <w:bCs/>
                <w:sz w:val="12"/>
                <w:szCs w:val="12"/>
              </w:rPr>
              <w:t>. Сергиевский Самарской области"</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04</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09</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49</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185</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04</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09</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49</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185</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Благоустройство</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05</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997</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447</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05</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39</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997</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447</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05</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39</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997</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447</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06</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06</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39</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06</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39</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52</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Уплата налогов, сборов и иных платежей</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06</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03</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39</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850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Молодежная политика</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07</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07</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17</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07</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07</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44</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17</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07</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07</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44</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17</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Культура</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08</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550</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08</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44</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550</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08</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44</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35</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08</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44</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515</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lastRenderedPageBreak/>
              <w:t>Физическая культура</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11</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100</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11</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100</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2893"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52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33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11</w:t>
            </w:r>
          </w:p>
        </w:tc>
        <w:tc>
          <w:tcPr>
            <w:tcW w:w="370"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74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100</w:t>
            </w:r>
          </w:p>
        </w:tc>
        <w:tc>
          <w:tcPr>
            <w:tcW w:w="78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289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Итого</w:t>
            </w:r>
          </w:p>
        </w:tc>
        <w:tc>
          <w:tcPr>
            <w:tcW w:w="52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70"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16"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49"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5 885</w:t>
            </w:r>
          </w:p>
        </w:tc>
        <w:tc>
          <w:tcPr>
            <w:tcW w:w="78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1 272</w:t>
            </w:r>
          </w:p>
        </w:tc>
      </w:tr>
    </w:tbl>
    <w:p w:rsidR="003853BE" w:rsidRDefault="003853BE" w:rsidP="003C0C77">
      <w:pPr>
        <w:tabs>
          <w:tab w:val="left" w:pos="284"/>
        </w:tabs>
        <w:spacing w:after="0" w:line="240" w:lineRule="auto"/>
        <w:rPr>
          <w:rFonts w:ascii="Times New Roman" w:eastAsia="Calibri" w:hAnsi="Times New Roman" w:cs="Times New Roman"/>
          <w:sz w:val="12"/>
          <w:szCs w:val="12"/>
        </w:rPr>
      </w:pP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к Решению Собрания Представителей</w:t>
      </w: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сельского поселения Кандабулак</w:t>
      </w: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муниципального района Сергиевский</w:t>
      </w: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Самарской области</w:t>
      </w:r>
    </w:p>
    <w:p w:rsidR="006074F9" w:rsidRP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i/>
          <w:sz w:val="12"/>
          <w:szCs w:val="12"/>
        </w:rPr>
        <w:t>№34 от 19.12.2018 г.</w:t>
      </w:r>
    </w:p>
    <w:p w:rsidR="006074F9" w:rsidRPr="006074F9" w:rsidRDefault="006074F9" w:rsidP="006074F9">
      <w:pPr>
        <w:tabs>
          <w:tab w:val="left" w:pos="284"/>
        </w:tabs>
        <w:spacing w:after="0" w:line="240" w:lineRule="auto"/>
        <w:jc w:val="center"/>
        <w:rPr>
          <w:rFonts w:ascii="Times New Roman" w:eastAsia="Calibri" w:hAnsi="Times New Roman" w:cs="Times New Roman"/>
          <w:b/>
          <w:sz w:val="12"/>
          <w:szCs w:val="12"/>
        </w:rPr>
      </w:pPr>
      <w:proofErr w:type="gramStart"/>
      <w:r w:rsidRPr="006074F9">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6074F9" w:rsidRPr="006074F9" w:rsidRDefault="006074F9" w:rsidP="006074F9">
      <w:pPr>
        <w:tabs>
          <w:tab w:val="left" w:pos="284"/>
        </w:tabs>
        <w:spacing w:after="0" w:line="240" w:lineRule="auto"/>
        <w:jc w:val="center"/>
        <w:rPr>
          <w:rFonts w:ascii="Times New Roman" w:eastAsia="Calibri" w:hAnsi="Times New Roman" w:cs="Times New Roman"/>
          <w:b/>
          <w:sz w:val="12"/>
          <w:szCs w:val="12"/>
        </w:rPr>
      </w:pPr>
      <w:r w:rsidRPr="006074F9">
        <w:rPr>
          <w:rFonts w:ascii="Times New Roman" w:eastAsia="Calibri" w:hAnsi="Times New Roman" w:cs="Times New Roman"/>
          <w:b/>
          <w:sz w:val="12"/>
          <w:szCs w:val="12"/>
        </w:rPr>
        <w:t xml:space="preserve">сельского поселения Кандабулак муниципального района Сергиевский и непрограммным направлениям деятельности), </w:t>
      </w:r>
    </w:p>
    <w:p w:rsidR="006074F9" w:rsidRPr="006074F9" w:rsidRDefault="006074F9" w:rsidP="006074F9">
      <w:pPr>
        <w:tabs>
          <w:tab w:val="left" w:pos="284"/>
        </w:tabs>
        <w:spacing w:after="0" w:line="240" w:lineRule="auto"/>
        <w:jc w:val="center"/>
        <w:rPr>
          <w:rFonts w:ascii="Times New Roman" w:eastAsia="Calibri" w:hAnsi="Times New Roman" w:cs="Times New Roman"/>
          <w:b/>
          <w:sz w:val="12"/>
          <w:szCs w:val="12"/>
        </w:rPr>
      </w:pPr>
      <w:r w:rsidRPr="006074F9">
        <w:rPr>
          <w:rFonts w:ascii="Times New Roman" w:eastAsia="Calibri" w:hAnsi="Times New Roman" w:cs="Times New Roman"/>
          <w:b/>
          <w:sz w:val="12"/>
          <w:szCs w:val="12"/>
        </w:rPr>
        <w:t xml:space="preserve">группам и подгруппам </w:t>
      </w:r>
      <w:proofErr w:type="gramStart"/>
      <w:r w:rsidRPr="006074F9">
        <w:rPr>
          <w:rFonts w:ascii="Times New Roman" w:eastAsia="Calibri" w:hAnsi="Times New Roman" w:cs="Times New Roman"/>
          <w:b/>
          <w:sz w:val="12"/>
          <w:szCs w:val="12"/>
        </w:rPr>
        <w:t>видов расходов классификации расходов местного бюджета</w:t>
      </w:r>
      <w:proofErr w:type="gramEnd"/>
      <w:r w:rsidRPr="006074F9">
        <w:rPr>
          <w:rFonts w:ascii="Times New Roman" w:eastAsia="Calibri" w:hAnsi="Times New Roman" w:cs="Times New Roman"/>
          <w:b/>
          <w:sz w:val="12"/>
          <w:szCs w:val="12"/>
        </w:rPr>
        <w:t xml:space="preserve"> на 2018 год</w:t>
      </w:r>
    </w:p>
    <w:p w:rsidR="006074F9" w:rsidRP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sz w:val="12"/>
          <w:szCs w:val="12"/>
        </w:rPr>
        <w:t>Единица измерения: тыс. руб.</w:t>
      </w:r>
    </w:p>
    <w:p w:rsidR="003853BE" w:rsidRDefault="003853BE" w:rsidP="003C0C77">
      <w:pPr>
        <w:tabs>
          <w:tab w:val="left" w:pos="284"/>
        </w:tabs>
        <w:spacing w:after="0" w:line="240" w:lineRule="auto"/>
        <w:rPr>
          <w:rFonts w:ascii="Times New Roman" w:eastAsia="Calibri" w:hAnsi="Times New Roman" w:cs="Times New Roman"/>
          <w:sz w:val="12"/>
          <w:szCs w:val="12"/>
        </w:rPr>
      </w:pP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Наименование</w:t>
            </w:r>
          </w:p>
        </w:tc>
        <w:tc>
          <w:tcPr>
            <w:tcW w:w="1480" w:type="dxa"/>
            <w:gridSpan w:val="4"/>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ЦСР</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ВР</w:t>
            </w:r>
          </w:p>
        </w:tc>
        <w:tc>
          <w:tcPr>
            <w:tcW w:w="784"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Сумма</w:t>
            </w:r>
          </w:p>
        </w:tc>
        <w:tc>
          <w:tcPr>
            <w:tcW w:w="877" w:type="dxa"/>
            <w:hideMark/>
          </w:tcPr>
          <w:p w:rsidR="006074F9" w:rsidRPr="006074F9" w:rsidRDefault="006074F9" w:rsidP="006074F9">
            <w:pPr>
              <w:tabs>
                <w:tab w:val="left" w:pos="284"/>
              </w:tabs>
              <w:rPr>
                <w:rFonts w:ascii="Times New Roman" w:eastAsia="Calibri" w:hAnsi="Times New Roman" w:cs="Times New Roman"/>
                <w:bCs/>
                <w:sz w:val="10"/>
                <w:szCs w:val="10"/>
              </w:rPr>
            </w:pPr>
            <w:r w:rsidRPr="006074F9">
              <w:rPr>
                <w:rFonts w:ascii="Times New Roman" w:eastAsia="Calibri" w:hAnsi="Times New Roman" w:cs="Times New Roman"/>
                <w:bCs/>
                <w:sz w:val="10"/>
                <w:szCs w:val="10"/>
              </w:rPr>
              <w:t xml:space="preserve">в </w:t>
            </w:r>
            <w:proofErr w:type="spellStart"/>
            <w:r w:rsidRPr="006074F9">
              <w:rPr>
                <w:rFonts w:ascii="Times New Roman" w:eastAsia="Calibri" w:hAnsi="Times New Roman" w:cs="Times New Roman"/>
                <w:bCs/>
                <w:sz w:val="10"/>
                <w:szCs w:val="10"/>
              </w:rPr>
              <w:t>т.ч</w:t>
            </w:r>
            <w:proofErr w:type="spellEnd"/>
            <w:r w:rsidRPr="006074F9">
              <w:rPr>
                <w:rFonts w:ascii="Times New Roman" w:eastAsia="Calibri" w:hAnsi="Times New Roman" w:cs="Times New Roman"/>
                <w:bCs/>
                <w:sz w:val="10"/>
                <w:szCs w:val="10"/>
              </w:rPr>
              <w:t>. за счет безвозмездных поступлений</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8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2 568</w:t>
            </w:r>
          </w:p>
        </w:tc>
        <w:tc>
          <w:tcPr>
            <w:tcW w:w="877"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642</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120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1 761</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457</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586</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185</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217</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850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39</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8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1 050</w:t>
            </w:r>
          </w:p>
        </w:tc>
        <w:tc>
          <w:tcPr>
            <w:tcW w:w="877"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447</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39</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1 049</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447</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39</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850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40</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8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110</w:t>
            </w:r>
          </w:p>
        </w:tc>
        <w:tc>
          <w:tcPr>
            <w:tcW w:w="877"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40</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40</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108</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41</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8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271</w:t>
            </w:r>
          </w:p>
        </w:tc>
        <w:tc>
          <w:tcPr>
            <w:tcW w:w="877"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100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41</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262</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100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41</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850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9</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43</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8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875</w:t>
            </w:r>
          </w:p>
        </w:tc>
        <w:tc>
          <w:tcPr>
            <w:tcW w:w="877"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43</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875</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44</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8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568</w:t>
            </w:r>
          </w:p>
        </w:tc>
        <w:tc>
          <w:tcPr>
            <w:tcW w:w="877"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44</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35</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44</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533</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45</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8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w:t>
            </w:r>
          </w:p>
        </w:tc>
        <w:tc>
          <w:tcPr>
            <w:tcW w:w="877"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45</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6074F9">
              <w:rPr>
                <w:rFonts w:ascii="Times New Roman" w:eastAsia="Calibri" w:hAnsi="Times New Roman" w:cs="Times New Roman"/>
                <w:bCs/>
                <w:sz w:val="12"/>
                <w:szCs w:val="12"/>
              </w:rPr>
              <w:t>о(</w:t>
            </w:r>
            <w:proofErr w:type="gramEnd"/>
            <w:r w:rsidRPr="006074F9">
              <w:rPr>
                <w:rFonts w:ascii="Times New Roman" w:eastAsia="Calibri" w:hAnsi="Times New Roman" w:cs="Times New Roman"/>
                <w:bCs/>
                <w:sz w:val="12"/>
                <w:szCs w:val="12"/>
              </w:rPr>
              <w:t>городского) поселения муниципального района Сергиевский"</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46</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8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105</w:t>
            </w:r>
          </w:p>
        </w:tc>
        <w:tc>
          <w:tcPr>
            <w:tcW w:w="877"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32</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46</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105</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32</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47</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8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51</w:t>
            </w:r>
          </w:p>
        </w:tc>
        <w:tc>
          <w:tcPr>
            <w:tcW w:w="877"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51</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xml:space="preserve">Субсидии юридическим лицам (кроме некоммерческих организаций), </w:t>
            </w:r>
            <w:r w:rsidRPr="006074F9">
              <w:rPr>
                <w:rFonts w:ascii="Times New Roman" w:eastAsia="Calibri" w:hAnsi="Times New Roman" w:cs="Times New Roman"/>
                <w:sz w:val="12"/>
                <w:szCs w:val="12"/>
              </w:rPr>
              <w:lastRenderedPageBreak/>
              <w:t>индивидуальным предпринимателям, физическим лицам - производителям товаров, работ, услуг</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lastRenderedPageBreak/>
              <w:t>47</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810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51</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51</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lastRenderedPageBreak/>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8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100</w:t>
            </w:r>
          </w:p>
        </w:tc>
        <w:tc>
          <w:tcPr>
            <w:tcW w:w="877"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48</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100</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074F9">
              <w:rPr>
                <w:rFonts w:ascii="Times New Roman" w:eastAsia="Calibri" w:hAnsi="Times New Roman" w:cs="Times New Roman"/>
                <w:bCs/>
                <w:sz w:val="12"/>
                <w:szCs w:val="12"/>
              </w:rPr>
              <w:t>м.р</w:t>
            </w:r>
            <w:proofErr w:type="spellEnd"/>
            <w:r w:rsidRPr="006074F9">
              <w:rPr>
                <w:rFonts w:ascii="Times New Roman" w:eastAsia="Calibri" w:hAnsi="Times New Roman" w:cs="Times New Roman"/>
                <w:bCs/>
                <w:sz w:val="12"/>
                <w:szCs w:val="12"/>
              </w:rPr>
              <w:t>. Сергиевский Самарской области"</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49</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8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185</w:t>
            </w:r>
          </w:p>
        </w:tc>
        <w:tc>
          <w:tcPr>
            <w:tcW w:w="877"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49</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185</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99</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8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w:t>
            </w:r>
          </w:p>
        </w:tc>
        <w:tc>
          <w:tcPr>
            <w:tcW w:w="877"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3984"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Резервные средства</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99</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39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870</w:t>
            </w:r>
          </w:p>
        </w:tc>
        <w:tc>
          <w:tcPr>
            <w:tcW w:w="78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w:t>
            </w:r>
          </w:p>
        </w:tc>
        <w:tc>
          <w:tcPr>
            <w:tcW w:w="877"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398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Итого</w:t>
            </w:r>
          </w:p>
        </w:tc>
        <w:tc>
          <w:tcPr>
            <w:tcW w:w="336"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7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36"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32"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39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78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5 885</w:t>
            </w:r>
          </w:p>
        </w:tc>
        <w:tc>
          <w:tcPr>
            <w:tcW w:w="877"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1 272</w:t>
            </w:r>
          </w:p>
        </w:tc>
      </w:tr>
    </w:tbl>
    <w:p w:rsidR="003853BE" w:rsidRDefault="003853BE" w:rsidP="003C0C77">
      <w:pPr>
        <w:tabs>
          <w:tab w:val="left" w:pos="284"/>
        </w:tabs>
        <w:spacing w:after="0" w:line="240" w:lineRule="auto"/>
        <w:rPr>
          <w:rFonts w:ascii="Times New Roman" w:eastAsia="Calibri" w:hAnsi="Times New Roman" w:cs="Times New Roman"/>
          <w:sz w:val="12"/>
          <w:szCs w:val="12"/>
        </w:rPr>
      </w:pP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к Решению Собрания Представителей</w:t>
      </w: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сельского поселения Кандабулак</w:t>
      </w: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муниципального района Сергиевский</w:t>
      </w: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Самарской области</w:t>
      </w:r>
    </w:p>
    <w:p w:rsidR="006074F9" w:rsidRP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i/>
          <w:sz w:val="12"/>
          <w:szCs w:val="12"/>
        </w:rPr>
        <w:t>№34 от 19.12.2018 г.</w:t>
      </w:r>
    </w:p>
    <w:p w:rsidR="00825A53" w:rsidRPr="006074F9" w:rsidRDefault="006074F9" w:rsidP="006074F9">
      <w:pPr>
        <w:tabs>
          <w:tab w:val="left" w:pos="284"/>
        </w:tabs>
        <w:spacing w:after="0" w:line="240" w:lineRule="auto"/>
        <w:jc w:val="center"/>
        <w:rPr>
          <w:rFonts w:ascii="Times New Roman" w:eastAsia="Calibri" w:hAnsi="Times New Roman" w:cs="Times New Roman"/>
          <w:b/>
          <w:sz w:val="12"/>
          <w:szCs w:val="12"/>
        </w:rPr>
      </w:pPr>
      <w:r w:rsidRPr="006074F9">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559"/>
        <w:gridCol w:w="4536"/>
        <w:gridCol w:w="709"/>
      </w:tblGrid>
      <w:tr w:rsidR="006074F9" w:rsidRPr="006074F9" w:rsidTr="006074F9">
        <w:trPr>
          <w:trHeight w:val="20"/>
        </w:trPr>
        <w:tc>
          <w:tcPr>
            <w:tcW w:w="709"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Код администратора</w:t>
            </w:r>
          </w:p>
        </w:tc>
        <w:tc>
          <w:tcPr>
            <w:tcW w:w="1559"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Код</w:t>
            </w:r>
          </w:p>
        </w:tc>
        <w:tc>
          <w:tcPr>
            <w:tcW w:w="4536"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xml:space="preserve">Наименование </w:t>
            </w:r>
          </w:p>
        </w:tc>
        <w:tc>
          <w:tcPr>
            <w:tcW w:w="709"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6074F9">
              <w:rPr>
                <w:rFonts w:ascii="Times New Roman" w:eastAsia="Calibri" w:hAnsi="Times New Roman" w:cs="Times New Roman"/>
                <w:bCs/>
                <w:sz w:val="12"/>
                <w:szCs w:val="12"/>
              </w:rPr>
              <w:t>рублей</w:t>
            </w:r>
          </w:p>
        </w:tc>
      </w:tr>
      <w:tr w:rsidR="006074F9" w:rsidRPr="006074F9" w:rsidTr="006074F9">
        <w:trPr>
          <w:trHeight w:val="20"/>
        </w:trPr>
        <w:tc>
          <w:tcPr>
            <w:tcW w:w="709"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1559"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01 00 00 00 00 0000 000</w:t>
            </w:r>
          </w:p>
        </w:tc>
        <w:tc>
          <w:tcPr>
            <w:tcW w:w="4536"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89</w:t>
            </w:r>
          </w:p>
        </w:tc>
      </w:tr>
      <w:tr w:rsidR="006074F9" w:rsidRPr="006074F9" w:rsidTr="006074F9">
        <w:trPr>
          <w:trHeight w:val="20"/>
        </w:trPr>
        <w:tc>
          <w:tcPr>
            <w:tcW w:w="709"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1559"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01 03 00 00 00 0000 000</w:t>
            </w:r>
          </w:p>
        </w:tc>
        <w:tc>
          <w:tcPr>
            <w:tcW w:w="4536"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6074F9">
        <w:trPr>
          <w:trHeight w:val="20"/>
        </w:trPr>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155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01 03 01 00 00 0000 700</w:t>
            </w:r>
          </w:p>
        </w:tc>
        <w:tc>
          <w:tcPr>
            <w:tcW w:w="4536"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155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01 03 01 00 10 0000 710</w:t>
            </w:r>
          </w:p>
        </w:tc>
        <w:tc>
          <w:tcPr>
            <w:tcW w:w="4536"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6074F9">
        <w:trPr>
          <w:trHeight w:val="20"/>
        </w:trPr>
        <w:tc>
          <w:tcPr>
            <w:tcW w:w="709"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1559"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01 05 00 00 00 0000 000</w:t>
            </w:r>
          </w:p>
        </w:tc>
        <w:tc>
          <w:tcPr>
            <w:tcW w:w="4536"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89</w:t>
            </w:r>
          </w:p>
        </w:tc>
      </w:tr>
      <w:tr w:rsidR="006074F9" w:rsidRPr="006074F9" w:rsidTr="006074F9">
        <w:trPr>
          <w:trHeight w:val="20"/>
        </w:trPr>
        <w:tc>
          <w:tcPr>
            <w:tcW w:w="709"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1559"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01 05 00 00 00 0000 500</w:t>
            </w:r>
          </w:p>
        </w:tc>
        <w:tc>
          <w:tcPr>
            <w:tcW w:w="4536"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-5796</w:t>
            </w:r>
          </w:p>
        </w:tc>
      </w:tr>
      <w:tr w:rsidR="006074F9" w:rsidRPr="006074F9" w:rsidTr="006074F9">
        <w:trPr>
          <w:trHeight w:val="20"/>
        </w:trPr>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155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01 05 02 00 00 0000 500</w:t>
            </w:r>
          </w:p>
        </w:tc>
        <w:tc>
          <w:tcPr>
            <w:tcW w:w="4536"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Увеличение прочих остатков средств бюджетов</w:t>
            </w:r>
          </w:p>
        </w:tc>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-5796</w:t>
            </w:r>
          </w:p>
        </w:tc>
      </w:tr>
      <w:tr w:rsidR="006074F9" w:rsidRPr="006074F9" w:rsidTr="006074F9">
        <w:trPr>
          <w:trHeight w:val="20"/>
        </w:trPr>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155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01 05 02 01 00 0000 510</w:t>
            </w:r>
          </w:p>
        </w:tc>
        <w:tc>
          <w:tcPr>
            <w:tcW w:w="4536"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-5796</w:t>
            </w:r>
          </w:p>
        </w:tc>
      </w:tr>
      <w:tr w:rsidR="006074F9" w:rsidRPr="006074F9" w:rsidTr="006074F9">
        <w:trPr>
          <w:trHeight w:val="20"/>
        </w:trPr>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155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01 05 02 01 10 0000 510</w:t>
            </w:r>
          </w:p>
        </w:tc>
        <w:tc>
          <w:tcPr>
            <w:tcW w:w="4536"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-5796</w:t>
            </w:r>
          </w:p>
        </w:tc>
      </w:tr>
      <w:tr w:rsidR="006074F9" w:rsidRPr="006074F9" w:rsidTr="006074F9">
        <w:trPr>
          <w:trHeight w:val="20"/>
        </w:trPr>
        <w:tc>
          <w:tcPr>
            <w:tcW w:w="709"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539</w:t>
            </w:r>
          </w:p>
        </w:tc>
        <w:tc>
          <w:tcPr>
            <w:tcW w:w="1559"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01 05 00 00 00 0000 600</w:t>
            </w:r>
          </w:p>
        </w:tc>
        <w:tc>
          <w:tcPr>
            <w:tcW w:w="4536"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Уменьшение остатков средств бюджетов</w:t>
            </w:r>
          </w:p>
        </w:tc>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5885</w:t>
            </w:r>
          </w:p>
        </w:tc>
      </w:tr>
      <w:tr w:rsidR="006074F9" w:rsidRPr="006074F9" w:rsidTr="006074F9">
        <w:trPr>
          <w:trHeight w:val="20"/>
        </w:trPr>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155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01 05 02 00 00 0000 600</w:t>
            </w:r>
          </w:p>
        </w:tc>
        <w:tc>
          <w:tcPr>
            <w:tcW w:w="4536"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Уменьшение прочих остатков средств бюджетов</w:t>
            </w:r>
          </w:p>
        </w:tc>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5885</w:t>
            </w:r>
          </w:p>
        </w:tc>
      </w:tr>
      <w:tr w:rsidR="006074F9" w:rsidRPr="006074F9" w:rsidTr="006074F9">
        <w:trPr>
          <w:trHeight w:val="20"/>
        </w:trPr>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155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01 05 02 01 00 0000 610</w:t>
            </w:r>
          </w:p>
        </w:tc>
        <w:tc>
          <w:tcPr>
            <w:tcW w:w="4536"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5885</w:t>
            </w:r>
          </w:p>
        </w:tc>
      </w:tr>
      <w:tr w:rsidR="006074F9" w:rsidRPr="006074F9" w:rsidTr="006074F9">
        <w:trPr>
          <w:trHeight w:val="20"/>
        </w:trPr>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539</w:t>
            </w:r>
          </w:p>
        </w:tc>
        <w:tc>
          <w:tcPr>
            <w:tcW w:w="1559"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01 05 02 01 10 0000 610</w:t>
            </w:r>
          </w:p>
        </w:tc>
        <w:tc>
          <w:tcPr>
            <w:tcW w:w="4536"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5885</w:t>
            </w:r>
          </w:p>
        </w:tc>
      </w:tr>
    </w:tbl>
    <w:p w:rsidR="006074F9" w:rsidRDefault="006074F9" w:rsidP="003C0C77">
      <w:pPr>
        <w:tabs>
          <w:tab w:val="left" w:pos="284"/>
        </w:tabs>
        <w:spacing w:after="0" w:line="240" w:lineRule="auto"/>
        <w:rPr>
          <w:rFonts w:ascii="Times New Roman" w:eastAsia="Calibri" w:hAnsi="Times New Roman" w:cs="Times New Roman"/>
          <w:sz w:val="12"/>
          <w:szCs w:val="12"/>
        </w:rPr>
      </w:pPr>
    </w:p>
    <w:p w:rsidR="006074F9" w:rsidRPr="006074F9" w:rsidRDefault="006074F9" w:rsidP="006074F9">
      <w:pPr>
        <w:tabs>
          <w:tab w:val="left" w:pos="284"/>
        </w:tabs>
        <w:spacing w:after="0" w:line="240" w:lineRule="auto"/>
        <w:rPr>
          <w:rFonts w:ascii="Times New Roman" w:eastAsia="Calibri" w:hAnsi="Times New Roman" w:cs="Times New Roman"/>
          <w:sz w:val="12"/>
          <w:szCs w:val="12"/>
        </w:rPr>
      </w:pPr>
    </w:p>
    <w:p w:rsidR="006074F9" w:rsidRPr="006074F9" w:rsidRDefault="006074F9" w:rsidP="006074F9">
      <w:pPr>
        <w:tabs>
          <w:tab w:val="left" w:pos="284"/>
          <w:tab w:val="left" w:pos="3828"/>
        </w:tabs>
        <w:spacing w:after="0" w:line="240" w:lineRule="auto"/>
        <w:jc w:val="center"/>
        <w:rPr>
          <w:rFonts w:ascii="Times New Roman" w:eastAsia="Calibri" w:hAnsi="Times New Roman" w:cs="Times New Roman"/>
          <w:b/>
          <w:sz w:val="12"/>
          <w:szCs w:val="12"/>
        </w:rPr>
      </w:pPr>
      <w:r w:rsidRPr="006074F9">
        <w:rPr>
          <w:rFonts w:ascii="Times New Roman" w:eastAsia="Calibri" w:hAnsi="Times New Roman" w:cs="Times New Roman"/>
          <w:b/>
          <w:sz w:val="12"/>
          <w:szCs w:val="12"/>
        </w:rPr>
        <w:t>СОБРАНИЕ ПРЕДСТАВИТЕЛЕЙ</w:t>
      </w:r>
    </w:p>
    <w:p w:rsidR="006074F9" w:rsidRPr="006074F9" w:rsidRDefault="006074F9" w:rsidP="006074F9">
      <w:pPr>
        <w:tabs>
          <w:tab w:val="left" w:pos="284"/>
          <w:tab w:val="left" w:pos="3828"/>
        </w:tabs>
        <w:spacing w:after="0" w:line="240" w:lineRule="auto"/>
        <w:jc w:val="center"/>
        <w:rPr>
          <w:rFonts w:ascii="Times New Roman" w:eastAsia="Calibri" w:hAnsi="Times New Roman" w:cs="Times New Roman"/>
          <w:b/>
          <w:sz w:val="12"/>
          <w:szCs w:val="12"/>
        </w:rPr>
      </w:pPr>
      <w:r w:rsidRPr="006074F9">
        <w:rPr>
          <w:rFonts w:ascii="Times New Roman" w:eastAsia="Calibri" w:hAnsi="Times New Roman" w:cs="Times New Roman"/>
          <w:b/>
          <w:sz w:val="12"/>
          <w:szCs w:val="12"/>
        </w:rPr>
        <w:t>СЕЛЬСКОГО ПОСЕЛЕНИЯ КРАСНОСЕЛЬСКОЕ</w:t>
      </w:r>
    </w:p>
    <w:p w:rsidR="006074F9" w:rsidRPr="006074F9" w:rsidRDefault="006074F9" w:rsidP="006074F9">
      <w:pPr>
        <w:tabs>
          <w:tab w:val="left" w:pos="284"/>
          <w:tab w:val="left" w:pos="3828"/>
        </w:tabs>
        <w:spacing w:after="0" w:line="240" w:lineRule="auto"/>
        <w:jc w:val="center"/>
        <w:rPr>
          <w:rFonts w:ascii="Times New Roman" w:eastAsia="Calibri" w:hAnsi="Times New Roman" w:cs="Times New Roman"/>
          <w:b/>
          <w:sz w:val="12"/>
          <w:szCs w:val="12"/>
        </w:rPr>
      </w:pPr>
      <w:r w:rsidRPr="006074F9">
        <w:rPr>
          <w:rFonts w:ascii="Times New Roman" w:eastAsia="Calibri" w:hAnsi="Times New Roman" w:cs="Times New Roman"/>
          <w:b/>
          <w:sz w:val="12"/>
          <w:szCs w:val="12"/>
        </w:rPr>
        <w:t>МУНИЦИПАЛЬНОГО РАЙОНА СЕРГИЕВСКИЙ</w:t>
      </w:r>
    </w:p>
    <w:p w:rsidR="006074F9" w:rsidRPr="006074F9" w:rsidRDefault="006074F9" w:rsidP="006074F9">
      <w:pPr>
        <w:tabs>
          <w:tab w:val="left" w:pos="284"/>
        </w:tabs>
        <w:spacing w:after="0" w:line="240" w:lineRule="auto"/>
        <w:jc w:val="center"/>
        <w:rPr>
          <w:rFonts w:ascii="Times New Roman" w:eastAsia="Calibri" w:hAnsi="Times New Roman" w:cs="Times New Roman"/>
          <w:b/>
          <w:sz w:val="12"/>
          <w:szCs w:val="12"/>
        </w:rPr>
      </w:pPr>
      <w:r w:rsidRPr="006074F9">
        <w:rPr>
          <w:rFonts w:ascii="Times New Roman" w:eastAsia="Calibri" w:hAnsi="Times New Roman" w:cs="Times New Roman"/>
          <w:b/>
          <w:sz w:val="12"/>
          <w:szCs w:val="12"/>
        </w:rPr>
        <w:t>САМАРСКОЙ ОБЛАСТИ</w:t>
      </w:r>
    </w:p>
    <w:p w:rsidR="006074F9" w:rsidRPr="006074F9" w:rsidRDefault="006074F9" w:rsidP="006074F9">
      <w:pPr>
        <w:tabs>
          <w:tab w:val="left" w:pos="284"/>
        </w:tabs>
        <w:spacing w:after="0" w:line="240" w:lineRule="auto"/>
        <w:jc w:val="center"/>
        <w:rPr>
          <w:rFonts w:ascii="Times New Roman" w:eastAsia="Calibri" w:hAnsi="Times New Roman" w:cs="Times New Roman"/>
          <w:sz w:val="12"/>
          <w:szCs w:val="12"/>
        </w:rPr>
      </w:pPr>
    </w:p>
    <w:p w:rsidR="006074F9" w:rsidRPr="006074F9" w:rsidRDefault="006074F9" w:rsidP="006074F9">
      <w:pPr>
        <w:tabs>
          <w:tab w:val="left" w:pos="284"/>
        </w:tabs>
        <w:spacing w:after="0" w:line="240" w:lineRule="auto"/>
        <w:jc w:val="center"/>
        <w:rPr>
          <w:rFonts w:ascii="Times New Roman" w:eastAsia="Calibri" w:hAnsi="Times New Roman" w:cs="Times New Roman"/>
          <w:sz w:val="12"/>
          <w:szCs w:val="12"/>
        </w:rPr>
      </w:pPr>
      <w:r w:rsidRPr="006074F9">
        <w:rPr>
          <w:rFonts w:ascii="Times New Roman" w:eastAsia="Calibri" w:hAnsi="Times New Roman" w:cs="Times New Roman"/>
          <w:sz w:val="12"/>
          <w:szCs w:val="12"/>
        </w:rPr>
        <w:t>РЕШЕНИЕ</w:t>
      </w:r>
    </w:p>
    <w:p w:rsidR="006074F9" w:rsidRPr="006074F9" w:rsidRDefault="006074F9" w:rsidP="006074F9">
      <w:pPr>
        <w:tabs>
          <w:tab w:val="left" w:pos="284"/>
        </w:tabs>
        <w:spacing w:after="0" w:line="240" w:lineRule="auto"/>
        <w:jc w:val="center"/>
        <w:rPr>
          <w:rFonts w:ascii="Times New Roman" w:eastAsia="Calibri" w:hAnsi="Times New Roman" w:cs="Times New Roman"/>
          <w:sz w:val="12"/>
          <w:szCs w:val="12"/>
        </w:rPr>
      </w:pPr>
      <w:r w:rsidRPr="006074F9">
        <w:rPr>
          <w:rFonts w:ascii="Times New Roman" w:eastAsia="Calibri" w:hAnsi="Times New Roman" w:cs="Times New Roman"/>
          <w:sz w:val="12"/>
          <w:szCs w:val="12"/>
        </w:rPr>
        <w:t xml:space="preserve">19 декабря 2018г.                                                                                                                                                                                       </w:t>
      </w:r>
      <w:r>
        <w:rPr>
          <w:rFonts w:ascii="Times New Roman" w:eastAsia="Calibri" w:hAnsi="Times New Roman" w:cs="Times New Roman"/>
          <w:sz w:val="12"/>
          <w:szCs w:val="12"/>
        </w:rPr>
        <w:t xml:space="preserve">                             №38</w:t>
      </w:r>
    </w:p>
    <w:p w:rsidR="006074F9" w:rsidRPr="006074F9" w:rsidRDefault="006074F9" w:rsidP="006074F9">
      <w:pPr>
        <w:tabs>
          <w:tab w:val="left" w:pos="284"/>
        </w:tabs>
        <w:spacing w:after="0" w:line="240" w:lineRule="auto"/>
        <w:jc w:val="center"/>
        <w:rPr>
          <w:rFonts w:ascii="Times New Roman" w:eastAsia="Calibri" w:hAnsi="Times New Roman" w:cs="Times New Roman"/>
          <w:b/>
          <w:sz w:val="12"/>
          <w:szCs w:val="12"/>
        </w:rPr>
      </w:pPr>
      <w:r w:rsidRPr="006074F9">
        <w:rPr>
          <w:rFonts w:ascii="Times New Roman" w:eastAsia="Calibri" w:hAnsi="Times New Roman" w:cs="Times New Roman"/>
          <w:b/>
          <w:sz w:val="12"/>
          <w:szCs w:val="12"/>
        </w:rPr>
        <w:t xml:space="preserve">О внесении изменений и дополнений в бюджет </w:t>
      </w:r>
    </w:p>
    <w:p w:rsidR="006074F9" w:rsidRPr="006074F9" w:rsidRDefault="006074F9" w:rsidP="006074F9">
      <w:pPr>
        <w:tabs>
          <w:tab w:val="left" w:pos="284"/>
        </w:tabs>
        <w:spacing w:after="0" w:line="240" w:lineRule="auto"/>
        <w:jc w:val="center"/>
        <w:rPr>
          <w:rFonts w:ascii="Times New Roman" w:eastAsia="Calibri" w:hAnsi="Times New Roman" w:cs="Times New Roman"/>
          <w:b/>
          <w:sz w:val="12"/>
          <w:szCs w:val="12"/>
        </w:rPr>
      </w:pPr>
      <w:r w:rsidRPr="006074F9">
        <w:rPr>
          <w:rFonts w:ascii="Times New Roman" w:eastAsia="Calibri" w:hAnsi="Times New Roman" w:cs="Times New Roman"/>
          <w:b/>
          <w:sz w:val="12"/>
          <w:szCs w:val="12"/>
        </w:rPr>
        <w:t>сельского  поселения  Красносельское на 2018 год и на плановый период 2019 и 2020 годов</w:t>
      </w:r>
    </w:p>
    <w:p w:rsidR="006074F9" w:rsidRPr="006074F9" w:rsidRDefault="006074F9" w:rsidP="006074F9">
      <w:pPr>
        <w:tabs>
          <w:tab w:val="left" w:pos="284"/>
        </w:tabs>
        <w:spacing w:after="0" w:line="240" w:lineRule="auto"/>
        <w:jc w:val="center"/>
        <w:rPr>
          <w:rFonts w:ascii="Times New Roman" w:eastAsia="Calibri" w:hAnsi="Times New Roman" w:cs="Times New Roman"/>
          <w:b/>
          <w:sz w:val="12"/>
          <w:szCs w:val="12"/>
        </w:rPr>
      </w:pP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sidRPr="006074F9">
        <w:rPr>
          <w:rFonts w:ascii="Times New Roman" w:eastAsia="Calibri" w:hAnsi="Times New Roman" w:cs="Times New Roman"/>
          <w:sz w:val="12"/>
          <w:szCs w:val="12"/>
        </w:rPr>
        <w:t>Принято Собранием  Представителей сельского  поселения  Красносельское муниципального района Сергиевский</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sidRPr="006074F9">
        <w:rPr>
          <w:rFonts w:ascii="Times New Roman" w:eastAsia="Calibri" w:hAnsi="Times New Roman" w:cs="Times New Roman"/>
          <w:sz w:val="12"/>
          <w:szCs w:val="12"/>
        </w:rPr>
        <w:t>Рассмотрев представленный Администрацией сельского поселения Красносельское бюджет сельского поселения Красносельское на 2018 год и на плановый период  2019 и 2020 годов, Собрание Представителей сельского поселения Красносельское</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b/>
          <w:sz w:val="12"/>
          <w:szCs w:val="12"/>
        </w:rPr>
      </w:pPr>
      <w:r w:rsidRPr="006074F9">
        <w:rPr>
          <w:rFonts w:ascii="Times New Roman" w:eastAsia="Calibri" w:hAnsi="Times New Roman" w:cs="Times New Roman"/>
          <w:b/>
          <w:sz w:val="12"/>
          <w:szCs w:val="12"/>
        </w:rPr>
        <w:t>РЕШИЛО:</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6074F9">
        <w:rPr>
          <w:rFonts w:ascii="Times New Roman" w:eastAsia="Calibri" w:hAnsi="Times New Roman" w:cs="Times New Roman"/>
          <w:sz w:val="12"/>
          <w:szCs w:val="12"/>
        </w:rPr>
        <w:t xml:space="preserve"> Внести в решение Собрания Представителей сельского поселения Красносельское от 27.12.2017г № 35 «О бюджете сельского поселения Красносельское на 2018 год и плановый период 2019 и 2020 годов» следующие изменения и дополнения:</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6074F9">
        <w:rPr>
          <w:rFonts w:ascii="Times New Roman" w:eastAsia="Calibri" w:hAnsi="Times New Roman" w:cs="Times New Roman"/>
          <w:sz w:val="12"/>
          <w:szCs w:val="12"/>
        </w:rPr>
        <w:t>В статье 1 пункт 1 сумму «4 694» заменить суммой «4 701»;</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sidRPr="006074F9">
        <w:rPr>
          <w:rFonts w:ascii="Times New Roman" w:eastAsia="Calibri" w:hAnsi="Times New Roman" w:cs="Times New Roman"/>
          <w:sz w:val="12"/>
          <w:szCs w:val="12"/>
        </w:rPr>
        <w:t>сумму «4 992» заменить суммой «4 980»;</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sidRPr="006074F9">
        <w:rPr>
          <w:rFonts w:ascii="Times New Roman" w:eastAsia="Calibri" w:hAnsi="Times New Roman" w:cs="Times New Roman"/>
          <w:sz w:val="12"/>
          <w:szCs w:val="12"/>
        </w:rPr>
        <w:t>сумму «298» заменить суммой «279».</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6074F9">
        <w:rPr>
          <w:rFonts w:ascii="Times New Roman" w:eastAsia="Calibri" w:hAnsi="Times New Roman" w:cs="Times New Roman"/>
          <w:sz w:val="12"/>
          <w:szCs w:val="12"/>
        </w:rPr>
        <w:t>В статье 4 сумму «3 240» заменить суммой «3 210».</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6074F9">
        <w:rPr>
          <w:rFonts w:ascii="Times New Roman" w:eastAsia="Calibri" w:hAnsi="Times New Roman" w:cs="Times New Roman"/>
          <w:sz w:val="12"/>
          <w:szCs w:val="12"/>
        </w:rPr>
        <w:t>В статье 5 сумму «3 240» заменить суммой «3 210».</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6074F9">
        <w:rPr>
          <w:rFonts w:ascii="Times New Roman" w:eastAsia="Calibri" w:hAnsi="Times New Roman" w:cs="Times New Roman"/>
          <w:sz w:val="12"/>
          <w:szCs w:val="12"/>
        </w:rPr>
        <w:t>В статье 8 сумму «10» заменить суммой «1».</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6074F9">
        <w:rPr>
          <w:rFonts w:ascii="Times New Roman" w:eastAsia="Calibri" w:hAnsi="Times New Roman" w:cs="Times New Roman"/>
          <w:sz w:val="12"/>
          <w:szCs w:val="12"/>
        </w:rPr>
        <w:t>В статье 9 сумму «370» заменить суммой «392».</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6074F9">
        <w:rPr>
          <w:rFonts w:ascii="Times New Roman" w:eastAsia="Calibri" w:hAnsi="Times New Roman" w:cs="Times New Roman"/>
          <w:sz w:val="12"/>
          <w:szCs w:val="12"/>
        </w:rPr>
        <w:t xml:space="preserve">Приложение  4, 6, 8 изложить </w:t>
      </w:r>
      <w:r>
        <w:rPr>
          <w:rFonts w:ascii="Times New Roman" w:eastAsia="Calibri" w:hAnsi="Times New Roman" w:cs="Times New Roman"/>
          <w:sz w:val="12"/>
          <w:szCs w:val="12"/>
        </w:rPr>
        <w:t>в новой редакции (прилагается).</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6074F9">
        <w:rPr>
          <w:rFonts w:ascii="Times New Roman" w:eastAsia="Calibri" w:hAnsi="Times New Roman" w:cs="Times New Roman"/>
          <w:sz w:val="12"/>
          <w:szCs w:val="12"/>
        </w:rPr>
        <w:t xml:space="preserve"> Настоящее решение опубликовать в газете «Сергиевский вестник».</w:t>
      </w:r>
    </w:p>
    <w:p w:rsidR="006074F9" w:rsidRPr="006074F9" w:rsidRDefault="006074F9" w:rsidP="006074F9">
      <w:pPr>
        <w:tabs>
          <w:tab w:val="left" w:pos="284"/>
        </w:tabs>
        <w:spacing w:after="0" w:line="240" w:lineRule="auto"/>
        <w:ind w:firstLine="284"/>
        <w:jc w:val="both"/>
        <w:rPr>
          <w:rFonts w:ascii="Times New Roman" w:eastAsia="Calibri" w:hAnsi="Times New Roman" w:cs="Times New Roman"/>
          <w:sz w:val="12"/>
          <w:szCs w:val="12"/>
        </w:rPr>
      </w:pPr>
      <w:r w:rsidRPr="006074F9">
        <w:rPr>
          <w:rFonts w:ascii="Times New Roman" w:eastAsia="Calibri" w:hAnsi="Times New Roman" w:cs="Times New Roman"/>
          <w:sz w:val="12"/>
          <w:szCs w:val="12"/>
        </w:rPr>
        <w:t>3. Настоящее решение вступает в силу со дня его оф</w:t>
      </w:r>
      <w:r>
        <w:rPr>
          <w:rFonts w:ascii="Times New Roman" w:eastAsia="Calibri" w:hAnsi="Times New Roman" w:cs="Times New Roman"/>
          <w:sz w:val="12"/>
          <w:szCs w:val="12"/>
        </w:rPr>
        <w:t>ициального       опубликования.</w:t>
      </w:r>
    </w:p>
    <w:p w:rsidR="006074F9" w:rsidRP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sz w:val="12"/>
          <w:szCs w:val="12"/>
        </w:rPr>
        <w:t>Председатель собрания представителей</w:t>
      </w:r>
    </w:p>
    <w:p w:rsidR="006074F9" w:rsidRP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sz w:val="12"/>
          <w:szCs w:val="12"/>
        </w:rPr>
        <w:t>сельского поселения Красносельское</w:t>
      </w:r>
    </w:p>
    <w:p w:rsid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sz w:val="12"/>
          <w:szCs w:val="12"/>
        </w:rPr>
        <w:t>муниципального района Сергиевский</w:t>
      </w:r>
    </w:p>
    <w:p w:rsidR="006074F9" w:rsidRP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sz w:val="12"/>
          <w:szCs w:val="12"/>
        </w:rPr>
        <w:lastRenderedPageBreak/>
        <w:t>Н.А.</w:t>
      </w:r>
      <w:r>
        <w:rPr>
          <w:rFonts w:ascii="Times New Roman" w:eastAsia="Calibri" w:hAnsi="Times New Roman" w:cs="Times New Roman"/>
          <w:sz w:val="12"/>
          <w:szCs w:val="12"/>
        </w:rPr>
        <w:t xml:space="preserve"> </w:t>
      </w:r>
      <w:r w:rsidRPr="006074F9">
        <w:rPr>
          <w:rFonts w:ascii="Times New Roman" w:eastAsia="Calibri" w:hAnsi="Times New Roman" w:cs="Times New Roman"/>
          <w:sz w:val="12"/>
          <w:szCs w:val="12"/>
        </w:rPr>
        <w:t>Каемова</w:t>
      </w:r>
    </w:p>
    <w:p w:rsidR="006074F9" w:rsidRPr="006074F9" w:rsidRDefault="006074F9" w:rsidP="006074F9">
      <w:pPr>
        <w:tabs>
          <w:tab w:val="left" w:pos="284"/>
        </w:tabs>
        <w:spacing w:after="0" w:line="240" w:lineRule="auto"/>
        <w:jc w:val="right"/>
        <w:rPr>
          <w:rFonts w:ascii="Times New Roman" w:eastAsia="Calibri" w:hAnsi="Times New Roman" w:cs="Times New Roman"/>
          <w:sz w:val="12"/>
          <w:szCs w:val="12"/>
        </w:rPr>
      </w:pPr>
    </w:p>
    <w:p w:rsidR="006074F9" w:rsidRP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sz w:val="12"/>
          <w:szCs w:val="12"/>
        </w:rPr>
        <w:t>Глава сельского поселения Красносельское</w:t>
      </w:r>
    </w:p>
    <w:p w:rsid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sz w:val="12"/>
          <w:szCs w:val="12"/>
        </w:rPr>
        <w:t>муниципального района Сергиевский</w:t>
      </w:r>
    </w:p>
    <w:p w:rsid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sz w:val="12"/>
          <w:szCs w:val="12"/>
        </w:rPr>
        <w:t>Н.В. Вершков</w:t>
      </w:r>
    </w:p>
    <w:p w:rsidR="006074F9" w:rsidRDefault="006074F9" w:rsidP="006074F9">
      <w:pPr>
        <w:tabs>
          <w:tab w:val="left" w:pos="284"/>
        </w:tabs>
        <w:spacing w:after="0" w:line="240" w:lineRule="auto"/>
        <w:jc w:val="right"/>
        <w:rPr>
          <w:rFonts w:ascii="Times New Roman" w:eastAsia="Calibri" w:hAnsi="Times New Roman" w:cs="Times New Roman"/>
          <w:sz w:val="12"/>
          <w:szCs w:val="12"/>
        </w:rPr>
      </w:pP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Приложение №4</w:t>
      </w: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к Решению Собрания Представителей</w:t>
      </w: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сельского поселения Красносельское</w:t>
      </w: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муниципального района Сергиевский</w:t>
      </w:r>
    </w:p>
    <w:p w:rsidR="006074F9" w:rsidRPr="006074F9" w:rsidRDefault="006074F9" w:rsidP="006074F9">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Самарской области</w:t>
      </w:r>
    </w:p>
    <w:p w:rsidR="006074F9" w:rsidRPr="006074F9" w:rsidRDefault="006074F9" w:rsidP="006074F9">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6074F9">
        <w:rPr>
          <w:rFonts w:ascii="Times New Roman" w:eastAsia="Calibri" w:hAnsi="Times New Roman" w:cs="Times New Roman"/>
          <w:i/>
          <w:sz w:val="12"/>
          <w:szCs w:val="12"/>
        </w:rPr>
        <w:t xml:space="preserve"> от 19.12.2018 г.</w:t>
      </w:r>
    </w:p>
    <w:p w:rsidR="006074F9" w:rsidRPr="006074F9" w:rsidRDefault="006074F9" w:rsidP="006074F9">
      <w:pPr>
        <w:tabs>
          <w:tab w:val="left" w:pos="284"/>
        </w:tabs>
        <w:spacing w:after="0" w:line="240" w:lineRule="auto"/>
        <w:jc w:val="center"/>
        <w:rPr>
          <w:rFonts w:ascii="Times New Roman" w:eastAsia="Calibri" w:hAnsi="Times New Roman" w:cs="Times New Roman"/>
          <w:b/>
          <w:sz w:val="12"/>
          <w:szCs w:val="12"/>
        </w:rPr>
      </w:pPr>
      <w:r w:rsidRPr="006074F9">
        <w:rPr>
          <w:rFonts w:ascii="Times New Roman" w:eastAsia="Calibri" w:hAnsi="Times New Roman" w:cs="Times New Roman"/>
          <w:b/>
          <w:sz w:val="12"/>
          <w:szCs w:val="12"/>
        </w:rPr>
        <w:t>Ведомственная структура расходов бюджета сельского поселения Красносельское муниципального района Сергиевский на 2018 год</w:t>
      </w:r>
    </w:p>
    <w:p w:rsidR="006074F9" w:rsidRPr="006074F9" w:rsidRDefault="006074F9" w:rsidP="006074F9">
      <w:pPr>
        <w:tabs>
          <w:tab w:val="left" w:pos="284"/>
        </w:tabs>
        <w:spacing w:after="0" w:line="240" w:lineRule="auto"/>
        <w:jc w:val="right"/>
        <w:rPr>
          <w:rFonts w:ascii="Times New Roman" w:eastAsia="Calibri" w:hAnsi="Times New Roman" w:cs="Times New Roman"/>
          <w:sz w:val="12"/>
          <w:szCs w:val="12"/>
        </w:rPr>
      </w:pPr>
      <w:r w:rsidRPr="006074F9">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63"/>
        <w:gridCol w:w="363"/>
        <w:gridCol w:w="449"/>
        <w:gridCol w:w="284"/>
        <w:gridCol w:w="425"/>
        <w:gridCol w:w="567"/>
        <w:gridCol w:w="425"/>
        <w:gridCol w:w="434"/>
        <w:gridCol w:w="842"/>
      </w:tblGrid>
      <w:tr w:rsidR="006074F9" w:rsidRPr="006074F9" w:rsidTr="006074F9">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КВСР</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proofErr w:type="spellStart"/>
            <w:r w:rsidRPr="006074F9">
              <w:rPr>
                <w:rFonts w:ascii="Times New Roman" w:eastAsia="Calibri" w:hAnsi="Times New Roman" w:cs="Times New Roman"/>
                <w:bCs/>
                <w:sz w:val="12"/>
                <w:szCs w:val="12"/>
              </w:rPr>
              <w:t>Рз</w:t>
            </w:r>
            <w:proofErr w:type="spellEnd"/>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proofErr w:type="gramStart"/>
            <w:r w:rsidRPr="006074F9">
              <w:rPr>
                <w:rFonts w:ascii="Times New Roman" w:eastAsia="Calibri" w:hAnsi="Times New Roman" w:cs="Times New Roman"/>
                <w:bCs/>
                <w:sz w:val="12"/>
                <w:szCs w:val="12"/>
              </w:rPr>
              <w:t>ПР</w:t>
            </w:r>
            <w:proofErr w:type="gramEnd"/>
          </w:p>
        </w:tc>
        <w:tc>
          <w:tcPr>
            <w:tcW w:w="1725" w:type="dxa"/>
            <w:gridSpan w:val="4"/>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ЦСР</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ВР</w:t>
            </w:r>
          </w:p>
        </w:tc>
        <w:tc>
          <w:tcPr>
            <w:tcW w:w="434"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Сумма</w:t>
            </w:r>
          </w:p>
        </w:tc>
        <w:tc>
          <w:tcPr>
            <w:tcW w:w="842" w:type="dxa"/>
            <w:hideMark/>
          </w:tcPr>
          <w:p w:rsidR="006074F9" w:rsidRPr="006074F9" w:rsidRDefault="006074F9" w:rsidP="006074F9">
            <w:pPr>
              <w:tabs>
                <w:tab w:val="left" w:pos="284"/>
              </w:tabs>
              <w:rPr>
                <w:rFonts w:ascii="Times New Roman" w:eastAsia="Calibri" w:hAnsi="Times New Roman" w:cs="Times New Roman"/>
                <w:bCs/>
                <w:sz w:val="10"/>
                <w:szCs w:val="10"/>
              </w:rPr>
            </w:pPr>
            <w:r w:rsidRPr="006074F9">
              <w:rPr>
                <w:rFonts w:ascii="Times New Roman" w:eastAsia="Calibri" w:hAnsi="Times New Roman" w:cs="Times New Roman"/>
                <w:bCs/>
                <w:sz w:val="10"/>
                <w:szCs w:val="10"/>
              </w:rPr>
              <w:t xml:space="preserve">в </w:t>
            </w:r>
            <w:proofErr w:type="spellStart"/>
            <w:r w:rsidRPr="006074F9">
              <w:rPr>
                <w:rFonts w:ascii="Times New Roman" w:eastAsia="Calibri" w:hAnsi="Times New Roman" w:cs="Times New Roman"/>
                <w:bCs/>
                <w:sz w:val="10"/>
                <w:szCs w:val="10"/>
              </w:rPr>
              <w:t>т.ч</w:t>
            </w:r>
            <w:proofErr w:type="spellEnd"/>
            <w:r w:rsidRPr="006074F9">
              <w:rPr>
                <w:rFonts w:ascii="Times New Roman" w:eastAsia="Calibri" w:hAnsi="Times New Roman" w:cs="Times New Roman"/>
                <w:bCs/>
                <w:sz w:val="10"/>
                <w:szCs w:val="10"/>
              </w:rPr>
              <w:t>. за счет безвозмездных поступлений</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02</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554</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16</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02</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38</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554</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16</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02</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120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554</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16</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04</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1 259</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04</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38</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1 172</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04</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120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993</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04</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144</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04</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Уплата налогов, сборов и иных платежей</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04</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850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11</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04</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40</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87</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04</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40</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87</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06</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77</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06</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38</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77</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06</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77</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Резервные фонды</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11</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11</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99</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Резервные средства</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11</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99</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870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Другие общегосударственные вопросы</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597</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257</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38</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279</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18</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204</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18</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75</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40</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2</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xml:space="preserve">Иные закупки товаров, работ и услуг для </w:t>
            </w:r>
            <w:r w:rsidRPr="006074F9">
              <w:rPr>
                <w:rFonts w:ascii="Times New Roman" w:eastAsia="Calibri" w:hAnsi="Times New Roman" w:cs="Times New Roman"/>
                <w:sz w:val="12"/>
                <w:szCs w:val="12"/>
              </w:rPr>
              <w:lastRenderedPageBreak/>
              <w:t>обеспечения государственных (муниципальных) нужд</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lastRenderedPageBreak/>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40</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lastRenderedPageBreak/>
              <w:t>Муниципальная  программа "Реконструкция, ремонт и укрепление материально-технической  базы учреждений  сельског</w:t>
            </w:r>
            <w:proofErr w:type="gramStart"/>
            <w:r w:rsidRPr="006074F9">
              <w:rPr>
                <w:rFonts w:ascii="Times New Roman" w:eastAsia="Calibri" w:hAnsi="Times New Roman" w:cs="Times New Roman"/>
                <w:bCs/>
                <w:sz w:val="12"/>
                <w:szCs w:val="12"/>
              </w:rPr>
              <w:t>о(</w:t>
            </w:r>
            <w:proofErr w:type="gramEnd"/>
            <w:r w:rsidRPr="006074F9">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46</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316</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239</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46</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316</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239</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02</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83</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83</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02</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38</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83</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83</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02</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38</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120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83</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83</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09</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231</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09</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41</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231</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03</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09</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41</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223</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Уплата налогов, сборов и иных платежей</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03</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09</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41</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850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14</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14</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45</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03</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14</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45</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Сельское хозяйство и рыболовство</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04</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05</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52</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51</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04</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05</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47</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52</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51</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04</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05</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47</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810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52</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51</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Дорожное хозяйство (дорожные фонды)</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04</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09</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559</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134</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04</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09</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43</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362</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04</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09</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43</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362</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6074F9">
              <w:rPr>
                <w:rFonts w:ascii="Times New Roman" w:eastAsia="Calibri" w:hAnsi="Times New Roman" w:cs="Times New Roman"/>
                <w:bCs/>
                <w:sz w:val="12"/>
                <w:szCs w:val="12"/>
              </w:rPr>
              <w:t>м.р</w:t>
            </w:r>
            <w:proofErr w:type="spellEnd"/>
            <w:r w:rsidRPr="006074F9">
              <w:rPr>
                <w:rFonts w:ascii="Times New Roman" w:eastAsia="Calibri" w:hAnsi="Times New Roman" w:cs="Times New Roman"/>
                <w:bCs/>
                <w:sz w:val="12"/>
                <w:szCs w:val="12"/>
              </w:rPr>
              <w:t>. Сергиевский Самарской области"</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04</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09</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49</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197</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134</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04</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09</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49</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197</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134</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Благоустройство</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05</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1 134</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343</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05</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39</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1 120</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343</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05</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39</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1 120</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343</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05</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43</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11</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05</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43</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11</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xml:space="preserve">Муниципальная программа "Энергоснабжение и повышение энергетической эффективности на </w:t>
            </w:r>
            <w:r w:rsidRPr="006074F9">
              <w:rPr>
                <w:rFonts w:ascii="Times New Roman" w:eastAsia="Calibri" w:hAnsi="Times New Roman" w:cs="Times New Roman"/>
                <w:bCs/>
                <w:sz w:val="12"/>
                <w:szCs w:val="12"/>
              </w:rPr>
              <w:lastRenderedPageBreak/>
              <w:t>территории городского (сельского) поселения муниципального района Сергиевский"</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05</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53</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05</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53</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06</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87</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06</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39</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87</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50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06</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39</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86</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Уплата налогов, сборов и иных платежей</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06</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03</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39</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850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Молодежная политика</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07</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07</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14</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07</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07</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44</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14</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07</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07</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44</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14</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Культура</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08</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331</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08</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01</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44</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331</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08</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44</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48</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Иные межбюджетные трансферты</w:t>
            </w:r>
          </w:p>
        </w:tc>
        <w:tc>
          <w:tcPr>
            <w:tcW w:w="426"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427</w:t>
            </w:r>
          </w:p>
        </w:tc>
        <w:tc>
          <w:tcPr>
            <w:tcW w:w="4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08</w:t>
            </w:r>
          </w:p>
        </w:tc>
        <w:tc>
          <w:tcPr>
            <w:tcW w:w="363"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01</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44</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00000</w:t>
            </w:r>
          </w:p>
        </w:tc>
        <w:tc>
          <w:tcPr>
            <w:tcW w:w="425"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540</w:t>
            </w:r>
          </w:p>
        </w:tc>
        <w:tc>
          <w:tcPr>
            <w:tcW w:w="434"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283</w:t>
            </w:r>
          </w:p>
        </w:tc>
        <w:tc>
          <w:tcPr>
            <w:tcW w:w="842" w:type="dxa"/>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0</w:t>
            </w:r>
          </w:p>
        </w:tc>
      </w:tr>
      <w:tr w:rsidR="006074F9" w:rsidRPr="006074F9" w:rsidTr="00CC76C2">
        <w:trPr>
          <w:trHeight w:val="20"/>
        </w:trPr>
        <w:tc>
          <w:tcPr>
            <w:tcW w:w="283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Итого</w:t>
            </w:r>
          </w:p>
        </w:tc>
        <w:tc>
          <w:tcPr>
            <w:tcW w:w="426"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363"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49" w:type="dxa"/>
            <w:tcBorders>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284"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25" w:type="dxa"/>
            <w:tcBorders>
              <w:left w:val="nil"/>
              <w:right w:val="nil"/>
            </w:tcBorders>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567" w:type="dxa"/>
            <w:tcBorders>
              <w:left w:val="nil"/>
            </w:tcBorders>
            <w:noWrap/>
            <w:hideMark/>
          </w:tcPr>
          <w:p w:rsidR="006074F9" w:rsidRPr="006074F9" w:rsidRDefault="006074F9" w:rsidP="006074F9">
            <w:pPr>
              <w:tabs>
                <w:tab w:val="left" w:pos="284"/>
              </w:tabs>
              <w:rPr>
                <w:rFonts w:ascii="Times New Roman" w:eastAsia="Calibri" w:hAnsi="Times New Roman" w:cs="Times New Roman"/>
                <w:sz w:val="12"/>
                <w:szCs w:val="12"/>
              </w:rPr>
            </w:pPr>
            <w:r w:rsidRPr="006074F9">
              <w:rPr>
                <w:rFonts w:ascii="Times New Roman" w:eastAsia="Calibri" w:hAnsi="Times New Roman" w:cs="Times New Roman"/>
                <w:sz w:val="12"/>
                <w:szCs w:val="12"/>
              </w:rPr>
              <w:t> </w:t>
            </w:r>
          </w:p>
        </w:tc>
        <w:tc>
          <w:tcPr>
            <w:tcW w:w="425"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 </w:t>
            </w:r>
          </w:p>
        </w:tc>
        <w:tc>
          <w:tcPr>
            <w:tcW w:w="434"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4 980</w:t>
            </w:r>
          </w:p>
        </w:tc>
        <w:tc>
          <w:tcPr>
            <w:tcW w:w="842" w:type="dxa"/>
            <w:noWrap/>
            <w:hideMark/>
          </w:tcPr>
          <w:p w:rsidR="006074F9" w:rsidRPr="006074F9" w:rsidRDefault="006074F9" w:rsidP="006074F9">
            <w:pPr>
              <w:tabs>
                <w:tab w:val="left" w:pos="284"/>
              </w:tabs>
              <w:rPr>
                <w:rFonts w:ascii="Times New Roman" w:eastAsia="Calibri" w:hAnsi="Times New Roman" w:cs="Times New Roman"/>
                <w:bCs/>
                <w:sz w:val="12"/>
                <w:szCs w:val="12"/>
              </w:rPr>
            </w:pPr>
            <w:r w:rsidRPr="006074F9">
              <w:rPr>
                <w:rFonts w:ascii="Times New Roman" w:eastAsia="Calibri" w:hAnsi="Times New Roman" w:cs="Times New Roman"/>
                <w:bCs/>
                <w:sz w:val="12"/>
                <w:szCs w:val="12"/>
              </w:rPr>
              <w:t>944</w:t>
            </w:r>
          </w:p>
        </w:tc>
      </w:tr>
    </w:tbl>
    <w:p w:rsidR="006074F9" w:rsidRDefault="006074F9" w:rsidP="006074F9">
      <w:pPr>
        <w:tabs>
          <w:tab w:val="left" w:pos="284"/>
        </w:tabs>
        <w:spacing w:after="0" w:line="240" w:lineRule="auto"/>
        <w:rPr>
          <w:rFonts w:ascii="Times New Roman" w:eastAsia="Calibri" w:hAnsi="Times New Roman" w:cs="Times New Roman"/>
          <w:sz w:val="12"/>
          <w:szCs w:val="12"/>
        </w:rPr>
      </w:pPr>
    </w:p>
    <w:p w:rsidR="00CC76C2" w:rsidRPr="006074F9" w:rsidRDefault="00CC76C2" w:rsidP="00CC76C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CC76C2" w:rsidRPr="006074F9" w:rsidRDefault="00CC76C2" w:rsidP="00CC76C2">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к Решению Собрания Представителей</w:t>
      </w:r>
    </w:p>
    <w:p w:rsidR="00CC76C2" w:rsidRPr="006074F9" w:rsidRDefault="00CC76C2" w:rsidP="00CC76C2">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сельского поселения Красносельское</w:t>
      </w:r>
    </w:p>
    <w:p w:rsidR="00CC76C2" w:rsidRPr="006074F9" w:rsidRDefault="00CC76C2" w:rsidP="00CC76C2">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муниципального района Сергиевский</w:t>
      </w:r>
    </w:p>
    <w:p w:rsidR="00CC76C2" w:rsidRPr="006074F9" w:rsidRDefault="00CC76C2" w:rsidP="00CC76C2">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Самарской области</w:t>
      </w:r>
    </w:p>
    <w:p w:rsidR="00CC76C2" w:rsidRPr="006074F9" w:rsidRDefault="00CC76C2" w:rsidP="00CC76C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6074F9">
        <w:rPr>
          <w:rFonts w:ascii="Times New Roman" w:eastAsia="Calibri" w:hAnsi="Times New Roman" w:cs="Times New Roman"/>
          <w:i/>
          <w:sz w:val="12"/>
          <w:szCs w:val="12"/>
        </w:rPr>
        <w:t xml:space="preserve"> от 19.12.2018 г.</w:t>
      </w:r>
    </w:p>
    <w:p w:rsidR="00CC76C2" w:rsidRPr="00CC76C2" w:rsidRDefault="00CC76C2" w:rsidP="00CC76C2">
      <w:pPr>
        <w:tabs>
          <w:tab w:val="left" w:pos="284"/>
        </w:tabs>
        <w:spacing w:after="0" w:line="240" w:lineRule="auto"/>
        <w:jc w:val="center"/>
        <w:rPr>
          <w:rFonts w:ascii="Times New Roman" w:eastAsia="Calibri" w:hAnsi="Times New Roman" w:cs="Times New Roman"/>
          <w:b/>
          <w:sz w:val="12"/>
          <w:szCs w:val="12"/>
        </w:rPr>
      </w:pPr>
      <w:proofErr w:type="gramStart"/>
      <w:r w:rsidRPr="00CC76C2">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CC76C2" w:rsidRPr="00CC76C2" w:rsidRDefault="00CC76C2" w:rsidP="00CC76C2">
      <w:pPr>
        <w:tabs>
          <w:tab w:val="left" w:pos="284"/>
        </w:tabs>
        <w:spacing w:after="0" w:line="240" w:lineRule="auto"/>
        <w:jc w:val="center"/>
        <w:rPr>
          <w:rFonts w:ascii="Times New Roman" w:eastAsia="Calibri" w:hAnsi="Times New Roman" w:cs="Times New Roman"/>
          <w:b/>
          <w:sz w:val="12"/>
          <w:szCs w:val="12"/>
        </w:rPr>
      </w:pPr>
      <w:r w:rsidRPr="00CC76C2">
        <w:rPr>
          <w:rFonts w:ascii="Times New Roman" w:eastAsia="Calibri" w:hAnsi="Times New Roman" w:cs="Times New Roman"/>
          <w:b/>
          <w:sz w:val="12"/>
          <w:szCs w:val="12"/>
        </w:rPr>
        <w:t xml:space="preserve">сельского поселения Красносельское муниципального района Сергиевский и непрограммным направлениям деятельности), </w:t>
      </w:r>
    </w:p>
    <w:p w:rsidR="00CC76C2" w:rsidRPr="00CC76C2" w:rsidRDefault="00CC76C2" w:rsidP="00CC76C2">
      <w:pPr>
        <w:tabs>
          <w:tab w:val="left" w:pos="284"/>
        </w:tabs>
        <w:spacing w:after="0" w:line="240" w:lineRule="auto"/>
        <w:jc w:val="center"/>
        <w:rPr>
          <w:rFonts w:ascii="Times New Roman" w:eastAsia="Calibri" w:hAnsi="Times New Roman" w:cs="Times New Roman"/>
          <w:b/>
          <w:sz w:val="12"/>
          <w:szCs w:val="12"/>
        </w:rPr>
      </w:pPr>
      <w:r w:rsidRPr="00CC76C2">
        <w:rPr>
          <w:rFonts w:ascii="Times New Roman" w:eastAsia="Calibri" w:hAnsi="Times New Roman" w:cs="Times New Roman"/>
          <w:b/>
          <w:sz w:val="12"/>
          <w:szCs w:val="12"/>
        </w:rPr>
        <w:t xml:space="preserve">группам и подгруппам </w:t>
      </w:r>
      <w:proofErr w:type="gramStart"/>
      <w:r w:rsidRPr="00CC76C2">
        <w:rPr>
          <w:rFonts w:ascii="Times New Roman" w:eastAsia="Calibri" w:hAnsi="Times New Roman" w:cs="Times New Roman"/>
          <w:b/>
          <w:sz w:val="12"/>
          <w:szCs w:val="12"/>
        </w:rPr>
        <w:t>видов расходов классификации расходов местного бюджета</w:t>
      </w:r>
      <w:proofErr w:type="gramEnd"/>
      <w:r w:rsidRPr="00CC76C2">
        <w:rPr>
          <w:rFonts w:ascii="Times New Roman" w:eastAsia="Calibri" w:hAnsi="Times New Roman" w:cs="Times New Roman"/>
          <w:b/>
          <w:sz w:val="12"/>
          <w:szCs w:val="12"/>
        </w:rPr>
        <w:t xml:space="preserve"> на 2018 год</w:t>
      </w:r>
    </w:p>
    <w:p w:rsidR="00CC76C2" w:rsidRPr="00CC76C2" w:rsidRDefault="00CC76C2" w:rsidP="00CC76C2">
      <w:pPr>
        <w:tabs>
          <w:tab w:val="left" w:pos="284"/>
        </w:tabs>
        <w:spacing w:after="0" w:line="240" w:lineRule="auto"/>
        <w:jc w:val="right"/>
        <w:rPr>
          <w:rFonts w:ascii="Times New Roman" w:eastAsia="Calibri" w:hAnsi="Times New Roman" w:cs="Times New Roman"/>
          <w:sz w:val="12"/>
          <w:szCs w:val="12"/>
        </w:rPr>
      </w:pPr>
      <w:r w:rsidRPr="00CC76C2">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3984"/>
        <w:gridCol w:w="411"/>
        <w:gridCol w:w="283"/>
        <w:gridCol w:w="425"/>
        <w:gridCol w:w="567"/>
        <w:gridCol w:w="426"/>
        <w:gridCol w:w="540"/>
        <w:gridCol w:w="877"/>
      </w:tblGrid>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Наименование</w:t>
            </w:r>
          </w:p>
        </w:tc>
        <w:tc>
          <w:tcPr>
            <w:tcW w:w="1686" w:type="dxa"/>
            <w:gridSpan w:val="4"/>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ЦСР</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ВР</w:t>
            </w:r>
          </w:p>
        </w:tc>
        <w:tc>
          <w:tcPr>
            <w:tcW w:w="540"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Сумма</w:t>
            </w:r>
          </w:p>
        </w:tc>
        <w:tc>
          <w:tcPr>
            <w:tcW w:w="877" w:type="dxa"/>
            <w:hideMark/>
          </w:tcPr>
          <w:p w:rsidR="00CC76C2" w:rsidRPr="00CC76C2" w:rsidRDefault="00CC76C2" w:rsidP="00CC76C2">
            <w:pPr>
              <w:tabs>
                <w:tab w:val="left" w:pos="284"/>
              </w:tabs>
              <w:rPr>
                <w:rFonts w:ascii="Times New Roman" w:eastAsia="Calibri" w:hAnsi="Times New Roman" w:cs="Times New Roman"/>
                <w:bCs/>
                <w:sz w:val="10"/>
                <w:szCs w:val="10"/>
              </w:rPr>
            </w:pPr>
            <w:r w:rsidRPr="00CC76C2">
              <w:rPr>
                <w:rFonts w:ascii="Times New Roman" w:eastAsia="Calibri" w:hAnsi="Times New Roman" w:cs="Times New Roman"/>
                <w:bCs/>
                <w:sz w:val="10"/>
                <w:szCs w:val="10"/>
              </w:rPr>
              <w:t xml:space="preserve">в </w:t>
            </w:r>
            <w:proofErr w:type="spellStart"/>
            <w:r w:rsidRPr="00CC76C2">
              <w:rPr>
                <w:rFonts w:ascii="Times New Roman" w:eastAsia="Calibri" w:hAnsi="Times New Roman" w:cs="Times New Roman"/>
                <w:bCs/>
                <w:sz w:val="10"/>
                <w:szCs w:val="10"/>
              </w:rPr>
              <w:t>т.ч</w:t>
            </w:r>
            <w:proofErr w:type="spellEnd"/>
            <w:r w:rsidRPr="00CC76C2">
              <w:rPr>
                <w:rFonts w:ascii="Times New Roman" w:eastAsia="Calibri" w:hAnsi="Times New Roman" w:cs="Times New Roman"/>
                <w:bCs/>
                <w:sz w:val="10"/>
                <w:szCs w:val="10"/>
              </w:rPr>
              <w:t>. за счет безвозмездных поступлений</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38</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40"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2 166</w:t>
            </w:r>
          </w:p>
        </w:tc>
        <w:tc>
          <w:tcPr>
            <w:tcW w:w="87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117</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38</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120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1 631</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99</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38</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348</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18</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38</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540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176</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Уплата налогов, сборов и иных платежей</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38</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850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11</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39</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40"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1 207</w:t>
            </w:r>
          </w:p>
        </w:tc>
        <w:tc>
          <w:tcPr>
            <w:tcW w:w="87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393</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39</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1 206</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393</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Уплата налогов, сборов и иных платежей</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39</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850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40</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40"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89</w:t>
            </w:r>
          </w:p>
        </w:tc>
        <w:tc>
          <w:tcPr>
            <w:tcW w:w="87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40</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40</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540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87</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41</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40"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231</w:t>
            </w:r>
          </w:p>
        </w:tc>
        <w:tc>
          <w:tcPr>
            <w:tcW w:w="87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41</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223</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Уплата налогов, сборов и иных платежей</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41</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850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lastRenderedPageBreak/>
              <w:t>Муниципальная программа "Содержание улично-дорожной сети сельского (городского) поселения  муниципального района Сергиевский"</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43</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40"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372</w:t>
            </w:r>
          </w:p>
        </w:tc>
        <w:tc>
          <w:tcPr>
            <w:tcW w:w="87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43</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540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372</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44</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40"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345</w:t>
            </w:r>
          </w:p>
        </w:tc>
        <w:tc>
          <w:tcPr>
            <w:tcW w:w="87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44</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48</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44</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540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297</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45</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40"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w:t>
            </w:r>
          </w:p>
        </w:tc>
        <w:tc>
          <w:tcPr>
            <w:tcW w:w="87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45</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C76C2">
              <w:rPr>
                <w:rFonts w:ascii="Times New Roman" w:eastAsia="Calibri" w:hAnsi="Times New Roman" w:cs="Times New Roman"/>
                <w:bCs/>
                <w:sz w:val="12"/>
                <w:szCs w:val="12"/>
              </w:rPr>
              <w:t>о(</w:t>
            </w:r>
            <w:proofErr w:type="gramEnd"/>
            <w:r w:rsidRPr="00CC76C2">
              <w:rPr>
                <w:rFonts w:ascii="Times New Roman" w:eastAsia="Calibri" w:hAnsi="Times New Roman" w:cs="Times New Roman"/>
                <w:bCs/>
                <w:sz w:val="12"/>
                <w:szCs w:val="12"/>
              </w:rPr>
              <w:t>городского) поселения муниципального района Сергиевский"</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46</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40"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316</w:t>
            </w:r>
          </w:p>
        </w:tc>
        <w:tc>
          <w:tcPr>
            <w:tcW w:w="87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238</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46</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316</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238</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47</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40"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52</w:t>
            </w:r>
          </w:p>
        </w:tc>
        <w:tc>
          <w:tcPr>
            <w:tcW w:w="87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52</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47</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810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52</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52</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C76C2">
              <w:rPr>
                <w:rFonts w:ascii="Times New Roman" w:eastAsia="Calibri" w:hAnsi="Times New Roman" w:cs="Times New Roman"/>
                <w:bCs/>
                <w:sz w:val="12"/>
                <w:szCs w:val="12"/>
              </w:rPr>
              <w:t>м.р</w:t>
            </w:r>
            <w:proofErr w:type="spellEnd"/>
            <w:r w:rsidRPr="00CC76C2">
              <w:rPr>
                <w:rFonts w:ascii="Times New Roman" w:eastAsia="Calibri" w:hAnsi="Times New Roman" w:cs="Times New Roman"/>
                <w:bCs/>
                <w:sz w:val="12"/>
                <w:szCs w:val="12"/>
              </w:rPr>
              <w:t>. Сергиевский Самарской области"</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49</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40"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197</w:t>
            </w:r>
          </w:p>
        </w:tc>
        <w:tc>
          <w:tcPr>
            <w:tcW w:w="87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134</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49</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197</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134</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53</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40"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w:t>
            </w:r>
          </w:p>
        </w:tc>
        <w:tc>
          <w:tcPr>
            <w:tcW w:w="87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53</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Непрограммные направления расходов местного бюджета</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99</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40"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w:t>
            </w:r>
          </w:p>
        </w:tc>
        <w:tc>
          <w:tcPr>
            <w:tcW w:w="87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Резервные средства</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99</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870</w:t>
            </w:r>
          </w:p>
        </w:tc>
        <w:tc>
          <w:tcPr>
            <w:tcW w:w="540"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w:t>
            </w:r>
          </w:p>
        </w:tc>
        <w:tc>
          <w:tcPr>
            <w:tcW w:w="87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Итого</w:t>
            </w:r>
          </w:p>
        </w:tc>
        <w:tc>
          <w:tcPr>
            <w:tcW w:w="411"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283"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 </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40"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4 980</w:t>
            </w:r>
          </w:p>
        </w:tc>
        <w:tc>
          <w:tcPr>
            <w:tcW w:w="87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944</w:t>
            </w:r>
          </w:p>
        </w:tc>
      </w:tr>
    </w:tbl>
    <w:p w:rsidR="006074F9" w:rsidRDefault="006074F9" w:rsidP="006074F9">
      <w:pPr>
        <w:tabs>
          <w:tab w:val="left" w:pos="284"/>
        </w:tabs>
        <w:spacing w:after="0" w:line="240" w:lineRule="auto"/>
        <w:rPr>
          <w:rFonts w:ascii="Times New Roman" w:eastAsia="Calibri" w:hAnsi="Times New Roman" w:cs="Times New Roman"/>
          <w:sz w:val="12"/>
          <w:szCs w:val="12"/>
        </w:rPr>
      </w:pPr>
    </w:p>
    <w:p w:rsidR="00CC76C2" w:rsidRPr="006074F9" w:rsidRDefault="00CC76C2" w:rsidP="00CC76C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CC76C2" w:rsidRPr="006074F9" w:rsidRDefault="00CC76C2" w:rsidP="00CC76C2">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к Решению Собрания Представителей</w:t>
      </w:r>
    </w:p>
    <w:p w:rsidR="00CC76C2" w:rsidRPr="006074F9" w:rsidRDefault="00CC76C2" w:rsidP="00CC76C2">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сельского поселения Красносельское</w:t>
      </w:r>
    </w:p>
    <w:p w:rsidR="00CC76C2" w:rsidRPr="006074F9" w:rsidRDefault="00CC76C2" w:rsidP="00CC76C2">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муниципального района Сергиевский</w:t>
      </w:r>
    </w:p>
    <w:p w:rsidR="00CC76C2" w:rsidRPr="006074F9" w:rsidRDefault="00CC76C2" w:rsidP="00CC76C2">
      <w:pPr>
        <w:tabs>
          <w:tab w:val="left" w:pos="284"/>
        </w:tabs>
        <w:spacing w:after="0" w:line="240" w:lineRule="auto"/>
        <w:jc w:val="right"/>
        <w:rPr>
          <w:rFonts w:ascii="Times New Roman" w:eastAsia="Calibri" w:hAnsi="Times New Roman" w:cs="Times New Roman"/>
          <w:i/>
          <w:sz w:val="12"/>
          <w:szCs w:val="12"/>
        </w:rPr>
      </w:pPr>
      <w:r w:rsidRPr="006074F9">
        <w:rPr>
          <w:rFonts w:ascii="Times New Roman" w:eastAsia="Calibri" w:hAnsi="Times New Roman" w:cs="Times New Roman"/>
          <w:i/>
          <w:sz w:val="12"/>
          <w:szCs w:val="12"/>
        </w:rPr>
        <w:t>Самарской области</w:t>
      </w:r>
    </w:p>
    <w:p w:rsidR="00CC76C2" w:rsidRPr="006074F9" w:rsidRDefault="00CC76C2" w:rsidP="00CC76C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6074F9">
        <w:rPr>
          <w:rFonts w:ascii="Times New Roman" w:eastAsia="Calibri" w:hAnsi="Times New Roman" w:cs="Times New Roman"/>
          <w:i/>
          <w:sz w:val="12"/>
          <w:szCs w:val="12"/>
        </w:rPr>
        <w:t xml:space="preserve"> от 19.12.2018 г.</w:t>
      </w:r>
    </w:p>
    <w:p w:rsidR="006074F9" w:rsidRPr="00CC76C2" w:rsidRDefault="00CC76C2" w:rsidP="00CC76C2">
      <w:pPr>
        <w:tabs>
          <w:tab w:val="left" w:pos="284"/>
        </w:tabs>
        <w:spacing w:after="0" w:line="240" w:lineRule="auto"/>
        <w:jc w:val="center"/>
        <w:rPr>
          <w:rFonts w:ascii="Times New Roman" w:eastAsia="Calibri" w:hAnsi="Times New Roman" w:cs="Times New Roman"/>
          <w:b/>
          <w:sz w:val="12"/>
          <w:szCs w:val="12"/>
        </w:rPr>
      </w:pPr>
      <w:r w:rsidRPr="00CC76C2">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559"/>
        <w:gridCol w:w="4678"/>
        <w:gridCol w:w="567"/>
      </w:tblGrid>
      <w:tr w:rsidR="00CC76C2" w:rsidRPr="00CC76C2" w:rsidTr="00CC76C2">
        <w:trPr>
          <w:trHeight w:val="20"/>
        </w:trPr>
        <w:tc>
          <w:tcPr>
            <w:tcW w:w="70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Код администратора</w:t>
            </w:r>
          </w:p>
        </w:tc>
        <w:tc>
          <w:tcPr>
            <w:tcW w:w="155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Код</w:t>
            </w:r>
          </w:p>
        </w:tc>
        <w:tc>
          <w:tcPr>
            <w:tcW w:w="4678"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xml:space="preserve">Наименование </w:t>
            </w:r>
          </w:p>
        </w:tc>
        <w:tc>
          <w:tcPr>
            <w:tcW w:w="567"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CC76C2">
              <w:rPr>
                <w:rFonts w:ascii="Times New Roman" w:eastAsia="Calibri" w:hAnsi="Times New Roman" w:cs="Times New Roman"/>
                <w:bCs/>
                <w:sz w:val="12"/>
                <w:szCs w:val="12"/>
              </w:rPr>
              <w:t>рублей</w:t>
            </w:r>
          </w:p>
        </w:tc>
      </w:tr>
      <w:tr w:rsidR="00CC76C2" w:rsidRPr="00CC76C2" w:rsidTr="00CC76C2">
        <w:trPr>
          <w:trHeight w:val="20"/>
        </w:trPr>
        <w:tc>
          <w:tcPr>
            <w:tcW w:w="70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427</w:t>
            </w:r>
          </w:p>
        </w:tc>
        <w:tc>
          <w:tcPr>
            <w:tcW w:w="155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01 00 00 00 00 0000 000</w:t>
            </w:r>
          </w:p>
        </w:tc>
        <w:tc>
          <w:tcPr>
            <w:tcW w:w="4678"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279</w:t>
            </w:r>
          </w:p>
        </w:tc>
      </w:tr>
      <w:tr w:rsidR="00CC76C2" w:rsidRPr="00CC76C2" w:rsidTr="00CC76C2">
        <w:trPr>
          <w:trHeight w:val="20"/>
        </w:trPr>
        <w:tc>
          <w:tcPr>
            <w:tcW w:w="70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427</w:t>
            </w:r>
          </w:p>
        </w:tc>
        <w:tc>
          <w:tcPr>
            <w:tcW w:w="155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01 03 00 00 00 0000 000</w:t>
            </w:r>
          </w:p>
        </w:tc>
        <w:tc>
          <w:tcPr>
            <w:tcW w:w="4678"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427</w:t>
            </w:r>
          </w:p>
        </w:tc>
        <w:tc>
          <w:tcPr>
            <w:tcW w:w="155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01 03 01 00 00 0000 700</w:t>
            </w:r>
          </w:p>
        </w:tc>
        <w:tc>
          <w:tcPr>
            <w:tcW w:w="4678"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427</w:t>
            </w:r>
          </w:p>
        </w:tc>
        <w:tc>
          <w:tcPr>
            <w:tcW w:w="155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01 03 01 00 10 0000 710</w:t>
            </w:r>
          </w:p>
        </w:tc>
        <w:tc>
          <w:tcPr>
            <w:tcW w:w="4678"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70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427</w:t>
            </w:r>
          </w:p>
        </w:tc>
        <w:tc>
          <w:tcPr>
            <w:tcW w:w="155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01 05 00 00 00 0000 000</w:t>
            </w:r>
          </w:p>
        </w:tc>
        <w:tc>
          <w:tcPr>
            <w:tcW w:w="4678"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279</w:t>
            </w:r>
          </w:p>
        </w:tc>
      </w:tr>
      <w:tr w:rsidR="00CC76C2" w:rsidRPr="00CC76C2" w:rsidTr="00CC76C2">
        <w:trPr>
          <w:trHeight w:val="20"/>
        </w:trPr>
        <w:tc>
          <w:tcPr>
            <w:tcW w:w="70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427</w:t>
            </w:r>
          </w:p>
        </w:tc>
        <w:tc>
          <w:tcPr>
            <w:tcW w:w="155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01 05 00 00 00 0000 500</w:t>
            </w:r>
          </w:p>
        </w:tc>
        <w:tc>
          <w:tcPr>
            <w:tcW w:w="4678"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-4701</w:t>
            </w:r>
          </w:p>
        </w:tc>
      </w:tr>
      <w:tr w:rsidR="00CC76C2" w:rsidRPr="00CC76C2" w:rsidTr="00CC76C2">
        <w:trPr>
          <w:trHeight w:val="20"/>
        </w:trPr>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427</w:t>
            </w:r>
          </w:p>
        </w:tc>
        <w:tc>
          <w:tcPr>
            <w:tcW w:w="155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01 05 02 00 00 0000 500</w:t>
            </w:r>
          </w:p>
        </w:tc>
        <w:tc>
          <w:tcPr>
            <w:tcW w:w="4678"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Увеличение прочих остатков средств бюджетов</w:t>
            </w:r>
          </w:p>
        </w:tc>
        <w:tc>
          <w:tcPr>
            <w:tcW w:w="567"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-4701</w:t>
            </w:r>
          </w:p>
        </w:tc>
      </w:tr>
      <w:tr w:rsidR="00CC76C2" w:rsidRPr="00CC76C2" w:rsidTr="00CC76C2">
        <w:trPr>
          <w:trHeight w:val="20"/>
        </w:trPr>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427</w:t>
            </w:r>
          </w:p>
        </w:tc>
        <w:tc>
          <w:tcPr>
            <w:tcW w:w="155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01 05 02 01 00 0000 510</w:t>
            </w:r>
          </w:p>
        </w:tc>
        <w:tc>
          <w:tcPr>
            <w:tcW w:w="4678"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-4701</w:t>
            </w:r>
          </w:p>
        </w:tc>
      </w:tr>
      <w:tr w:rsidR="00CC76C2" w:rsidRPr="00CC76C2" w:rsidTr="00CC76C2">
        <w:trPr>
          <w:trHeight w:val="20"/>
        </w:trPr>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427</w:t>
            </w:r>
          </w:p>
        </w:tc>
        <w:tc>
          <w:tcPr>
            <w:tcW w:w="155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01 05 02 01 10 0000 510</w:t>
            </w:r>
          </w:p>
        </w:tc>
        <w:tc>
          <w:tcPr>
            <w:tcW w:w="4678"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-4701</w:t>
            </w:r>
          </w:p>
        </w:tc>
      </w:tr>
      <w:tr w:rsidR="00CC76C2" w:rsidRPr="00CC76C2" w:rsidTr="00CC76C2">
        <w:trPr>
          <w:trHeight w:val="20"/>
        </w:trPr>
        <w:tc>
          <w:tcPr>
            <w:tcW w:w="70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427</w:t>
            </w:r>
          </w:p>
        </w:tc>
        <w:tc>
          <w:tcPr>
            <w:tcW w:w="155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01 05 00 00 00 0000 600</w:t>
            </w:r>
          </w:p>
        </w:tc>
        <w:tc>
          <w:tcPr>
            <w:tcW w:w="4678"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Уменьшение остатков средств бюджетов</w:t>
            </w:r>
          </w:p>
        </w:tc>
        <w:tc>
          <w:tcPr>
            <w:tcW w:w="567"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4980</w:t>
            </w:r>
          </w:p>
        </w:tc>
      </w:tr>
      <w:tr w:rsidR="00CC76C2" w:rsidRPr="00CC76C2" w:rsidTr="00CC76C2">
        <w:trPr>
          <w:trHeight w:val="20"/>
        </w:trPr>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427</w:t>
            </w:r>
          </w:p>
        </w:tc>
        <w:tc>
          <w:tcPr>
            <w:tcW w:w="155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01 05 02 00 00 0000 600</w:t>
            </w:r>
          </w:p>
        </w:tc>
        <w:tc>
          <w:tcPr>
            <w:tcW w:w="4678"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Уменьшение прочих остатков средств бюджетов</w:t>
            </w:r>
          </w:p>
        </w:tc>
        <w:tc>
          <w:tcPr>
            <w:tcW w:w="567"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4980</w:t>
            </w:r>
          </w:p>
        </w:tc>
      </w:tr>
      <w:tr w:rsidR="00CC76C2" w:rsidRPr="00CC76C2" w:rsidTr="00CC76C2">
        <w:trPr>
          <w:trHeight w:val="20"/>
        </w:trPr>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427</w:t>
            </w:r>
          </w:p>
        </w:tc>
        <w:tc>
          <w:tcPr>
            <w:tcW w:w="155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01 05 02 01 00 0000 610</w:t>
            </w:r>
          </w:p>
        </w:tc>
        <w:tc>
          <w:tcPr>
            <w:tcW w:w="4678"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4980</w:t>
            </w:r>
          </w:p>
        </w:tc>
      </w:tr>
      <w:tr w:rsidR="00CC76C2" w:rsidRPr="00CC76C2" w:rsidTr="00CC76C2">
        <w:trPr>
          <w:trHeight w:val="20"/>
        </w:trPr>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427</w:t>
            </w:r>
          </w:p>
        </w:tc>
        <w:tc>
          <w:tcPr>
            <w:tcW w:w="155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01 05 02 01 10 0000 610</w:t>
            </w:r>
          </w:p>
        </w:tc>
        <w:tc>
          <w:tcPr>
            <w:tcW w:w="4678"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4980</w:t>
            </w:r>
          </w:p>
        </w:tc>
      </w:tr>
    </w:tbl>
    <w:p w:rsidR="006074F9" w:rsidRDefault="006074F9" w:rsidP="006074F9">
      <w:pPr>
        <w:tabs>
          <w:tab w:val="left" w:pos="284"/>
        </w:tabs>
        <w:spacing w:after="0" w:line="240" w:lineRule="auto"/>
        <w:rPr>
          <w:rFonts w:ascii="Times New Roman" w:eastAsia="Calibri" w:hAnsi="Times New Roman" w:cs="Times New Roman"/>
          <w:sz w:val="12"/>
          <w:szCs w:val="12"/>
        </w:rPr>
      </w:pPr>
    </w:p>
    <w:p w:rsidR="00CC76C2" w:rsidRPr="00CC76C2" w:rsidRDefault="00CC76C2" w:rsidP="00CC76C2">
      <w:pPr>
        <w:tabs>
          <w:tab w:val="left" w:pos="284"/>
          <w:tab w:val="left" w:pos="3828"/>
        </w:tabs>
        <w:spacing w:after="0" w:line="240" w:lineRule="auto"/>
        <w:jc w:val="center"/>
        <w:rPr>
          <w:rFonts w:ascii="Times New Roman" w:eastAsia="Calibri" w:hAnsi="Times New Roman" w:cs="Times New Roman"/>
          <w:b/>
          <w:sz w:val="12"/>
          <w:szCs w:val="12"/>
        </w:rPr>
      </w:pPr>
      <w:r w:rsidRPr="00CC76C2">
        <w:rPr>
          <w:rFonts w:ascii="Times New Roman" w:eastAsia="Calibri" w:hAnsi="Times New Roman" w:cs="Times New Roman"/>
          <w:b/>
          <w:sz w:val="12"/>
          <w:szCs w:val="12"/>
        </w:rPr>
        <w:t>СОБРАНИЕ ПРЕДСТАВИТЕЛЕЙ</w:t>
      </w:r>
    </w:p>
    <w:p w:rsidR="00CC76C2" w:rsidRPr="00CC76C2" w:rsidRDefault="00CC76C2" w:rsidP="00CC76C2">
      <w:pPr>
        <w:tabs>
          <w:tab w:val="left" w:pos="284"/>
          <w:tab w:val="left" w:pos="3828"/>
        </w:tabs>
        <w:spacing w:after="0" w:line="240" w:lineRule="auto"/>
        <w:jc w:val="center"/>
        <w:rPr>
          <w:rFonts w:ascii="Times New Roman" w:eastAsia="Calibri" w:hAnsi="Times New Roman" w:cs="Times New Roman"/>
          <w:b/>
          <w:sz w:val="12"/>
          <w:szCs w:val="12"/>
        </w:rPr>
      </w:pPr>
      <w:r w:rsidRPr="00CC76C2">
        <w:rPr>
          <w:rFonts w:ascii="Times New Roman" w:eastAsia="Calibri" w:hAnsi="Times New Roman" w:cs="Times New Roman"/>
          <w:b/>
          <w:sz w:val="12"/>
          <w:szCs w:val="12"/>
        </w:rPr>
        <w:t>СЕЛЬСКОГО ПОСЕЛЕНИЯ КУТУЗОВСКИЙ</w:t>
      </w:r>
    </w:p>
    <w:p w:rsidR="00CC76C2" w:rsidRPr="00CC76C2" w:rsidRDefault="00CC76C2" w:rsidP="00CC76C2">
      <w:pPr>
        <w:tabs>
          <w:tab w:val="left" w:pos="284"/>
          <w:tab w:val="left" w:pos="3828"/>
        </w:tabs>
        <w:spacing w:after="0" w:line="240" w:lineRule="auto"/>
        <w:jc w:val="center"/>
        <w:rPr>
          <w:rFonts w:ascii="Times New Roman" w:eastAsia="Calibri" w:hAnsi="Times New Roman" w:cs="Times New Roman"/>
          <w:b/>
          <w:sz w:val="12"/>
          <w:szCs w:val="12"/>
        </w:rPr>
      </w:pPr>
      <w:r w:rsidRPr="00CC76C2">
        <w:rPr>
          <w:rFonts w:ascii="Times New Roman" w:eastAsia="Calibri" w:hAnsi="Times New Roman" w:cs="Times New Roman"/>
          <w:b/>
          <w:sz w:val="12"/>
          <w:szCs w:val="12"/>
        </w:rPr>
        <w:t>МУНИЦИПАЛЬНОГО РАЙОНА СЕРГИЕВСКИЙ</w:t>
      </w:r>
    </w:p>
    <w:p w:rsidR="00CC76C2" w:rsidRPr="00CC76C2" w:rsidRDefault="00CC76C2" w:rsidP="00CC76C2">
      <w:pPr>
        <w:tabs>
          <w:tab w:val="left" w:pos="284"/>
        </w:tabs>
        <w:spacing w:after="0" w:line="240" w:lineRule="auto"/>
        <w:jc w:val="center"/>
        <w:rPr>
          <w:rFonts w:ascii="Times New Roman" w:eastAsia="Calibri" w:hAnsi="Times New Roman" w:cs="Times New Roman"/>
          <w:b/>
          <w:sz w:val="12"/>
          <w:szCs w:val="12"/>
        </w:rPr>
      </w:pPr>
      <w:r w:rsidRPr="00CC76C2">
        <w:rPr>
          <w:rFonts w:ascii="Times New Roman" w:eastAsia="Calibri" w:hAnsi="Times New Roman" w:cs="Times New Roman"/>
          <w:b/>
          <w:sz w:val="12"/>
          <w:szCs w:val="12"/>
        </w:rPr>
        <w:t>САМАРСКОЙ ОБЛАСТИ</w:t>
      </w:r>
    </w:p>
    <w:p w:rsidR="00CC76C2" w:rsidRPr="00CC76C2" w:rsidRDefault="00CC76C2" w:rsidP="00CC76C2">
      <w:pPr>
        <w:tabs>
          <w:tab w:val="left" w:pos="284"/>
        </w:tabs>
        <w:spacing w:after="0" w:line="240" w:lineRule="auto"/>
        <w:jc w:val="center"/>
        <w:rPr>
          <w:rFonts w:ascii="Times New Roman" w:eastAsia="Calibri" w:hAnsi="Times New Roman" w:cs="Times New Roman"/>
          <w:sz w:val="12"/>
          <w:szCs w:val="12"/>
        </w:rPr>
      </w:pPr>
    </w:p>
    <w:p w:rsidR="00CC76C2" w:rsidRPr="00CC76C2" w:rsidRDefault="00CC76C2" w:rsidP="00CC76C2">
      <w:pPr>
        <w:tabs>
          <w:tab w:val="left" w:pos="284"/>
        </w:tabs>
        <w:spacing w:after="0" w:line="240" w:lineRule="auto"/>
        <w:jc w:val="center"/>
        <w:rPr>
          <w:rFonts w:ascii="Times New Roman" w:eastAsia="Calibri" w:hAnsi="Times New Roman" w:cs="Times New Roman"/>
          <w:sz w:val="12"/>
          <w:szCs w:val="12"/>
        </w:rPr>
      </w:pPr>
      <w:r w:rsidRPr="00CC76C2">
        <w:rPr>
          <w:rFonts w:ascii="Times New Roman" w:eastAsia="Calibri" w:hAnsi="Times New Roman" w:cs="Times New Roman"/>
          <w:sz w:val="12"/>
          <w:szCs w:val="12"/>
        </w:rPr>
        <w:t>РЕШЕНИЕ</w:t>
      </w:r>
    </w:p>
    <w:p w:rsidR="00CC76C2" w:rsidRPr="00CC76C2" w:rsidRDefault="00CC76C2" w:rsidP="00CC76C2">
      <w:pPr>
        <w:tabs>
          <w:tab w:val="left" w:pos="284"/>
        </w:tabs>
        <w:spacing w:after="0" w:line="240" w:lineRule="auto"/>
        <w:jc w:val="center"/>
        <w:rPr>
          <w:rFonts w:ascii="Times New Roman" w:eastAsia="Calibri" w:hAnsi="Times New Roman" w:cs="Times New Roman"/>
          <w:sz w:val="12"/>
          <w:szCs w:val="12"/>
        </w:rPr>
      </w:pPr>
      <w:r w:rsidRPr="00CC76C2">
        <w:rPr>
          <w:rFonts w:ascii="Times New Roman" w:eastAsia="Calibri" w:hAnsi="Times New Roman" w:cs="Times New Roman"/>
          <w:sz w:val="12"/>
          <w:szCs w:val="12"/>
        </w:rPr>
        <w:t xml:space="preserve">19 декабря 2018г.                                                                                                                                                                                       </w:t>
      </w:r>
      <w:r>
        <w:rPr>
          <w:rFonts w:ascii="Times New Roman" w:eastAsia="Calibri" w:hAnsi="Times New Roman" w:cs="Times New Roman"/>
          <w:sz w:val="12"/>
          <w:szCs w:val="12"/>
        </w:rPr>
        <w:t xml:space="preserve">                             №33</w:t>
      </w:r>
    </w:p>
    <w:p w:rsidR="00CC76C2" w:rsidRPr="00CC76C2" w:rsidRDefault="00CC76C2" w:rsidP="00CC76C2">
      <w:pPr>
        <w:tabs>
          <w:tab w:val="left" w:pos="284"/>
        </w:tabs>
        <w:spacing w:after="0" w:line="240" w:lineRule="auto"/>
        <w:jc w:val="center"/>
        <w:rPr>
          <w:rFonts w:ascii="Times New Roman" w:eastAsia="Calibri" w:hAnsi="Times New Roman" w:cs="Times New Roman"/>
          <w:b/>
          <w:sz w:val="12"/>
          <w:szCs w:val="12"/>
        </w:rPr>
      </w:pPr>
      <w:r w:rsidRPr="00CC76C2">
        <w:rPr>
          <w:rFonts w:ascii="Times New Roman" w:eastAsia="Calibri" w:hAnsi="Times New Roman" w:cs="Times New Roman"/>
          <w:b/>
          <w:sz w:val="12"/>
          <w:szCs w:val="12"/>
        </w:rPr>
        <w:lastRenderedPageBreak/>
        <w:t xml:space="preserve">О внесении изменений и дополнений в бюджет </w:t>
      </w:r>
    </w:p>
    <w:p w:rsidR="00CC76C2" w:rsidRPr="00CC76C2" w:rsidRDefault="00CC76C2" w:rsidP="00CC76C2">
      <w:pPr>
        <w:tabs>
          <w:tab w:val="left" w:pos="284"/>
        </w:tabs>
        <w:spacing w:after="0" w:line="240" w:lineRule="auto"/>
        <w:jc w:val="center"/>
        <w:rPr>
          <w:rFonts w:ascii="Times New Roman" w:eastAsia="Calibri" w:hAnsi="Times New Roman" w:cs="Times New Roman"/>
          <w:b/>
          <w:sz w:val="12"/>
          <w:szCs w:val="12"/>
        </w:rPr>
      </w:pPr>
      <w:r w:rsidRPr="00CC76C2">
        <w:rPr>
          <w:rFonts w:ascii="Times New Roman" w:eastAsia="Calibri" w:hAnsi="Times New Roman" w:cs="Times New Roman"/>
          <w:b/>
          <w:sz w:val="12"/>
          <w:szCs w:val="12"/>
        </w:rPr>
        <w:t>сельского  поселения  Кутузовский на 2018 год и на плановый период 2019 и 2020 годов</w:t>
      </w:r>
    </w:p>
    <w:p w:rsidR="00CC76C2" w:rsidRPr="00CC76C2" w:rsidRDefault="00CC76C2" w:rsidP="00CC76C2">
      <w:pPr>
        <w:tabs>
          <w:tab w:val="left" w:pos="284"/>
        </w:tabs>
        <w:spacing w:after="0" w:line="240" w:lineRule="auto"/>
        <w:jc w:val="center"/>
        <w:rPr>
          <w:rFonts w:ascii="Times New Roman" w:eastAsia="Calibri" w:hAnsi="Times New Roman" w:cs="Times New Roman"/>
          <w:b/>
          <w:sz w:val="12"/>
          <w:szCs w:val="12"/>
        </w:rPr>
      </w:pPr>
    </w:p>
    <w:p w:rsidR="00CC76C2" w:rsidRPr="00CC76C2" w:rsidRDefault="00CC76C2" w:rsidP="00CC76C2">
      <w:pPr>
        <w:tabs>
          <w:tab w:val="left" w:pos="284"/>
        </w:tabs>
        <w:spacing w:after="0" w:line="240" w:lineRule="auto"/>
        <w:ind w:firstLine="284"/>
        <w:jc w:val="both"/>
        <w:rPr>
          <w:rFonts w:ascii="Times New Roman" w:eastAsia="Calibri" w:hAnsi="Times New Roman" w:cs="Times New Roman"/>
          <w:sz w:val="12"/>
          <w:szCs w:val="12"/>
        </w:rPr>
      </w:pPr>
      <w:r w:rsidRPr="00CC76C2">
        <w:rPr>
          <w:rFonts w:ascii="Times New Roman" w:eastAsia="Calibri" w:hAnsi="Times New Roman" w:cs="Times New Roman"/>
          <w:sz w:val="12"/>
          <w:szCs w:val="12"/>
        </w:rPr>
        <w:t>Принято Собранием  Представителей сельского  поселения  Кутузовский муниципального района Сергиевский</w:t>
      </w:r>
    </w:p>
    <w:p w:rsidR="00CC76C2" w:rsidRPr="00CC76C2" w:rsidRDefault="00CC76C2" w:rsidP="00CC76C2">
      <w:pPr>
        <w:tabs>
          <w:tab w:val="left" w:pos="284"/>
        </w:tabs>
        <w:spacing w:after="0" w:line="240" w:lineRule="auto"/>
        <w:ind w:firstLine="284"/>
        <w:jc w:val="both"/>
        <w:rPr>
          <w:rFonts w:ascii="Times New Roman" w:eastAsia="Calibri" w:hAnsi="Times New Roman" w:cs="Times New Roman"/>
          <w:sz w:val="12"/>
          <w:szCs w:val="12"/>
        </w:rPr>
      </w:pPr>
      <w:r w:rsidRPr="00CC76C2">
        <w:rPr>
          <w:rFonts w:ascii="Times New Roman" w:eastAsia="Calibri" w:hAnsi="Times New Roman" w:cs="Times New Roman"/>
          <w:sz w:val="12"/>
          <w:szCs w:val="12"/>
        </w:rPr>
        <w:t>Рассмотрев представленный Администрацией сельского поселения Кутузовский бюджет сельского поселения Кутузовский на 2018 год и на плановый период 2019 и 2020 годов, Собрание Представителей сельского поселения Кутузовский</w:t>
      </w:r>
    </w:p>
    <w:p w:rsidR="00CC76C2" w:rsidRPr="00CC76C2" w:rsidRDefault="00CC76C2" w:rsidP="00CC76C2">
      <w:pPr>
        <w:tabs>
          <w:tab w:val="left" w:pos="284"/>
        </w:tabs>
        <w:spacing w:after="0" w:line="240" w:lineRule="auto"/>
        <w:ind w:firstLine="284"/>
        <w:jc w:val="both"/>
        <w:rPr>
          <w:rFonts w:ascii="Times New Roman" w:eastAsia="Calibri" w:hAnsi="Times New Roman" w:cs="Times New Roman"/>
          <w:b/>
          <w:sz w:val="12"/>
          <w:szCs w:val="12"/>
        </w:rPr>
      </w:pPr>
      <w:r w:rsidRPr="00CC76C2">
        <w:rPr>
          <w:rFonts w:ascii="Times New Roman" w:eastAsia="Calibri" w:hAnsi="Times New Roman" w:cs="Times New Roman"/>
          <w:b/>
          <w:sz w:val="12"/>
          <w:szCs w:val="12"/>
        </w:rPr>
        <w:t>РЕШИЛО:</w:t>
      </w:r>
    </w:p>
    <w:p w:rsidR="00CC76C2" w:rsidRPr="00CC76C2" w:rsidRDefault="00CC76C2" w:rsidP="00CC76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C76C2">
        <w:rPr>
          <w:rFonts w:ascii="Times New Roman" w:eastAsia="Calibri" w:hAnsi="Times New Roman" w:cs="Times New Roman"/>
          <w:sz w:val="12"/>
          <w:szCs w:val="12"/>
        </w:rPr>
        <w:t xml:space="preserve"> Внести в решение Собрания Представителей сельского поселения Кутузовский от 27.12.2017г № 33 «О бюджете сельского поселения Кутузовский на 2018 год и плановый период 2019 и 2020 годов» сл</w:t>
      </w:r>
      <w:r>
        <w:rPr>
          <w:rFonts w:ascii="Times New Roman" w:eastAsia="Calibri" w:hAnsi="Times New Roman" w:cs="Times New Roman"/>
          <w:sz w:val="12"/>
          <w:szCs w:val="12"/>
        </w:rPr>
        <w:t>едующие изменения и дополнения:</w:t>
      </w:r>
    </w:p>
    <w:p w:rsidR="00CC76C2" w:rsidRPr="00CC76C2" w:rsidRDefault="00CC76C2" w:rsidP="00CC76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C76C2">
        <w:rPr>
          <w:rFonts w:ascii="Times New Roman" w:eastAsia="Calibri" w:hAnsi="Times New Roman" w:cs="Times New Roman"/>
          <w:sz w:val="12"/>
          <w:szCs w:val="12"/>
        </w:rPr>
        <w:t>В статье 1 пункт 1 сумму «6 489» заменить суммой «6 503»;</w:t>
      </w:r>
    </w:p>
    <w:p w:rsidR="00CC76C2" w:rsidRPr="00CC76C2" w:rsidRDefault="00CC76C2" w:rsidP="00CC76C2">
      <w:pPr>
        <w:tabs>
          <w:tab w:val="left" w:pos="284"/>
        </w:tabs>
        <w:spacing w:after="0" w:line="240" w:lineRule="auto"/>
        <w:ind w:firstLine="284"/>
        <w:jc w:val="both"/>
        <w:rPr>
          <w:rFonts w:ascii="Times New Roman" w:eastAsia="Calibri" w:hAnsi="Times New Roman" w:cs="Times New Roman"/>
          <w:sz w:val="12"/>
          <w:szCs w:val="12"/>
        </w:rPr>
      </w:pPr>
      <w:r w:rsidRPr="00CC76C2">
        <w:rPr>
          <w:rFonts w:ascii="Times New Roman" w:eastAsia="Calibri" w:hAnsi="Times New Roman" w:cs="Times New Roman"/>
          <w:sz w:val="12"/>
          <w:szCs w:val="12"/>
        </w:rPr>
        <w:t>сумму «6 797» заменить суммой «6 769»;</w:t>
      </w:r>
    </w:p>
    <w:p w:rsidR="00CC76C2" w:rsidRPr="00CC76C2" w:rsidRDefault="00CC76C2" w:rsidP="00CC76C2">
      <w:pPr>
        <w:tabs>
          <w:tab w:val="left" w:pos="284"/>
        </w:tabs>
        <w:spacing w:after="0" w:line="240" w:lineRule="auto"/>
        <w:ind w:firstLine="284"/>
        <w:jc w:val="both"/>
        <w:rPr>
          <w:rFonts w:ascii="Times New Roman" w:eastAsia="Calibri" w:hAnsi="Times New Roman" w:cs="Times New Roman"/>
          <w:sz w:val="12"/>
          <w:szCs w:val="12"/>
        </w:rPr>
      </w:pPr>
      <w:r w:rsidRPr="00CC76C2">
        <w:rPr>
          <w:rFonts w:ascii="Times New Roman" w:eastAsia="Calibri" w:hAnsi="Times New Roman" w:cs="Times New Roman"/>
          <w:sz w:val="12"/>
          <w:szCs w:val="12"/>
        </w:rPr>
        <w:t>сумму «308» заменить суммой «266».</w:t>
      </w:r>
    </w:p>
    <w:p w:rsidR="00CC76C2" w:rsidRPr="00CC76C2" w:rsidRDefault="00CC76C2" w:rsidP="00CC76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CC76C2">
        <w:rPr>
          <w:rFonts w:ascii="Times New Roman" w:eastAsia="Calibri" w:hAnsi="Times New Roman" w:cs="Times New Roman"/>
          <w:sz w:val="12"/>
          <w:szCs w:val="12"/>
        </w:rPr>
        <w:t>В статье 4 сумму «3 505» заменить суммой «3 335».</w:t>
      </w:r>
    </w:p>
    <w:p w:rsidR="00CC76C2" w:rsidRPr="00CC76C2" w:rsidRDefault="00CC76C2" w:rsidP="00CC76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CC76C2">
        <w:rPr>
          <w:rFonts w:ascii="Times New Roman" w:eastAsia="Calibri" w:hAnsi="Times New Roman" w:cs="Times New Roman"/>
          <w:sz w:val="12"/>
          <w:szCs w:val="12"/>
        </w:rPr>
        <w:t>В статье 5 сумму «3 505» заменить суммой «3 305».</w:t>
      </w:r>
    </w:p>
    <w:p w:rsidR="00CC76C2" w:rsidRPr="00CC76C2" w:rsidRDefault="00CC76C2" w:rsidP="00CC76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CC76C2">
        <w:rPr>
          <w:rFonts w:ascii="Times New Roman" w:eastAsia="Calibri" w:hAnsi="Times New Roman" w:cs="Times New Roman"/>
          <w:sz w:val="12"/>
          <w:szCs w:val="12"/>
        </w:rPr>
        <w:t>В статье 8 сумму «10» заменить суммой «1».</w:t>
      </w:r>
    </w:p>
    <w:p w:rsidR="00CC76C2" w:rsidRPr="00CC76C2" w:rsidRDefault="00CC76C2" w:rsidP="00CC76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CC76C2">
        <w:rPr>
          <w:rFonts w:ascii="Times New Roman" w:eastAsia="Calibri" w:hAnsi="Times New Roman" w:cs="Times New Roman"/>
          <w:sz w:val="12"/>
          <w:szCs w:val="12"/>
        </w:rPr>
        <w:t>В статье 9 сум</w:t>
      </w:r>
      <w:r>
        <w:rPr>
          <w:rFonts w:ascii="Times New Roman" w:eastAsia="Calibri" w:hAnsi="Times New Roman" w:cs="Times New Roman"/>
          <w:sz w:val="12"/>
          <w:szCs w:val="12"/>
        </w:rPr>
        <w:t>му «795» заменить суммой «844».</w:t>
      </w:r>
    </w:p>
    <w:p w:rsidR="00CC76C2" w:rsidRPr="00CC76C2" w:rsidRDefault="00CC76C2" w:rsidP="00CC76C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CC76C2">
        <w:rPr>
          <w:rFonts w:ascii="Times New Roman" w:eastAsia="Calibri" w:hAnsi="Times New Roman" w:cs="Times New Roman"/>
          <w:sz w:val="12"/>
          <w:szCs w:val="12"/>
        </w:rPr>
        <w:t xml:space="preserve">Приложения  4, 6, 8 изложить </w:t>
      </w:r>
      <w:r>
        <w:rPr>
          <w:rFonts w:ascii="Times New Roman" w:eastAsia="Calibri" w:hAnsi="Times New Roman" w:cs="Times New Roman"/>
          <w:sz w:val="12"/>
          <w:szCs w:val="12"/>
        </w:rPr>
        <w:t>в новой редакции (прилагаются).</w:t>
      </w:r>
    </w:p>
    <w:p w:rsidR="00CC76C2" w:rsidRPr="00CC76C2" w:rsidRDefault="00CC76C2" w:rsidP="00CC76C2">
      <w:pPr>
        <w:tabs>
          <w:tab w:val="left" w:pos="284"/>
        </w:tabs>
        <w:spacing w:after="0" w:line="240" w:lineRule="auto"/>
        <w:ind w:firstLine="284"/>
        <w:jc w:val="both"/>
        <w:rPr>
          <w:rFonts w:ascii="Times New Roman" w:eastAsia="Calibri" w:hAnsi="Times New Roman" w:cs="Times New Roman"/>
          <w:sz w:val="12"/>
          <w:szCs w:val="12"/>
        </w:rPr>
      </w:pPr>
      <w:r w:rsidRPr="00CC76C2">
        <w:rPr>
          <w:rFonts w:ascii="Times New Roman" w:eastAsia="Calibri" w:hAnsi="Times New Roman" w:cs="Times New Roman"/>
          <w:sz w:val="12"/>
          <w:szCs w:val="12"/>
        </w:rPr>
        <w:t xml:space="preserve">2. Настоящее решение опубликовать </w:t>
      </w:r>
      <w:r>
        <w:rPr>
          <w:rFonts w:ascii="Times New Roman" w:eastAsia="Calibri" w:hAnsi="Times New Roman" w:cs="Times New Roman"/>
          <w:sz w:val="12"/>
          <w:szCs w:val="12"/>
        </w:rPr>
        <w:t>в газете «Сергиевский вестник».</w:t>
      </w:r>
    </w:p>
    <w:p w:rsidR="00CC76C2" w:rsidRPr="00CC76C2" w:rsidRDefault="00CC76C2" w:rsidP="00CC76C2">
      <w:pPr>
        <w:tabs>
          <w:tab w:val="left" w:pos="284"/>
        </w:tabs>
        <w:spacing w:after="0" w:line="240" w:lineRule="auto"/>
        <w:ind w:firstLine="284"/>
        <w:jc w:val="both"/>
        <w:rPr>
          <w:rFonts w:ascii="Times New Roman" w:eastAsia="Calibri" w:hAnsi="Times New Roman" w:cs="Times New Roman"/>
          <w:sz w:val="12"/>
          <w:szCs w:val="12"/>
        </w:rPr>
      </w:pPr>
      <w:r w:rsidRPr="00CC76C2">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C76C2" w:rsidRPr="00CC76C2" w:rsidRDefault="00CC76C2" w:rsidP="00CC76C2">
      <w:pPr>
        <w:tabs>
          <w:tab w:val="left" w:pos="284"/>
        </w:tabs>
        <w:spacing w:after="0" w:line="240" w:lineRule="auto"/>
        <w:jc w:val="right"/>
        <w:rPr>
          <w:rFonts w:ascii="Times New Roman" w:eastAsia="Calibri" w:hAnsi="Times New Roman" w:cs="Times New Roman"/>
          <w:sz w:val="12"/>
          <w:szCs w:val="12"/>
        </w:rPr>
      </w:pPr>
      <w:r w:rsidRPr="00CC76C2">
        <w:rPr>
          <w:rFonts w:ascii="Times New Roman" w:eastAsia="Calibri" w:hAnsi="Times New Roman" w:cs="Times New Roman"/>
          <w:sz w:val="12"/>
          <w:szCs w:val="12"/>
        </w:rPr>
        <w:t>Председатель собрания представителей</w:t>
      </w:r>
    </w:p>
    <w:p w:rsidR="00CC76C2" w:rsidRPr="00CC76C2" w:rsidRDefault="00CC76C2" w:rsidP="00CC76C2">
      <w:pPr>
        <w:tabs>
          <w:tab w:val="left" w:pos="284"/>
        </w:tabs>
        <w:spacing w:after="0" w:line="240" w:lineRule="auto"/>
        <w:jc w:val="right"/>
        <w:rPr>
          <w:rFonts w:ascii="Times New Roman" w:eastAsia="Calibri" w:hAnsi="Times New Roman" w:cs="Times New Roman"/>
          <w:sz w:val="12"/>
          <w:szCs w:val="12"/>
        </w:rPr>
      </w:pPr>
      <w:r w:rsidRPr="00CC76C2">
        <w:rPr>
          <w:rFonts w:ascii="Times New Roman" w:eastAsia="Calibri" w:hAnsi="Times New Roman" w:cs="Times New Roman"/>
          <w:sz w:val="12"/>
          <w:szCs w:val="12"/>
        </w:rPr>
        <w:t>сельского поселения Кутузовский</w:t>
      </w:r>
    </w:p>
    <w:p w:rsidR="00CC76C2" w:rsidRDefault="00CC76C2" w:rsidP="00CC76C2">
      <w:pPr>
        <w:tabs>
          <w:tab w:val="left" w:pos="284"/>
        </w:tabs>
        <w:spacing w:after="0" w:line="240" w:lineRule="auto"/>
        <w:jc w:val="right"/>
        <w:rPr>
          <w:rFonts w:ascii="Times New Roman" w:eastAsia="Calibri" w:hAnsi="Times New Roman" w:cs="Times New Roman"/>
          <w:sz w:val="12"/>
          <w:szCs w:val="12"/>
        </w:rPr>
      </w:pPr>
      <w:r w:rsidRPr="00CC76C2">
        <w:rPr>
          <w:rFonts w:ascii="Times New Roman" w:eastAsia="Calibri" w:hAnsi="Times New Roman" w:cs="Times New Roman"/>
          <w:sz w:val="12"/>
          <w:szCs w:val="12"/>
        </w:rPr>
        <w:t>муниципального района Сергиевский</w:t>
      </w:r>
    </w:p>
    <w:p w:rsidR="00CC76C2" w:rsidRPr="00CC76C2" w:rsidRDefault="00CC76C2" w:rsidP="00CC76C2">
      <w:pPr>
        <w:tabs>
          <w:tab w:val="left" w:pos="284"/>
        </w:tabs>
        <w:spacing w:after="0" w:line="240" w:lineRule="auto"/>
        <w:jc w:val="right"/>
        <w:rPr>
          <w:rFonts w:ascii="Times New Roman" w:eastAsia="Calibri" w:hAnsi="Times New Roman" w:cs="Times New Roman"/>
          <w:sz w:val="12"/>
          <w:szCs w:val="12"/>
        </w:rPr>
      </w:pPr>
      <w:r w:rsidRPr="00CC76C2">
        <w:rPr>
          <w:rFonts w:ascii="Times New Roman" w:eastAsia="Calibri" w:hAnsi="Times New Roman" w:cs="Times New Roman"/>
          <w:sz w:val="12"/>
          <w:szCs w:val="12"/>
        </w:rPr>
        <w:t>А.Н. Шмонин</w:t>
      </w:r>
    </w:p>
    <w:p w:rsidR="00CC76C2" w:rsidRPr="00CC76C2" w:rsidRDefault="00CC76C2" w:rsidP="00CC76C2">
      <w:pPr>
        <w:tabs>
          <w:tab w:val="left" w:pos="284"/>
        </w:tabs>
        <w:spacing w:after="0" w:line="240" w:lineRule="auto"/>
        <w:jc w:val="right"/>
        <w:rPr>
          <w:rFonts w:ascii="Times New Roman" w:eastAsia="Calibri" w:hAnsi="Times New Roman" w:cs="Times New Roman"/>
          <w:sz w:val="12"/>
          <w:szCs w:val="12"/>
        </w:rPr>
      </w:pPr>
    </w:p>
    <w:p w:rsidR="00CC76C2" w:rsidRPr="00CC76C2" w:rsidRDefault="00CC76C2" w:rsidP="00CC76C2">
      <w:pPr>
        <w:tabs>
          <w:tab w:val="left" w:pos="284"/>
        </w:tabs>
        <w:spacing w:after="0" w:line="240" w:lineRule="auto"/>
        <w:jc w:val="right"/>
        <w:rPr>
          <w:rFonts w:ascii="Times New Roman" w:eastAsia="Calibri" w:hAnsi="Times New Roman" w:cs="Times New Roman"/>
          <w:sz w:val="12"/>
          <w:szCs w:val="12"/>
        </w:rPr>
      </w:pPr>
      <w:r w:rsidRPr="00CC76C2">
        <w:rPr>
          <w:rFonts w:ascii="Times New Roman" w:eastAsia="Calibri" w:hAnsi="Times New Roman" w:cs="Times New Roman"/>
          <w:sz w:val="12"/>
          <w:szCs w:val="12"/>
        </w:rPr>
        <w:t>Глава сельского поселения Кутузовский</w:t>
      </w:r>
    </w:p>
    <w:p w:rsidR="00CC76C2" w:rsidRDefault="00CC76C2" w:rsidP="00CC76C2">
      <w:pPr>
        <w:tabs>
          <w:tab w:val="left" w:pos="284"/>
        </w:tabs>
        <w:spacing w:after="0" w:line="240" w:lineRule="auto"/>
        <w:jc w:val="right"/>
        <w:rPr>
          <w:rFonts w:ascii="Times New Roman" w:eastAsia="Calibri" w:hAnsi="Times New Roman" w:cs="Times New Roman"/>
          <w:sz w:val="12"/>
          <w:szCs w:val="12"/>
        </w:rPr>
      </w:pPr>
      <w:r w:rsidRPr="00CC76C2">
        <w:rPr>
          <w:rFonts w:ascii="Times New Roman" w:eastAsia="Calibri" w:hAnsi="Times New Roman" w:cs="Times New Roman"/>
          <w:sz w:val="12"/>
          <w:szCs w:val="12"/>
        </w:rPr>
        <w:t>муниципального района Сергиевский</w:t>
      </w:r>
    </w:p>
    <w:p w:rsidR="006074F9" w:rsidRDefault="00CC76C2" w:rsidP="00CC76C2">
      <w:pPr>
        <w:tabs>
          <w:tab w:val="left" w:pos="284"/>
        </w:tabs>
        <w:spacing w:after="0" w:line="240" w:lineRule="auto"/>
        <w:jc w:val="right"/>
        <w:rPr>
          <w:rFonts w:ascii="Times New Roman" w:eastAsia="Calibri" w:hAnsi="Times New Roman" w:cs="Times New Roman"/>
          <w:sz w:val="12"/>
          <w:szCs w:val="12"/>
        </w:rPr>
      </w:pPr>
      <w:r w:rsidRPr="00CC76C2">
        <w:rPr>
          <w:rFonts w:ascii="Times New Roman" w:eastAsia="Calibri" w:hAnsi="Times New Roman" w:cs="Times New Roman"/>
          <w:sz w:val="12"/>
          <w:szCs w:val="12"/>
        </w:rPr>
        <w:t>А.В. Сабельникова</w:t>
      </w:r>
    </w:p>
    <w:p w:rsidR="00CC76C2" w:rsidRDefault="00CC76C2" w:rsidP="00CC76C2">
      <w:pPr>
        <w:tabs>
          <w:tab w:val="left" w:pos="284"/>
        </w:tabs>
        <w:spacing w:after="0" w:line="240" w:lineRule="auto"/>
        <w:jc w:val="right"/>
        <w:rPr>
          <w:rFonts w:ascii="Times New Roman" w:eastAsia="Calibri" w:hAnsi="Times New Roman" w:cs="Times New Roman"/>
          <w:sz w:val="12"/>
          <w:szCs w:val="12"/>
        </w:rPr>
      </w:pPr>
    </w:p>
    <w:p w:rsidR="00CC76C2" w:rsidRPr="00CC76C2" w:rsidRDefault="00CC76C2" w:rsidP="00CC76C2">
      <w:pPr>
        <w:tabs>
          <w:tab w:val="left" w:pos="284"/>
        </w:tabs>
        <w:spacing w:after="0" w:line="240" w:lineRule="auto"/>
        <w:jc w:val="right"/>
        <w:rPr>
          <w:rFonts w:ascii="Times New Roman" w:eastAsia="Calibri" w:hAnsi="Times New Roman" w:cs="Times New Roman"/>
          <w:i/>
          <w:sz w:val="12"/>
          <w:szCs w:val="12"/>
        </w:rPr>
      </w:pPr>
      <w:r w:rsidRPr="00CC76C2">
        <w:rPr>
          <w:rFonts w:ascii="Times New Roman" w:eastAsia="Calibri" w:hAnsi="Times New Roman" w:cs="Times New Roman"/>
          <w:i/>
          <w:sz w:val="12"/>
          <w:szCs w:val="12"/>
        </w:rPr>
        <w:t>Приложение №4</w:t>
      </w:r>
    </w:p>
    <w:p w:rsidR="00CC76C2" w:rsidRPr="00CC76C2" w:rsidRDefault="00CC76C2" w:rsidP="00CC76C2">
      <w:pPr>
        <w:tabs>
          <w:tab w:val="left" w:pos="284"/>
        </w:tabs>
        <w:spacing w:after="0" w:line="240" w:lineRule="auto"/>
        <w:jc w:val="right"/>
        <w:rPr>
          <w:rFonts w:ascii="Times New Roman" w:eastAsia="Calibri" w:hAnsi="Times New Roman" w:cs="Times New Roman"/>
          <w:i/>
          <w:sz w:val="12"/>
          <w:szCs w:val="12"/>
        </w:rPr>
      </w:pPr>
      <w:r w:rsidRPr="00CC76C2">
        <w:rPr>
          <w:rFonts w:ascii="Times New Roman" w:eastAsia="Calibri" w:hAnsi="Times New Roman" w:cs="Times New Roman"/>
          <w:i/>
          <w:sz w:val="12"/>
          <w:szCs w:val="12"/>
        </w:rPr>
        <w:t>к Решению Собрания Представителей</w:t>
      </w:r>
    </w:p>
    <w:p w:rsidR="00CC76C2" w:rsidRPr="00CC76C2" w:rsidRDefault="00CC76C2" w:rsidP="00CC76C2">
      <w:pPr>
        <w:tabs>
          <w:tab w:val="left" w:pos="284"/>
        </w:tabs>
        <w:spacing w:after="0" w:line="240" w:lineRule="auto"/>
        <w:jc w:val="right"/>
        <w:rPr>
          <w:rFonts w:ascii="Times New Roman" w:eastAsia="Calibri" w:hAnsi="Times New Roman" w:cs="Times New Roman"/>
          <w:i/>
          <w:sz w:val="12"/>
          <w:szCs w:val="12"/>
        </w:rPr>
      </w:pPr>
      <w:r w:rsidRPr="00CC76C2">
        <w:rPr>
          <w:rFonts w:ascii="Times New Roman" w:eastAsia="Calibri" w:hAnsi="Times New Roman" w:cs="Times New Roman"/>
          <w:i/>
          <w:sz w:val="12"/>
          <w:szCs w:val="12"/>
        </w:rPr>
        <w:t>сельского поселения Кутузовский</w:t>
      </w:r>
    </w:p>
    <w:p w:rsidR="00CC76C2" w:rsidRPr="00CC76C2" w:rsidRDefault="00CC76C2" w:rsidP="00CC76C2">
      <w:pPr>
        <w:tabs>
          <w:tab w:val="left" w:pos="284"/>
        </w:tabs>
        <w:spacing w:after="0" w:line="240" w:lineRule="auto"/>
        <w:jc w:val="right"/>
        <w:rPr>
          <w:rFonts w:ascii="Times New Roman" w:eastAsia="Calibri" w:hAnsi="Times New Roman" w:cs="Times New Roman"/>
          <w:i/>
          <w:sz w:val="12"/>
          <w:szCs w:val="12"/>
        </w:rPr>
      </w:pPr>
      <w:r w:rsidRPr="00CC76C2">
        <w:rPr>
          <w:rFonts w:ascii="Times New Roman" w:eastAsia="Calibri" w:hAnsi="Times New Roman" w:cs="Times New Roman"/>
          <w:i/>
          <w:sz w:val="12"/>
          <w:szCs w:val="12"/>
        </w:rPr>
        <w:t>муниципального района Сергиевский</w:t>
      </w:r>
    </w:p>
    <w:p w:rsidR="00CC76C2" w:rsidRPr="00CC76C2" w:rsidRDefault="00CC76C2" w:rsidP="00CC76C2">
      <w:pPr>
        <w:tabs>
          <w:tab w:val="left" w:pos="284"/>
        </w:tabs>
        <w:spacing w:after="0" w:line="240" w:lineRule="auto"/>
        <w:jc w:val="right"/>
        <w:rPr>
          <w:rFonts w:ascii="Times New Roman" w:eastAsia="Calibri" w:hAnsi="Times New Roman" w:cs="Times New Roman"/>
          <w:i/>
          <w:sz w:val="12"/>
          <w:szCs w:val="12"/>
        </w:rPr>
      </w:pPr>
      <w:r w:rsidRPr="00CC76C2">
        <w:rPr>
          <w:rFonts w:ascii="Times New Roman" w:eastAsia="Calibri" w:hAnsi="Times New Roman" w:cs="Times New Roman"/>
          <w:i/>
          <w:sz w:val="12"/>
          <w:szCs w:val="12"/>
        </w:rPr>
        <w:t>Самарской области</w:t>
      </w:r>
    </w:p>
    <w:p w:rsidR="00CC76C2" w:rsidRPr="00CC76C2" w:rsidRDefault="00CC76C2" w:rsidP="00CC76C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№33</w:t>
      </w:r>
      <w:r w:rsidRPr="00CC76C2">
        <w:rPr>
          <w:rFonts w:ascii="Times New Roman" w:eastAsia="Calibri" w:hAnsi="Times New Roman" w:cs="Times New Roman"/>
          <w:i/>
          <w:sz w:val="12"/>
          <w:szCs w:val="12"/>
        </w:rPr>
        <w:t xml:space="preserve"> от 19.12.2018 г.</w:t>
      </w:r>
    </w:p>
    <w:p w:rsidR="00CC76C2" w:rsidRPr="00CC76C2" w:rsidRDefault="00CC76C2" w:rsidP="00CC76C2">
      <w:pPr>
        <w:tabs>
          <w:tab w:val="left" w:pos="284"/>
        </w:tabs>
        <w:spacing w:after="0" w:line="240" w:lineRule="auto"/>
        <w:jc w:val="center"/>
        <w:rPr>
          <w:rFonts w:ascii="Times New Roman" w:eastAsia="Calibri" w:hAnsi="Times New Roman" w:cs="Times New Roman"/>
          <w:b/>
          <w:sz w:val="12"/>
          <w:szCs w:val="12"/>
        </w:rPr>
      </w:pPr>
      <w:r w:rsidRPr="00CC76C2">
        <w:rPr>
          <w:rFonts w:ascii="Times New Roman" w:eastAsia="Calibri" w:hAnsi="Times New Roman" w:cs="Times New Roman"/>
          <w:b/>
          <w:sz w:val="12"/>
          <w:szCs w:val="12"/>
        </w:rPr>
        <w:t>Ведомственная структура расходов бюджета сельского поселения Кутузовский муниципального района Сергиевский на 2018 год</w:t>
      </w:r>
    </w:p>
    <w:p w:rsidR="00CC76C2" w:rsidRPr="00CC76C2" w:rsidRDefault="00CC76C2" w:rsidP="00CC76C2">
      <w:pPr>
        <w:tabs>
          <w:tab w:val="left" w:pos="284"/>
        </w:tabs>
        <w:spacing w:after="0" w:line="240" w:lineRule="auto"/>
        <w:jc w:val="right"/>
        <w:rPr>
          <w:rFonts w:ascii="Times New Roman" w:eastAsia="Calibri" w:hAnsi="Times New Roman" w:cs="Times New Roman"/>
          <w:sz w:val="12"/>
          <w:szCs w:val="12"/>
        </w:rPr>
      </w:pPr>
      <w:r w:rsidRPr="00CC76C2">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63"/>
        <w:gridCol w:w="387"/>
        <w:gridCol w:w="425"/>
        <w:gridCol w:w="284"/>
        <w:gridCol w:w="425"/>
        <w:gridCol w:w="567"/>
        <w:gridCol w:w="425"/>
        <w:gridCol w:w="567"/>
        <w:gridCol w:w="709"/>
      </w:tblGrid>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КВСР</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proofErr w:type="spellStart"/>
            <w:r w:rsidRPr="00CC76C2">
              <w:rPr>
                <w:rFonts w:ascii="Times New Roman" w:eastAsia="Calibri" w:hAnsi="Times New Roman" w:cs="Times New Roman"/>
                <w:bCs/>
                <w:sz w:val="12"/>
                <w:szCs w:val="12"/>
              </w:rPr>
              <w:t>Рз</w:t>
            </w:r>
            <w:proofErr w:type="spellEnd"/>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proofErr w:type="gramStart"/>
            <w:r w:rsidRPr="00CC76C2">
              <w:rPr>
                <w:rFonts w:ascii="Times New Roman" w:eastAsia="Calibri" w:hAnsi="Times New Roman" w:cs="Times New Roman"/>
                <w:bCs/>
                <w:sz w:val="12"/>
                <w:szCs w:val="12"/>
              </w:rPr>
              <w:t>ПР</w:t>
            </w:r>
            <w:proofErr w:type="gramEnd"/>
          </w:p>
        </w:tc>
        <w:tc>
          <w:tcPr>
            <w:tcW w:w="1701" w:type="dxa"/>
            <w:gridSpan w:val="4"/>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ЦСР</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ВР</w:t>
            </w:r>
          </w:p>
        </w:tc>
        <w:tc>
          <w:tcPr>
            <w:tcW w:w="567"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Сумма</w:t>
            </w:r>
          </w:p>
        </w:tc>
        <w:tc>
          <w:tcPr>
            <w:tcW w:w="709" w:type="dxa"/>
            <w:hideMark/>
          </w:tcPr>
          <w:p w:rsidR="00CC76C2" w:rsidRPr="00CC76C2" w:rsidRDefault="00CC76C2" w:rsidP="00CC76C2">
            <w:pPr>
              <w:tabs>
                <w:tab w:val="left" w:pos="284"/>
              </w:tabs>
              <w:rPr>
                <w:rFonts w:ascii="Times New Roman" w:eastAsia="Calibri" w:hAnsi="Times New Roman" w:cs="Times New Roman"/>
                <w:bCs/>
                <w:sz w:val="10"/>
                <w:szCs w:val="10"/>
              </w:rPr>
            </w:pPr>
            <w:r w:rsidRPr="00CC76C2">
              <w:rPr>
                <w:rFonts w:ascii="Times New Roman" w:eastAsia="Calibri" w:hAnsi="Times New Roman" w:cs="Times New Roman"/>
                <w:bCs/>
                <w:sz w:val="10"/>
                <w:szCs w:val="10"/>
              </w:rPr>
              <w:t xml:space="preserve">в </w:t>
            </w:r>
            <w:proofErr w:type="spellStart"/>
            <w:r w:rsidRPr="00CC76C2">
              <w:rPr>
                <w:rFonts w:ascii="Times New Roman" w:eastAsia="Calibri" w:hAnsi="Times New Roman" w:cs="Times New Roman"/>
                <w:bCs/>
                <w:sz w:val="10"/>
                <w:szCs w:val="10"/>
              </w:rPr>
              <w:t>т.ч</w:t>
            </w:r>
            <w:proofErr w:type="spellEnd"/>
            <w:r w:rsidRPr="00CC76C2">
              <w:rPr>
                <w:rFonts w:ascii="Times New Roman" w:eastAsia="Calibri" w:hAnsi="Times New Roman" w:cs="Times New Roman"/>
                <w:bCs/>
                <w:sz w:val="10"/>
                <w:szCs w:val="10"/>
              </w:rPr>
              <w:t>. за счет безвозмездных поступлений</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 </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 </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 </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 </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 </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 </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 </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 </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 </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 </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02</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625</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02</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625</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02</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120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625</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04</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1 477</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04</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1 363</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04</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120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961</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04</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352</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межбюджетные трансферты</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04</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33</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Уплата налогов, сборов и иных платежей</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04</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850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17</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04</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40</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114</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межбюджетные трансферты</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04</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40</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114</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06</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102</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06</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102</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межбюджетные трансферты</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06</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102</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Резервные фонды</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11</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11</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99</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Резервные средства</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11</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99</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870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Другие общегосударственные вопросы</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541</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120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329</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231</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межбюджетные трансферты</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98</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40</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126</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120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40</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126</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120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C76C2">
              <w:rPr>
                <w:rFonts w:ascii="Times New Roman" w:eastAsia="Calibri" w:hAnsi="Times New Roman" w:cs="Times New Roman"/>
                <w:bCs/>
                <w:sz w:val="12"/>
                <w:szCs w:val="12"/>
              </w:rPr>
              <w:t>о(</w:t>
            </w:r>
            <w:proofErr w:type="gramEnd"/>
            <w:r w:rsidRPr="00CC76C2">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46</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86</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46</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86</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02</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83</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83</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02</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83</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83</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02</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120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83</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83</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03</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09</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663</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8</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03</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09</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41</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663</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8</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03</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09</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41</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651</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Уплата налогов, сборов и иных платежей</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03</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09</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41</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850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12</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03</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14</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03</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14</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45</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03</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14</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45</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Сельское хозяйство и рыболовство</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04</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05</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30</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04</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05</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47</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30</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04</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05</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47</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810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30</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Дорожное хозяйство (дорожные фонды)</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04</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09</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1 235</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320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поселения  </w:t>
            </w:r>
            <w:r w:rsidRPr="00CC76C2">
              <w:rPr>
                <w:rFonts w:ascii="Times New Roman" w:eastAsia="Calibri" w:hAnsi="Times New Roman" w:cs="Times New Roman"/>
                <w:bCs/>
                <w:sz w:val="12"/>
                <w:szCs w:val="12"/>
              </w:rPr>
              <w:lastRenderedPageBreak/>
              <w:t>муниципального района Сергиевский"</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04</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09</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43</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778</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межбюджетные трансферты</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04</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09</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43</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778</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C76C2">
              <w:rPr>
                <w:rFonts w:ascii="Times New Roman" w:eastAsia="Calibri" w:hAnsi="Times New Roman" w:cs="Times New Roman"/>
                <w:bCs/>
                <w:sz w:val="12"/>
                <w:szCs w:val="12"/>
              </w:rPr>
              <w:t>м.р</w:t>
            </w:r>
            <w:proofErr w:type="spellEnd"/>
            <w:r w:rsidRPr="00CC76C2">
              <w:rPr>
                <w:rFonts w:ascii="Times New Roman" w:eastAsia="Calibri" w:hAnsi="Times New Roman" w:cs="Times New Roman"/>
                <w:bCs/>
                <w:sz w:val="12"/>
                <w:szCs w:val="12"/>
              </w:rPr>
              <w:t>. Сергиевский Самарской области"</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04</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09</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49</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457</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320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04</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09</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49</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457</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320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Благоустройство</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05</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1 714</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418</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05</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39</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1 681</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418</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05</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39</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1 681</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418</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05</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43</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30</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межбюджетные трансферты</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05</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43</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30</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05</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53</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05</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53</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06</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15</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06</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39</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15</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06</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39</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14</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Уплата налогов, сборов и иных платежей</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06</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03</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39</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850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Молодежная политика</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07</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07</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18</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07</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07</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44</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18</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межбюджетные трансферты</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07</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07</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44</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18</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Культура</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08</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265</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08</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44</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265</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08</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44</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75</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межбюджетные трансферты</w:t>
            </w:r>
          </w:p>
        </w:tc>
        <w:tc>
          <w:tcPr>
            <w:tcW w:w="426"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463"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08</w:t>
            </w:r>
          </w:p>
        </w:tc>
        <w:tc>
          <w:tcPr>
            <w:tcW w:w="38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44</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190</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283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Итого</w:t>
            </w:r>
          </w:p>
        </w:tc>
        <w:tc>
          <w:tcPr>
            <w:tcW w:w="426"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63"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38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 </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6 770</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979</w:t>
            </w:r>
          </w:p>
        </w:tc>
      </w:tr>
    </w:tbl>
    <w:p w:rsidR="006074F9" w:rsidRDefault="006074F9" w:rsidP="00CC76C2">
      <w:pPr>
        <w:tabs>
          <w:tab w:val="left" w:pos="284"/>
        </w:tabs>
        <w:spacing w:after="0" w:line="240" w:lineRule="auto"/>
        <w:rPr>
          <w:rFonts w:ascii="Times New Roman" w:eastAsia="Calibri" w:hAnsi="Times New Roman" w:cs="Times New Roman"/>
          <w:sz w:val="12"/>
          <w:szCs w:val="12"/>
        </w:rPr>
      </w:pPr>
    </w:p>
    <w:p w:rsidR="00CC76C2" w:rsidRPr="00CC76C2" w:rsidRDefault="00CC76C2" w:rsidP="00CC76C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CC76C2" w:rsidRPr="00CC76C2" w:rsidRDefault="00CC76C2" w:rsidP="00CC76C2">
      <w:pPr>
        <w:tabs>
          <w:tab w:val="left" w:pos="284"/>
        </w:tabs>
        <w:spacing w:after="0" w:line="240" w:lineRule="auto"/>
        <w:jc w:val="right"/>
        <w:rPr>
          <w:rFonts w:ascii="Times New Roman" w:eastAsia="Calibri" w:hAnsi="Times New Roman" w:cs="Times New Roman"/>
          <w:i/>
          <w:sz w:val="12"/>
          <w:szCs w:val="12"/>
        </w:rPr>
      </w:pPr>
      <w:r w:rsidRPr="00CC76C2">
        <w:rPr>
          <w:rFonts w:ascii="Times New Roman" w:eastAsia="Calibri" w:hAnsi="Times New Roman" w:cs="Times New Roman"/>
          <w:i/>
          <w:sz w:val="12"/>
          <w:szCs w:val="12"/>
        </w:rPr>
        <w:t>к Решению Собрания Представителей</w:t>
      </w:r>
    </w:p>
    <w:p w:rsidR="00CC76C2" w:rsidRPr="00CC76C2" w:rsidRDefault="00CC76C2" w:rsidP="00CC76C2">
      <w:pPr>
        <w:tabs>
          <w:tab w:val="left" w:pos="284"/>
        </w:tabs>
        <w:spacing w:after="0" w:line="240" w:lineRule="auto"/>
        <w:jc w:val="right"/>
        <w:rPr>
          <w:rFonts w:ascii="Times New Roman" w:eastAsia="Calibri" w:hAnsi="Times New Roman" w:cs="Times New Roman"/>
          <w:i/>
          <w:sz w:val="12"/>
          <w:szCs w:val="12"/>
        </w:rPr>
      </w:pPr>
      <w:r w:rsidRPr="00CC76C2">
        <w:rPr>
          <w:rFonts w:ascii="Times New Roman" w:eastAsia="Calibri" w:hAnsi="Times New Roman" w:cs="Times New Roman"/>
          <w:i/>
          <w:sz w:val="12"/>
          <w:szCs w:val="12"/>
        </w:rPr>
        <w:t>сельского поселения Кутузовский</w:t>
      </w:r>
    </w:p>
    <w:p w:rsidR="00CC76C2" w:rsidRPr="00CC76C2" w:rsidRDefault="00CC76C2" w:rsidP="00CC76C2">
      <w:pPr>
        <w:tabs>
          <w:tab w:val="left" w:pos="284"/>
        </w:tabs>
        <w:spacing w:after="0" w:line="240" w:lineRule="auto"/>
        <w:jc w:val="right"/>
        <w:rPr>
          <w:rFonts w:ascii="Times New Roman" w:eastAsia="Calibri" w:hAnsi="Times New Roman" w:cs="Times New Roman"/>
          <w:i/>
          <w:sz w:val="12"/>
          <w:szCs w:val="12"/>
        </w:rPr>
      </w:pPr>
      <w:r w:rsidRPr="00CC76C2">
        <w:rPr>
          <w:rFonts w:ascii="Times New Roman" w:eastAsia="Calibri" w:hAnsi="Times New Roman" w:cs="Times New Roman"/>
          <w:i/>
          <w:sz w:val="12"/>
          <w:szCs w:val="12"/>
        </w:rPr>
        <w:t>муниципального района Сергиевский</w:t>
      </w:r>
    </w:p>
    <w:p w:rsidR="00CC76C2" w:rsidRPr="00CC76C2" w:rsidRDefault="00CC76C2" w:rsidP="00CC76C2">
      <w:pPr>
        <w:tabs>
          <w:tab w:val="left" w:pos="284"/>
        </w:tabs>
        <w:spacing w:after="0" w:line="240" w:lineRule="auto"/>
        <w:jc w:val="right"/>
        <w:rPr>
          <w:rFonts w:ascii="Times New Roman" w:eastAsia="Calibri" w:hAnsi="Times New Roman" w:cs="Times New Roman"/>
          <w:i/>
          <w:sz w:val="12"/>
          <w:szCs w:val="12"/>
        </w:rPr>
      </w:pPr>
      <w:r w:rsidRPr="00CC76C2">
        <w:rPr>
          <w:rFonts w:ascii="Times New Roman" w:eastAsia="Calibri" w:hAnsi="Times New Roman" w:cs="Times New Roman"/>
          <w:i/>
          <w:sz w:val="12"/>
          <w:szCs w:val="12"/>
        </w:rPr>
        <w:t>Самарской области</w:t>
      </w:r>
    </w:p>
    <w:p w:rsidR="00CC76C2" w:rsidRPr="00CC76C2" w:rsidRDefault="00CC76C2" w:rsidP="00CC76C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№33</w:t>
      </w:r>
      <w:r w:rsidRPr="00CC76C2">
        <w:rPr>
          <w:rFonts w:ascii="Times New Roman" w:eastAsia="Calibri" w:hAnsi="Times New Roman" w:cs="Times New Roman"/>
          <w:i/>
          <w:sz w:val="12"/>
          <w:szCs w:val="12"/>
        </w:rPr>
        <w:t xml:space="preserve"> от 19.12.2018 г.</w:t>
      </w:r>
    </w:p>
    <w:p w:rsidR="00CC76C2" w:rsidRPr="00CC76C2" w:rsidRDefault="00CC76C2" w:rsidP="00CC76C2">
      <w:pPr>
        <w:tabs>
          <w:tab w:val="left" w:pos="284"/>
        </w:tabs>
        <w:spacing w:after="0" w:line="240" w:lineRule="auto"/>
        <w:jc w:val="center"/>
        <w:rPr>
          <w:rFonts w:ascii="Times New Roman" w:eastAsia="Calibri" w:hAnsi="Times New Roman" w:cs="Times New Roman"/>
          <w:b/>
          <w:sz w:val="12"/>
          <w:szCs w:val="12"/>
        </w:rPr>
      </w:pPr>
      <w:proofErr w:type="gramStart"/>
      <w:r w:rsidRPr="00CC76C2">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CC76C2" w:rsidRPr="00CC76C2" w:rsidRDefault="00CC76C2" w:rsidP="00CC76C2">
      <w:pPr>
        <w:tabs>
          <w:tab w:val="left" w:pos="284"/>
        </w:tabs>
        <w:spacing w:after="0" w:line="240" w:lineRule="auto"/>
        <w:jc w:val="center"/>
        <w:rPr>
          <w:rFonts w:ascii="Times New Roman" w:eastAsia="Calibri" w:hAnsi="Times New Roman" w:cs="Times New Roman"/>
          <w:b/>
          <w:sz w:val="12"/>
          <w:szCs w:val="12"/>
        </w:rPr>
      </w:pPr>
      <w:r w:rsidRPr="00CC76C2">
        <w:rPr>
          <w:rFonts w:ascii="Times New Roman" w:eastAsia="Calibri" w:hAnsi="Times New Roman" w:cs="Times New Roman"/>
          <w:b/>
          <w:sz w:val="12"/>
          <w:szCs w:val="12"/>
        </w:rPr>
        <w:t xml:space="preserve">сельского поселения Кутузовский муниципального района Сергиевский и непрограммным направлениям деятельности), </w:t>
      </w:r>
    </w:p>
    <w:p w:rsidR="00CC76C2" w:rsidRPr="00CC76C2" w:rsidRDefault="00CC76C2" w:rsidP="00CC76C2">
      <w:pPr>
        <w:tabs>
          <w:tab w:val="left" w:pos="284"/>
        </w:tabs>
        <w:spacing w:after="0" w:line="240" w:lineRule="auto"/>
        <w:jc w:val="center"/>
        <w:rPr>
          <w:rFonts w:ascii="Times New Roman" w:eastAsia="Calibri" w:hAnsi="Times New Roman" w:cs="Times New Roman"/>
          <w:b/>
          <w:sz w:val="12"/>
          <w:szCs w:val="12"/>
        </w:rPr>
      </w:pPr>
      <w:r w:rsidRPr="00CC76C2">
        <w:rPr>
          <w:rFonts w:ascii="Times New Roman" w:eastAsia="Calibri" w:hAnsi="Times New Roman" w:cs="Times New Roman"/>
          <w:b/>
          <w:sz w:val="12"/>
          <w:szCs w:val="12"/>
        </w:rPr>
        <w:t xml:space="preserve">группам и подгруппам </w:t>
      </w:r>
      <w:proofErr w:type="gramStart"/>
      <w:r w:rsidRPr="00CC76C2">
        <w:rPr>
          <w:rFonts w:ascii="Times New Roman" w:eastAsia="Calibri" w:hAnsi="Times New Roman" w:cs="Times New Roman"/>
          <w:b/>
          <w:sz w:val="12"/>
          <w:szCs w:val="12"/>
        </w:rPr>
        <w:t>видов расходов классификации расходов местного бюджета</w:t>
      </w:r>
      <w:proofErr w:type="gramEnd"/>
      <w:r w:rsidRPr="00CC76C2">
        <w:rPr>
          <w:rFonts w:ascii="Times New Roman" w:eastAsia="Calibri" w:hAnsi="Times New Roman" w:cs="Times New Roman"/>
          <w:b/>
          <w:sz w:val="12"/>
          <w:szCs w:val="12"/>
        </w:rPr>
        <w:t xml:space="preserve"> на 2018 год</w:t>
      </w:r>
    </w:p>
    <w:p w:rsidR="00CC76C2" w:rsidRPr="00CC76C2" w:rsidRDefault="00CC76C2" w:rsidP="00CC76C2">
      <w:pPr>
        <w:tabs>
          <w:tab w:val="left" w:pos="284"/>
        </w:tabs>
        <w:spacing w:after="0" w:line="240" w:lineRule="auto"/>
        <w:jc w:val="right"/>
        <w:rPr>
          <w:rFonts w:ascii="Times New Roman" w:eastAsia="Calibri" w:hAnsi="Times New Roman" w:cs="Times New Roman"/>
          <w:sz w:val="12"/>
          <w:szCs w:val="12"/>
        </w:rPr>
      </w:pPr>
      <w:r w:rsidRPr="00CC76C2">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3984"/>
        <w:gridCol w:w="552"/>
        <w:gridCol w:w="284"/>
        <w:gridCol w:w="425"/>
        <w:gridCol w:w="567"/>
        <w:gridCol w:w="425"/>
        <w:gridCol w:w="567"/>
        <w:gridCol w:w="709"/>
      </w:tblGrid>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Наименование</w:t>
            </w:r>
          </w:p>
        </w:tc>
        <w:tc>
          <w:tcPr>
            <w:tcW w:w="1828" w:type="dxa"/>
            <w:gridSpan w:val="4"/>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ЦСР</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ВР</w:t>
            </w:r>
          </w:p>
        </w:tc>
        <w:tc>
          <w:tcPr>
            <w:tcW w:w="567"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Сумма</w:t>
            </w:r>
          </w:p>
        </w:tc>
        <w:tc>
          <w:tcPr>
            <w:tcW w:w="709" w:type="dxa"/>
            <w:hideMark/>
          </w:tcPr>
          <w:p w:rsidR="00CC76C2" w:rsidRPr="00CC76C2" w:rsidRDefault="00CC76C2" w:rsidP="00CC76C2">
            <w:pPr>
              <w:tabs>
                <w:tab w:val="left" w:pos="284"/>
              </w:tabs>
              <w:rPr>
                <w:rFonts w:ascii="Times New Roman" w:eastAsia="Calibri" w:hAnsi="Times New Roman" w:cs="Times New Roman"/>
                <w:bCs/>
                <w:sz w:val="10"/>
                <w:szCs w:val="10"/>
              </w:rPr>
            </w:pPr>
            <w:r w:rsidRPr="00CC76C2">
              <w:rPr>
                <w:rFonts w:ascii="Times New Roman" w:eastAsia="Calibri" w:hAnsi="Times New Roman" w:cs="Times New Roman"/>
                <w:bCs/>
                <w:sz w:val="10"/>
                <w:szCs w:val="10"/>
              </w:rPr>
              <w:t xml:space="preserve">в </w:t>
            </w:r>
            <w:proofErr w:type="spellStart"/>
            <w:r w:rsidRPr="00CC76C2">
              <w:rPr>
                <w:rFonts w:ascii="Times New Roman" w:eastAsia="Calibri" w:hAnsi="Times New Roman" w:cs="Times New Roman"/>
                <w:bCs/>
                <w:sz w:val="10"/>
                <w:szCs w:val="10"/>
              </w:rPr>
              <w:t>т.ч</w:t>
            </w:r>
            <w:proofErr w:type="spellEnd"/>
            <w:r w:rsidRPr="00CC76C2">
              <w:rPr>
                <w:rFonts w:ascii="Times New Roman" w:eastAsia="Calibri" w:hAnsi="Times New Roman" w:cs="Times New Roman"/>
                <w:bCs/>
                <w:sz w:val="10"/>
                <w:szCs w:val="10"/>
              </w:rPr>
              <w:t>. за счет безвозмездных поступлений</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2 502</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83</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120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1 669</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83</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583</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межбюджетные трансферты</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234</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Уплата налогов, сборов и иных платежей</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38</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850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16</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39</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1 696</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418</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39</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1 695</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418</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Уплата налогов, сборов и иных платежей</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39</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850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40</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240</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120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40</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126</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120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межбюджетные трансферты</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40</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114</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41</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663</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8</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41</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651</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Уплата налогов, сборов и иных платежей</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41</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850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12</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43</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808</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межбюджетные трансферты</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43</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808</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44</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283</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44</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75</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межбюджетные трансферты</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44</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208</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45</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45</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C76C2">
              <w:rPr>
                <w:rFonts w:ascii="Times New Roman" w:eastAsia="Calibri" w:hAnsi="Times New Roman" w:cs="Times New Roman"/>
                <w:bCs/>
                <w:sz w:val="12"/>
                <w:szCs w:val="12"/>
              </w:rPr>
              <w:t>о(</w:t>
            </w:r>
            <w:proofErr w:type="gramEnd"/>
            <w:r w:rsidRPr="00CC76C2">
              <w:rPr>
                <w:rFonts w:ascii="Times New Roman" w:eastAsia="Calibri" w:hAnsi="Times New Roman" w:cs="Times New Roman"/>
                <w:bCs/>
                <w:sz w:val="12"/>
                <w:szCs w:val="12"/>
              </w:rPr>
              <w:t>городского) поселения муниципального района Сергиевский"</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46</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86</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46</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86</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47</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30</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47</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810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30</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C76C2">
              <w:rPr>
                <w:rFonts w:ascii="Times New Roman" w:eastAsia="Calibri" w:hAnsi="Times New Roman" w:cs="Times New Roman"/>
                <w:bCs/>
                <w:sz w:val="12"/>
                <w:szCs w:val="12"/>
              </w:rPr>
              <w:t>м.р</w:t>
            </w:r>
            <w:proofErr w:type="spellEnd"/>
            <w:r w:rsidRPr="00CC76C2">
              <w:rPr>
                <w:rFonts w:ascii="Times New Roman" w:eastAsia="Calibri" w:hAnsi="Times New Roman" w:cs="Times New Roman"/>
                <w:bCs/>
                <w:sz w:val="12"/>
                <w:szCs w:val="12"/>
              </w:rPr>
              <w:t>. Сергиевский Самарской области"</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49</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457</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320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49</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457</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320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53</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3</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53</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240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3</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Непрограммные направления расходов местного бюджета</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99</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1</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398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Резервные средства</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99</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00000</w:t>
            </w:r>
          </w:p>
        </w:tc>
        <w:tc>
          <w:tcPr>
            <w:tcW w:w="425"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870</w:t>
            </w:r>
          </w:p>
        </w:tc>
        <w:tc>
          <w:tcPr>
            <w:tcW w:w="567"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1</w:t>
            </w:r>
          </w:p>
        </w:tc>
        <w:tc>
          <w:tcPr>
            <w:tcW w:w="70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3984"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Итого</w:t>
            </w:r>
          </w:p>
        </w:tc>
        <w:tc>
          <w:tcPr>
            <w:tcW w:w="552" w:type="dxa"/>
            <w:tcBorders>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284"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425" w:type="dxa"/>
            <w:tcBorders>
              <w:left w:val="nil"/>
              <w:right w:val="nil"/>
            </w:tcBorders>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tcBorders>
              <w:left w:val="nil"/>
            </w:tcBorders>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 </w:t>
            </w:r>
          </w:p>
        </w:tc>
        <w:tc>
          <w:tcPr>
            <w:tcW w:w="425"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w:t>
            </w:r>
          </w:p>
        </w:tc>
        <w:tc>
          <w:tcPr>
            <w:tcW w:w="567"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6 770</w:t>
            </w:r>
          </w:p>
        </w:tc>
        <w:tc>
          <w:tcPr>
            <w:tcW w:w="709" w:type="dxa"/>
            <w:noWrap/>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979</w:t>
            </w:r>
          </w:p>
        </w:tc>
      </w:tr>
    </w:tbl>
    <w:p w:rsidR="006074F9" w:rsidRDefault="006074F9" w:rsidP="003C0C77">
      <w:pPr>
        <w:tabs>
          <w:tab w:val="left" w:pos="284"/>
        </w:tabs>
        <w:spacing w:after="0" w:line="240" w:lineRule="auto"/>
        <w:rPr>
          <w:rFonts w:ascii="Times New Roman" w:eastAsia="Calibri" w:hAnsi="Times New Roman" w:cs="Times New Roman"/>
          <w:sz w:val="12"/>
          <w:szCs w:val="12"/>
        </w:rPr>
      </w:pPr>
    </w:p>
    <w:p w:rsidR="00CC76C2" w:rsidRPr="00CC76C2" w:rsidRDefault="00CC76C2" w:rsidP="00CC76C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CC76C2" w:rsidRPr="00CC76C2" w:rsidRDefault="00CC76C2" w:rsidP="00CC76C2">
      <w:pPr>
        <w:tabs>
          <w:tab w:val="left" w:pos="284"/>
        </w:tabs>
        <w:spacing w:after="0" w:line="240" w:lineRule="auto"/>
        <w:jc w:val="right"/>
        <w:rPr>
          <w:rFonts w:ascii="Times New Roman" w:eastAsia="Calibri" w:hAnsi="Times New Roman" w:cs="Times New Roman"/>
          <w:i/>
          <w:sz w:val="12"/>
          <w:szCs w:val="12"/>
        </w:rPr>
      </w:pPr>
      <w:r w:rsidRPr="00CC76C2">
        <w:rPr>
          <w:rFonts w:ascii="Times New Roman" w:eastAsia="Calibri" w:hAnsi="Times New Roman" w:cs="Times New Roman"/>
          <w:i/>
          <w:sz w:val="12"/>
          <w:szCs w:val="12"/>
        </w:rPr>
        <w:t>к Решению Собрания Представителей</w:t>
      </w:r>
    </w:p>
    <w:p w:rsidR="00CC76C2" w:rsidRPr="00CC76C2" w:rsidRDefault="00CC76C2" w:rsidP="00CC76C2">
      <w:pPr>
        <w:tabs>
          <w:tab w:val="left" w:pos="284"/>
        </w:tabs>
        <w:spacing w:after="0" w:line="240" w:lineRule="auto"/>
        <w:jc w:val="right"/>
        <w:rPr>
          <w:rFonts w:ascii="Times New Roman" w:eastAsia="Calibri" w:hAnsi="Times New Roman" w:cs="Times New Roman"/>
          <w:i/>
          <w:sz w:val="12"/>
          <w:szCs w:val="12"/>
        </w:rPr>
      </w:pPr>
      <w:r w:rsidRPr="00CC76C2">
        <w:rPr>
          <w:rFonts w:ascii="Times New Roman" w:eastAsia="Calibri" w:hAnsi="Times New Roman" w:cs="Times New Roman"/>
          <w:i/>
          <w:sz w:val="12"/>
          <w:szCs w:val="12"/>
        </w:rPr>
        <w:t>сельского поселения Кутузовский</w:t>
      </w:r>
    </w:p>
    <w:p w:rsidR="00CC76C2" w:rsidRPr="00CC76C2" w:rsidRDefault="00CC76C2" w:rsidP="00CC76C2">
      <w:pPr>
        <w:tabs>
          <w:tab w:val="left" w:pos="284"/>
        </w:tabs>
        <w:spacing w:after="0" w:line="240" w:lineRule="auto"/>
        <w:jc w:val="right"/>
        <w:rPr>
          <w:rFonts w:ascii="Times New Roman" w:eastAsia="Calibri" w:hAnsi="Times New Roman" w:cs="Times New Roman"/>
          <w:i/>
          <w:sz w:val="12"/>
          <w:szCs w:val="12"/>
        </w:rPr>
      </w:pPr>
      <w:r w:rsidRPr="00CC76C2">
        <w:rPr>
          <w:rFonts w:ascii="Times New Roman" w:eastAsia="Calibri" w:hAnsi="Times New Roman" w:cs="Times New Roman"/>
          <w:i/>
          <w:sz w:val="12"/>
          <w:szCs w:val="12"/>
        </w:rPr>
        <w:t>муниципального района Сергиевский</w:t>
      </w:r>
    </w:p>
    <w:p w:rsidR="00CC76C2" w:rsidRPr="00CC76C2" w:rsidRDefault="00CC76C2" w:rsidP="00CC76C2">
      <w:pPr>
        <w:tabs>
          <w:tab w:val="left" w:pos="284"/>
        </w:tabs>
        <w:spacing w:after="0" w:line="240" w:lineRule="auto"/>
        <w:jc w:val="right"/>
        <w:rPr>
          <w:rFonts w:ascii="Times New Roman" w:eastAsia="Calibri" w:hAnsi="Times New Roman" w:cs="Times New Roman"/>
          <w:i/>
          <w:sz w:val="12"/>
          <w:szCs w:val="12"/>
        </w:rPr>
      </w:pPr>
      <w:r w:rsidRPr="00CC76C2">
        <w:rPr>
          <w:rFonts w:ascii="Times New Roman" w:eastAsia="Calibri" w:hAnsi="Times New Roman" w:cs="Times New Roman"/>
          <w:i/>
          <w:sz w:val="12"/>
          <w:szCs w:val="12"/>
        </w:rPr>
        <w:t>Самарской области</w:t>
      </w:r>
    </w:p>
    <w:p w:rsidR="00CC76C2" w:rsidRPr="00CC76C2" w:rsidRDefault="00CC76C2" w:rsidP="00CC76C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№33</w:t>
      </w:r>
      <w:r w:rsidRPr="00CC76C2">
        <w:rPr>
          <w:rFonts w:ascii="Times New Roman" w:eastAsia="Calibri" w:hAnsi="Times New Roman" w:cs="Times New Roman"/>
          <w:i/>
          <w:sz w:val="12"/>
          <w:szCs w:val="12"/>
        </w:rPr>
        <w:t xml:space="preserve"> от 19.12.2018 г.</w:t>
      </w:r>
    </w:p>
    <w:p w:rsidR="006074F9" w:rsidRPr="00CC76C2" w:rsidRDefault="00CC76C2" w:rsidP="00CC76C2">
      <w:pPr>
        <w:tabs>
          <w:tab w:val="left" w:pos="284"/>
        </w:tabs>
        <w:spacing w:after="0" w:line="240" w:lineRule="auto"/>
        <w:jc w:val="center"/>
        <w:rPr>
          <w:rFonts w:ascii="Times New Roman" w:eastAsia="Calibri" w:hAnsi="Times New Roman" w:cs="Times New Roman"/>
          <w:b/>
          <w:sz w:val="12"/>
          <w:szCs w:val="12"/>
        </w:rPr>
      </w:pPr>
      <w:r w:rsidRPr="00CC76C2">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851"/>
        <w:gridCol w:w="1559"/>
        <w:gridCol w:w="4394"/>
        <w:gridCol w:w="709"/>
      </w:tblGrid>
      <w:tr w:rsidR="00CC76C2" w:rsidRPr="00CC76C2" w:rsidTr="00CC76C2">
        <w:trPr>
          <w:trHeight w:val="20"/>
        </w:trPr>
        <w:tc>
          <w:tcPr>
            <w:tcW w:w="851"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Код администратора</w:t>
            </w:r>
          </w:p>
        </w:tc>
        <w:tc>
          <w:tcPr>
            <w:tcW w:w="155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Код</w:t>
            </w:r>
          </w:p>
        </w:tc>
        <w:tc>
          <w:tcPr>
            <w:tcW w:w="439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Наименование</w:t>
            </w:r>
          </w:p>
        </w:tc>
        <w:tc>
          <w:tcPr>
            <w:tcW w:w="70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CC76C2">
              <w:rPr>
                <w:rFonts w:ascii="Times New Roman" w:eastAsia="Calibri" w:hAnsi="Times New Roman" w:cs="Times New Roman"/>
                <w:bCs/>
                <w:sz w:val="12"/>
                <w:szCs w:val="12"/>
              </w:rPr>
              <w:t>рублей</w:t>
            </w:r>
          </w:p>
        </w:tc>
      </w:tr>
      <w:tr w:rsidR="00CC76C2" w:rsidRPr="00CC76C2" w:rsidTr="00CC76C2">
        <w:trPr>
          <w:trHeight w:val="20"/>
        </w:trPr>
        <w:tc>
          <w:tcPr>
            <w:tcW w:w="851"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155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01 00 00 00 00 0000 000</w:t>
            </w:r>
          </w:p>
        </w:tc>
        <w:tc>
          <w:tcPr>
            <w:tcW w:w="439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xml:space="preserve">ИСТОЧНИКИ ВНУТРЕННЕГО ФИНАНСИРОВАНИЯ ДЕФИЦИТОВ </w:t>
            </w:r>
            <w:r w:rsidRPr="00CC76C2">
              <w:rPr>
                <w:rFonts w:ascii="Times New Roman" w:eastAsia="Calibri" w:hAnsi="Times New Roman" w:cs="Times New Roman"/>
                <w:bCs/>
                <w:sz w:val="12"/>
                <w:szCs w:val="12"/>
              </w:rPr>
              <w:lastRenderedPageBreak/>
              <w:t>БЮДЖЕТОВ</w:t>
            </w:r>
          </w:p>
        </w:tc>
        <w:tc>
          <w:tcPr>
            <w:tcW w:w="70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266</w:t>
            </w:r>
          </w:p>
        </w:tc>
      </w:tr>
      <w:tr w:rsidR="00CC76C2" w:rsidRPr="00CC76C2" w:rsidTr="00CC76C2">
        <w:trPr>
          <w:trHeight w:val="20"/>
        </w:trPr>
        <w:tc>
          <w:tcPr>
            <w:tcW w:w="851"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155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01 03 00 00 00 0000 000</w:t>
            </w:r>
          </w:p>
        </w:tc>
        <w:tc>
          <w:tcPr>
            <w:tcW w:w="439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w:t>
            </w:r>
          </w:p>
        </w:tc>
      </w:tr>
      <w:tr w:rsidR="00CC76C2" w:rsidRPr="00CC76C2" w:rsidTr="00CC76C2">
        <w:trPr>
          <w:trHeight w:val="20"/>
        </w:trPr>
        <w:tc>
          <w:tcPr>
            <w:tcW w:w="851"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155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01 03 01 00 00 0000 700</w:t>
            </w:r>
          </w:p>
        </w:tc>
        <w:tc>
          <w:tcPr>
            <w:tcW w:w="439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851"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155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01 03 01 00 10 0000 710</w:t>
            </w:r>
          </w:p>
        </w:tc>
        <w:tc>
          <w:tcPr>
            <w:tcW w:w="439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w:t>
            </w:r>
          </w:p>
        </w:tc>
      </w:tr>
      <w:tr w:rsidR="00CC76C2" w:rsidRPr="00CC76C2" w:rsidTr="00CC76C2">
        <w:trPr>
          <w:trHeight w:val="20"/>
        </w:trPr>
        <w:tc>
          <w:tcPr>
            <w:tcW w:w="851"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155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01 05 00 00 00 0000 000</w:t>
            </w:r>
          </w:p>
        </w:tc>
        <w:tc>
          <w:tcPr>
            <w:tcW w:w="439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266</w:t>
            </w:r>
          </w:p>
        </w:tc>
      </w:tr>
      <w:tr w:rsidR="00CC76C2" w:rsidRPr="00CC76C2" w:rsidTr="00CC76C2">
        <w:trPr>
          <w:trHeight w:val="20"/>
        </w:trPr>
        <w:tc>
          <w:tcPr>
            <w:tcW w:w="851"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155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01 05 00 00 00 0000 500</w:t>
            </w:r>
          </w:p>
        </w:tc>
        <w:tc>
          <w:tcPr>
            <w:tcW w:w="439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-6503</w:t>
            </w:r>
          </w:p>
        </w:tc>
      </w:tr>
      <w:tr w:rsidR="00CC76C2" w:rsidRPr="00CC76C2" w:rsidTr="00CC76C2">
        <w:trPr>
          <w:trHeight w:val="20"/>
        </w:trPr>
        <w:tc>
          <w:tcPr>
            <w:tcW w:w="851"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155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01 05 02 00 00 0000 500</w:t>
            </w:r>
          </w:p>
        </w:tc>
        <w:tc>
          <w:tcPr>
            <w:tcW w:w="439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Увеличение прочих остатков средств бюджетов</w:t>
            </w:r>
          </w:p>
        </w:tc>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-6503</w:t>
            </w:r>
          </w:p>
        </w:tc>
      </w:tr>
      <w:tr w:rsidR="00CC76C2" w:rsidRPr="00CC76C2" w:rsidTr="00CC76C2">
        <w:trPr>
          <w:trHeight w:val="20"/>
        </w:trPr>
        <w:tc>
          <w:tcPr>
            <w:tcW w:w="851"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155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01 05 02 01 00 0000 510</w:t>
            </w:r>
          </w:p>
        </w:tc>
        <w:tc>
          <w:tcPr>
            <w:tcW w:w="439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-6503</w:t>
            </w:r>
          </w:p>
        </w:tc>
      </w:tr>
      <w:tr w:rsidR="00CC76C2" w:rsidRPr="00CC76C2" w:rsidTr="00CC76C2">
        <w:trPr>
          <w:trHeight w:val="20"/>
        </w:trPr>
        <w:tc>
          <w:tcPr>
            <w:tcW w:w="851"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155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01 05 02 01 10 0000 510</w:t>
            </w:r>
          </w:p>
        </w:tc>
        <w:tc>
          <w:tcPr>
            <w:tcW w:w="439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-6503</w:t>
            </w:r>
          </w:p>
        </w:tc>
      </w:tr>
      <w:tr w:rsidR="00CC76C2" w:rsidRPr="00CC76C2" w:rsidTr="00CC76C2">
        <w:trPr>
          <w:trHeight w:val="20"/>
        </w:trPr>
        <w:tc>
          <w:tcPr>
            <w:tcW w:w="851"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428</w:t>
            </w:r>
          </w:p>
        </w:tc>
        <w:tc>
          <w:tcPr>
            <w:tcW w:w="1559"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01 05 00 00 00 0000 600</w:t>
            </w:r>
          </w:p>
        </w:tc>
        <w:tc>
          <w:tcPr>
            <w:tcW w:w="4394" w:type="dxa"/>
            <w:hideMark/>
          </w:tcPr>
          <w:p w:rsidR="00CC76C2" w:rsidRPr="00CC76C2" w:rsidRDefault="00CC76C2" w:rsidP="00CC76C2">
            <w:pPr>
              <w:tabs>
                <w:tab w:val="left" w:pos="284"/>
              </w:tabs>
              <w:rPr>
                <w:rFonts w:ascii="Times New Roman" w:eastAsia="Calibri" w:hAnsi="Times New Roman" w:cs="Times New Roman"/>
                <w:bCs/>
                <w:sz w:val="12"/>
                <w:szCs w:val="12"/>
              </w:rPr>
            </w:pPr>
            <w:r w:rsidRPr="00CC76C2">
              <w:rPr>
                <w:rFonts w:ascii="Times New Roman" w:eastAsia="Calibri" w:hAnsi="Times New Roman" w:cs="Times New Roman"/>
                <w:bCs/>
                <w:sz w:val="12"/>
                <w:szCs w:val="12"/>
              </w:rPr>
              <w:t>Уменьшение остатков средств бюджетов</w:t>
            </w:r>
          </w:p>
        </w:tc>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6769</w:t>
            </w:r>
          </w:p>
        </w:tc>
      </w:tr>
      <w:tr w:rsidR="00CC76C2" w:rsidRPr="00CC76C2" w:rsidTr="00CC76C2">
        <w:trPr>
          <w:trHeight w:val="20"/>
        </w:trPr>
        <w:tc>
          <w:tcPr>
            <w:tcW w:w="851"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155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01 05 02 00 00 0000 600</w:t>
            </w:r>
          </w:p>
        </w:tc>
        <w:tc>
          <w:tcPr>
            <w:tcW w:w="439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Уменьшение прочих остатков средств бюджетов</w:t>
            </w:r>
          </w:p>
        </w:tc>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6769</w:t>
            </w:r>
          </w:p>
        </w:tc>
      </w:tr>
      <w:tr w:rsidR="00CC76C2" w:rsidRPr="00CC76C2" w:rsidTr="00CC76C2">
        <w:trPr>
          <w:trHeight w:val="20"/>
        </w:trPr>
        <w:tc>
          <w:tcPr>
            <w:tcW w:w="851"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155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01 05 02 01 00 0000 610</w:t>
            </w:r>
          </w:p>
        </w:tc>
        <w:tc>
          <w:tcPr>
            <w:tcW w:w="439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6769</w:t>
            </w:r>
          </w:p>
        </w:tc>
      </w:tr>
      <w:tr w:rsidR="00CC76C2" w:rsidRPr="00CC76C2" w:rsidTr="00CC76C2">
        <w:trPr>
          <w:trHeight w:val="20"/>
        </w:trPr>
        <w:tc>
          <w:tcPr>
            <w:tcW w:w="851"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428</w:t>
            </w:r>
          </w:p>
        </w:tc>
        <w:tc>
          <w:tcPr>
            <w:tcW w:w="1559" w:type="dxa"/>
            <w:noWrap/>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01 05 02 01 10 0000 610</w:t>
            </w:r>
          </w:p>
        </w:tc>
        <w:tc>
          <w:tcPr>
            <w:tcW w:w="4394"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CC76C2" w:rsidRPr="00CC76C2" w:rsidRDefault="00CC76C2" w:rsidP="00CC76C2">
            <w:pPr>
              <w:tabs>
                <w:tab w:val="left" w:pos="284"/>
              </w:tabs>
              <w:rPr>
                <w:rFonts w:ascii="Times New Roman" w:eastAsia="Calibri" w:hAnsi="Times New Roman" w:cs="Times New Roman"/>
                <w:sz w:val="12"/>
                <w:szCs w:val="12"/>
              </w:rPr>
            </w:pPr>
            <w:r w:rsidRPr="00CC76C2">
              <w:rPr>
                <w:rFonts w:ascii="Times New Roman" w:eastAsia="Calibri" w:hAnsi="Times New Roman" w:cs="Times New Roman"/>
                <w:sz w:val="12"/>
                <w:szCs w:val="12"/>
              </w:rPr>
              <w:t>6769</w:t>
            </w:r>
          </w:p>
        </w:tc>
      </w:tr>
    </w:tbl>
    <w:p w:rsidR="006074F9" w:rsidRDefault="006074F9" w:rsidP="003C0C77">
      <w:pPr>
        <w:tabs>
          <w:tab w:val="left" w:pos="284"/>
        </w:tabs>
        <w:spacing w:after="0" w:line="240" w:lineRule="auto"/>
        <w:rPr>
          <w:rFonts w:ascii="Times New Roman" w:eastAsia="Calibri" w:hAnsi="Times New Roman" w:cs="Times New Roman"/>
          <w:sz w:val="12"/>
          <w:szCs w:val="12"/>
        </w:rPr>
      </w:pPr>
    </w:p>
    <w:p w:rsidR="003B310F" w:rsidRPr="003B310F" w:rsidRDefault="003B310F" w:rsidP="003B310F">
      <w:pPr>
        <w:tabs>
          <w:tab w:val="left" w:pos="284"/>
          <w:tab w:val="left" w:pos="3828"/>
        </w:tabs>
        <w:spacing w:after="0" w:line="240" w:lineRule="auto"/>
        <w:jc w:val="center"/>
        <w:rPr>
          <w:rFonts w:ascii="Times New Roman" w:eastAsia="Calibri" w:hAnsi="Times New Roman" w:cs="Times New Roman"/>
          <w:b/>
          <w:sz w:val="12"/>
          <w:szCs w:val="12"/>
        </w:rPr>
      </w:pPr>
      <w:r w:rsidRPr="003B310F">
        <w:rPr>
          <w:rFonts w:ascii="Times New Roman" w:eastAsia="Calibri" w:hAnsi="Times New Roman" w:cs="Times New Roman"/>
          <w:b/>
          <w:sz w:val="12"/>
          <w:szCs w:val="12"/>
        </w:rPr>
        <w:t>СОБРАНИЕ ПРЕДСТАВИТЕЛЕЙ</w:t>
      </w:r>
    </w:p>
    <w:p w:rsidR="003B310F" w:rsidRPr="003B310F" w:rsidRDefault="003B310F" w:rsidP="003B310F">
      <w:pPr>
        <w:tabs>
          <w:tab w:val="left" w:pos="284"/>
          <w:tab w:val="left" w:pos="3828"/>
        </w:tabs>
        <w:spacing w:after="0" w:line="240" w:lineRule="auto"/>
        <w:jc w:val="center"/>
        <w:rPr>
          <w:rFonts w:ascii="Times New Roman" w:eastAsia="Calibri" w:hAnsi="Times New Roman" w:cs="Times New Roman"/>
          <w:b/>
          <w:sz w:val="12"/>
          <w:szCs w:val="12"/>
        </w:rPr>
      </w:pPr>
      <w:r w:rsidRPr="003B310F">
        <w:rPr>
          <w:rFonts w:ascii="Times New Roman" w:eastAsia="Calibri" w:hAnsi="Times New Roman" w:cs="Times New Roman"/>
          <w:b/>
          <w:sz w:val="12"/>
          <w:szCs w:val="12"/>
        </w:rPr>
        <w:t>СЕЛЬСКОГО ПОСЕЛЕНИЯ ЛИПОВКА</w:t>
      </w:r>
    </w:p>
    <w:p w:rsidR="003B310F" w:rsidRPr="003B310F" w:rsidRDefault="003B310F" w:rsidP="003B310F">
      <w:pPr>
        <w:tabs>
          <w:tab w:val="left" w:pos="284"/>
          <w:tab w:val="left" w:pos="3828"/>
        </w:tabs>
        <w:spacing w:after="0" w:line="240" w:lineRule="auto"/>
        <w:jc w:val="center"/>
        <w:rPr>
          <w:rFonts w:ascii="Times New Roman" w:eastAsia="Calibri" w:hAnsi="Times New Roman" w:cs="Times New Roman"/>
          <w:b/>
          <w:sz w:val="12"/>
          <w:szCs w:val="12"/>
        </w:rPr>
      </w:pPr>
      <w:r w:rsidRPr="003B310F">
        <w:rPr>
          <w:rFonts w:ascii="Times New Roman" w:eastAsia="Calibri" w:hAnsi="Times New Roman" w:cs="Times New Roman"/>
          <w:b/>
          <w:sz w:val="12"/>
          <w:szCs w:val="12"/>
        </w:rPr>
        <w:t>МУНИЦИПАЛЬНОГО РАЙОНА СЕРГИЕВСКИЙ</w:t>
      </w:r>
    </w:p>
    <w:p w:rsidR="003B310F" w:rsidRPr="003B310F" w:rsidRDefault="003B310F" w:rsidP="003B310F">
      <w:pPr>
        <w:tabs>
          <w:tab w:val="left" w:pos="284"/>
        </w:tabs>
        <w:spacing w:after="0" w:line="240" w:lineRule="auto"/>
        <w:jc w:val="center"/>
        <w:rPr>
          <w:rFonts w:ascii="Times New Roman" w:eastAsia="Calibri" w:hAnsi="Times New Roman" w:cs="Times New Roman"/>
          <w:b/>
          <w:sz w:val="12"/>
          <w:szCs w:val="12"/>
        </w:rPr>
      </w:pPr>
      <w:r w:rsidRPr="003B310F">
        <w:rPr>
          <w:rFonts w:ascii="Times New Roman" w:eastAsia="Calibri" w:hAnsi="Times New Roman" w:cs="Times New Roman"/>
          <w:b/>
          <w:sz w:val="12"/>
          <w:szCs w:val="12"/>
        </w:rPr>
        <w:t>САМАРСКОЙ ОБЛАСТИ</w:t>
      </w:r>
    </w:p>
    <w:p w:rsidR="003B310F" w:rsidRPr="003B310F" w:rsidRDefault="003B310F" w:rsidP="003B310F">
      <w:pPr>
        <w:tabs>
          <w:tab w:val="left" w:pos="284"/>
        </w:tabs>
        <w:spacing w:after="0" w:line="240" w:lineRule="auto"/>
        <w:jc w:val="center"/>
        <w:rPr>
          <w:rFonts w:ascii="Times New Roman" w:eastAsia="Calibri" w:hAnsi="Times New Roman" w:cs="Times New Roman"/>
          <w:sz w:val="12"/>
          <w:szCs w:val="12"/>
        </w:rPr>
      </w:pPr>
    </w:p>
    <w:p w:rsidR="003B310F" w:rsidRPr="003B310F" w:rsidRDefault="003B310F" w:rsidP="003B310F">
      <w:pPr>
        <w:tabs>
          <w:tab w:val="left" w:pos="284"/>
        </w:tabs>
        <w:spacing w:after="0" w:line="240" w:lineRule="auto"/>
        <w:jc w:val="center"/>
        <w:rPr>
          <w:rFonts w:ascii="Times New Roman" w:eastAsia="Calibri" w:hAnsi="Times New Roman" w:cs="Times New Roman"/>
          <w:sz w:val="12"/>
          <w:szCs w:val="12"/>
        </w:rPr>
      </w:pPr>
      <w:r w:rsidRPr="003B310F">
        <w:rPr>
          <w:rFonts w:ascii="Times New Roman" w:eastAsia="Calibri" w:hAnsi="Times New Roman" w:cs="Times New Roman"/>
          <w:sz w:val="12"/>
          <w:szCs w:val="12"/>
        </w:rPr>
        <w:t>РЕШЕНИЕ</w:t>
      </w:r>
    </w:p>
    <w:p w:rsidR="003B310F" w:rsidRPr="003B310F" w:rsidRDefault="003B310F" w:rsidP="003B310F">
      <w:pPr>
        <w:tabs>
          <w:tab w:val="left" w:pos="284"/>
        </w:tabs>
        <w:spacing w:after="0" w:line="240" w:lineRule="auto"/>
        <w:jc w:val="center"/>
        <w:rPr>
          <w:rFonts w:ascii="Times New Roman" w:eastAsia="Calibri" w:hAnsi="Times New Roman" w:cs="Times New Roman"/>
          <w:sz w:val="12"/>
          <w:szCs w:val="12"/>
        </w:rPr>
      </w:pPr>
      <w:r w:rsidRPr="003B310F">
        <w:rPr>
          <w:rFonts w:ascii="Times New Roman" w:eastAsia="Calibri" w:hAnsi="Times New Roman" w:cs="Times New Roman"/>
          <w:sz w:val="12"/>
          <w:szCs w:val="12"/>
        </w:rPr>
        <w:t xml:space="preserve">19 декабря 2018г.                                                                                                                                                                                       </w:t>
      </w:r>
      <w:r>
        <w:rPr>
          <w:rFonts w:ascii="Times New Roman" w:eastAsia="Calibri" w:hAnsi="Times New Roman" w:cs="Times New Roman"/>
          <w:sz w:val="12"/>
          <w:szCs w:val="12"/>
        </w:rPr>
        <w:t xml:space="preserve">                             №35</w:t>
      </w:r>
    </w:p>
    <w:p w:rsidR="003B310F" w:rsidRPr="003B310F" w:rsidRDefault="003B310F" w:rsidP="003B310F">
      <w:pPr>
        <w:tabs>
          <w:tab w:val="left" w:pos="284"/>
        </w:tabs>
        <w:spacing w:after="0" w:line="240" w:lineRule="auto"/>
        <w:jc w:val="center"/>
        <w:rPr>
          <w:rFonts w:ascii="Times New Roman" w:eastAsia="Calibri" w:hAnsi="Times New Roman" w:cs="Times New Roman"/>
          <w:b/>
          <w:sz w:val="12"/>
          <w:szCs w:val="12"/>
        </w:rPr>
      </w:pPr>
      <w:r w:rsidRPr="003B310F">
        <w:rPr>
          <w:rFonts w:ascii="Times New Roman" w:eastAsia="Calibri" w:hAnsi="Times New Roman" w:cs="Times New Roman"/>
          <w:b/>
          <w:sz w:val="12"/>
          <w:szCs w:val="12"/>
        </w:rPr>
        <w:t xml:space="preserve">О внесении изменений и дополнений в бюджет </w:t>
      </w:r>
    </w:p>
    <w:p w:rsidR="003B310F" w:rsidRPr="003B310F" w:rsidRDefault="003B310F" w:rsidP="003B310F">
      <w:pPr>
        <w:tabs>
          <w:tab w:val="left" w:pos="284"/>
        </w:tabs>
        <w:spacing w:after="0" w:line="240" w:lineRule="auto"/>
        <w:jc w:val="center"/>
        <w:rPr>
          <w:rFonts w:ascii="Times New Roman" w:eastAsia="Calibri" w:hAnsi="Times New Roman" w:cs="Times New Roman"/>
          <w:b/>
          <w:sz w:val="12"/>
          <w:szCs w:val="12"/>
        </w:rPr>
      </w:pPr>
      <w:r w:rsidRPr="003B310F">
        <w:rPr>
          <w:rFonts w:ascii="Times New Roman" w:eastAsia="Calibri" w:hAnsi="Times New Roman" w:cs="Times New Roman"/>
          <w:b/>
          <w:sz w:val="12"/>
          <w:szCs w:val="12"/>
        </w:rPr>
        <w:t>сельского  поселения  Липовка на 2018 год и на плановый период 2019 и 2020 годов</w:t>
      </w:r>
    </w:p>
    <w:p w:rsidR="003B310F" w:rsidRPr="003B310F" w:rsidRDefault="003B310F" w:rsidP="003B310F">
      <w:pPr>
        <w:tabs>
          <w:tab w:val="left" w:pos="284"/>
        </w:tabs>
        <w:spacing w:after="0" w:line="240" w:lineRule="auto"/>
        <w:jc w:val="center"/>
        <w:rPr>
          <w:rFonts w:ascii="Times New Roman" w:eastAsia="Calibri" w:hAnsi="Times New Roman" w:cs="Times New Roman"/>
          <w:b/>
          <w:sz w:val="12"/>
          <w:szCs w:val="12"/>
        </w:rPr>
      </w:pPr>
    </w:p>
    <w:p w:rsidR="003B310F" w:rsidRPr="003B310F" w:rsidRDefault="003B310F" w:rsidP="003B310F">
      <w:pPr>
        <w:tabs>
          <w:tab w:val="left" w:pos="284"/>
        </w:tabs>
        <w:spacing w:after="0" w:line="240" w:lineRule="auto"/>
        <w:ind w:firstLine="284"/>
        <w:jc w:val="both"/>
        <w:rPr>
          <w:rFonts w:ascii="Times New Roman" w:eastAsia="Calibri" w:hAnsi="Times New Roman" w:cs="Times New Roman"/>
          <w:sz w:val="12"/>
          <w:szCs w:val="12"/>
        </w:rPr>
      </w:pPr>
      <w:r w:rsidRPr="003B310F">
        <w:rPr>
          <w:rFonts w:ascii="Times New Roman" w:eastAsia="Calibri" w:hAnsi="Times New Roman" w:cs="Times New Roman"/>
          <w:sz w:val="12"/>
          <w:szCs w:val="12"/>
        </w:rPr>
        <w:t>Принято Собранием  Представителей сельского  поселения  Липовка муниципального района Сергиевский</w:t>
      </w:r>
    </w:p>
    <w:p w:rsidR="003B310F" w:rsidRPr="003B310F" w:rsidRDefault="003B310F" w:rsidP="003B310F">
      <w:pPr>
        <w:tabs>
          <w:tab w:val="left" w:pos="284"/>
        </w:tabs>
        <w:spacing w:after="0" w:line="240" w:lineRule="auto"/>
        <w:ind w:firstLine="284"/>
        <w:jc w:val="both"/>
        <w:rPr>
          <w:rFonts w:ascii="Times New Roman" w:eastAsia="Calibri" w:hAnsi="Times New Roman" w:cs="Times New Roman"/>
          <w:sz w:val="12"/>
          <w:szCs w:val="12"/>
        </w:rPr>
      </w:pPr>
      <w:r w:rsidRPr="003B310F">
        <w:rPr>
          <w:rFonts w:ascii="Times New Roman" w:eastAsia="Calibri" w:hAnsi="Times New Roman" w:cs="Times New Roman"/>
          <w:sz w:val="12"/>
          <w:szCs w:val="12"/>
        </w:rPr>
        <w:t>Рассмотрев представленный Администрацией сельского поселения Липовка бюджет сельского поселения Липовка на 2018 год и на плановый период 2019 и 2020 годов, Собрание Представителей сельского поселения Липовка</w:t>
      </w:r>
    </w:p>
    <w:p w:rsidR="003B310F" w:rsidRPr="003B310F" w:rsidRDefault="003B310F" w:rsidP="003B310F">
      <w:pPr>
        <w:tabs>
          <w:tab w:val="left" w:pos="284"/>
        </w:tabs>
        <w:spacing w:after="0" w:line="240" w:lineRule="auto"/>
        <w:ind w:firstLine="284"/>
        <w:jc w:val="both"/>
        <w:rPr>
          <w:rFonts w:ascii="Times New Roman" w:eastAsia="Calibri" w:hAnsi="Times New Roman" w:cs="Times New Roman"/>
          <w:b/>
          <w:sz w:val="12"/>
          <w:szCs w:val="12"/>
        </w:rPr>
      </w:pPr>
      <w:r w:rsidRPr="003B310F">
        <w:rPr>
          <w:rFonts w:ascii="Times New Roman" w:eastAsia="Calibri" w:hAnsi="Times New Roman" w:cs="Times New Roman"/>
          <w:b/>
          <w:sz w:val="12"/>
          <w:szCs w:val="12"/>
        </w:rPr>
        <w:t>РЕШИЛО:</w:t>
      </w:r>
    </w:p>
    <w:p w:rsidR="003B310F" w:rsidRPr="003B310F" w:rsidRDefault="003B310F" w:rsidP="003B310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3B310F">
        <w:rPr>
          <w:rFonts w:ascii="Times New Roman" w:eastAsia="Calibri" w:hAnsi="Times New Roman" w:cs="Times New Roman"/>
          <w:sz w:val="12"/>
          <w:szCs w:val="12"/>
        </w:rPr>
        <w:t xml:space="preserve"> Внести в решение Собрания Представителей сельского поселения Липовка от 27. 12.2017г № 34 «О бюджете сельского поселения Липовка на 2018 год и плановый период 2019 и 2020 годов» сл</w:t>
      </w:r>
      <w:r>
        <w:rPr>
          <w:rFonts w:ascii="Times New Roman" w:eastAsia="Calibri" w:hAnsi="Times New Roman" w:cs="Times New Roman"/>
          <w:sz w:val="12"/>
          <w:szCs w:val="12"/>
        </w:rPr>
        <w:t>едующие изменения и дополнения:</w:t>
      </w:r>
    </w:p>
    <w:p w:rsidR="003B310F" w:rsidRPr="003B310F" w:rsidRDefault="003B310F" w:rsidP="003B310F">
      <w:pPr>
        <w:tabs>
          <w:tab w:val="left" w:pos="284"/>
        </w:tabs>
        <w:spacing w:after="0" w:line="240" w:lineRule="auto"/>
        <w:ind w:firstLine="284"/>
        <w:jc w:val="both"/>
        <w:rPr>
          <w:rFonts w:ascii="Times New Roman" w:eastAsia="Calibri" w:hAnsi="Times New Roman" w:cs="Times New Roman"/>
          <w:sz w:val="12"/>
          <w:szCs w:val="12"/>
        </w:rPr>
      </w:pPr>
      <w:r w:rsidRPr="003B310F">
        <w:rPr>
          <w:rFonts w:ascii="Times New Roman" w:eastAsia="Calibri" w:hAnsi="Times New Roman" w:cs="Times New Roman"/>
          <w:sz w:val="12"/>
          <w:szCs w:val="12"/>
        </w:rPr>
        <w:t>1.1. В статье 1 пункт 1 сумму «3 669» заменить суммой «3 728»;</w:t>
      </w:r>
    </w:p>
    <w:p w:rsidR="003B310F" w:rsidRPr="003B310F" w:rsidRDefault="003B310F" w:rsidP="003B310F">
      <w:pPr>
        <w:tabs>
          <w:tab w:val="left" w:pos="284"/>
        </w:tabs>
        <w:spacing w:after="0" w:line="240" w:lineRule="auto"/>
        <w:ind w:firstLine="284"/>
        <w:jc w:val="both"/>
        <w:rPr>
          <w:rFonts w:ascii="Times New Roman" w:eastAsia="Calibri" w:hAnsi="Times New Roman" w:cs="Times New Roman"/>
          <w:sz w:val="12"/>
          <w:szCs w:val="12"/>
        </w:rPr>
      </w:pPr>
      <w:r w:rsidRPr="003B310F">
        <w:rPr>
          <w:rFonts w:ascii="Times New Roman" w:eastAsia="Calibri" w:hAnsi="Times New Roman" w:cs="Times New Roman"/>
          <w:sz w:val="12"/>
          <w:szCs w:val="12"/>
        </w:rPr>
        <w:t>сумму «4 435» заменить суммой «4 413»</w:t>
      </w:r>
    </w:p>
    <w:p w:rsidR="003B310F" w:rsidRPr="003B310F" w:rsidRDefault="003B310F" w:rsidP="003B310F">
      <w:pPr>
        <w:tabs>
          <w:tab w:val="left" w:pos="284"/>
        </w:tabs>
        <w:spacing w:after="0" w:line="240" w:lineRule="auto"/>
        <w:ind w:firstLine="284"/>
        <w:jc w:val="both"/>
        <w:rPr>
          <w:rFonts w:ascii="Times New Roman" w:eastAsia="Calibri" w:hAnsi="Times New Roman" w:cs="Times New Roman"/>
          <w:sz w:val="12"/>
          <w:szCs w:val="12"/>
        </w:rPr>
      </w:pPr>
      <w:r w:rsidRPr="003B310F">
        <w:rPr>
          <w:rFonts w:ascii="Times New Roman" w:eastAsia="Calibri" w:hAnsi="Times New Roman" w:cs="Times New Roman"/>
          <w:sz w:val="12"/>
          <w:szCs w:val="12"/>
        </w:rPr>
        <w:t>сумму «766» заменить суммой «685».</w:t>
      </w:r>
    </w:p>
    <w:p w:rsidR="003B310F" w:rsidRPr="003B310F" w:rsidRDefault="003B310F" w:rsidP="003B310F">
      <w:pPr>
        <w:tabs>
          <w:tab w:val="left" w:pos="284"/>
        </w:tabs>
        <w:spacing w:after="0" w:line="240" w:lineRule="auto"/>
        <w:ind w:firstLine="284"/>
        <w:jc w:val="both"/>
        <w:rPr>
          <w:rFonts w:ascii="Times New Roman" w:eastAsia="Calibri" w:hAnsi="Times New Roman" w:cs="Times New Roman"/>
          <w:sz w:val="12"/>
          <w:szCs w:val="12"/>
        </w:rPr>
      </w:pPr>
      <w:r w:rsidRPr="003B310F">
        <w:rPr>
          <w:rFonts w:ascii="Times New Roman" w:eastAsia="Calibri" w:hAnsi="Times New Roman" w:cs="Times New Roman"/>
          <w:sz w:val="12"/>
          <w:szCs w:val="12"/>
        </w:rPr>
        <w:t>1.2. В статье 4 сумму «2 223» заменить суммой «2 260».</w:t>
      </w:r>
    </w:p>
    <w:p w:rsidR="003B310F" w:rsidRPr="003B310F" w:rsidRDefault="003B310F" w:rsidP="003B310F">
      <w:pPr>
        <w:tabs>
          <w:tab w:val="left" w:pos="284"/>
        </w:tabs>
        <w:spacing w:after="0" w:line="240" w:lineRule="auto"/>
        <w:ind w:firstLine="284"/>
        <w:jc w:val="both"/>
        <w:rPr>
          <w:rFonts w:ascii="Times New Roman" w:eastAsia="Calibri" w:hAnsi="Times New Roman" w:cs="Times New Roman"/>
          <w:sz w:val="12"/>
          <w:szCs w:val="12"/>
        </w:rPr>
      </w:pPr>
      <w:r w:rsidRPr="003B310F">
        <w:rPr>
          <w:rFonts w:ascii="Times New Roman" w:eastAsia="Calibri" w:hAnsi="Times New Roman" w:cs="Times New Roman"/>
          <w:sz w:val="12"/>
          <w:szCs w:val="12"/>
        </w:rPr>
        <w:t>1.3. В статье 5 сумму «1 963» заменить суммой «2000».</w:t>
      </w:r>
    </w:p>
    <w:p w:rsidR="003B310F" w:rsidRPr="003B310F" w:rsidRDefault="003B310F" w:rsidP="003B310F">
      <w:pPr>
        <w:tabs>
          <w:tab w:val="left" w:pos="284"/>
        </w:tabs>
        <w:spacing w:after="0" w:line="240" w:lineRule="auto"/>
        <w:ind w:firstLine="284"/>
        <w:jc w:val="both"/>
        <w:rPr>
          <w:rFonts w:ascii="Times New Roman" w:eastAsia="Calibri" w:hAnsi="Times New Roman" w:cs="Times New Roman"/>
          <w:sz w:val="12"/>
          <w:szCs w:val="12"/>
        </w:rPr>
      </w:pPr>
      <w:r w:rsidRPr="003B310F">
        <w:rPr>
          <w:rFonts w:ascii="Times New Roman" w:eastAsia="Calibri" w:hAnsi="Times New Roman" w:cs="Times New Roman"/>
          <w:sz w:val="12"/>
          <w:szCs w:val="12"/>
        </w:rPr>
        <w:t>1.4. В статье 8 сумму «10» заменить суммой «1».</w:t>
      </w:r>
    </w:p>
    <w:p w:rsidR="003B310F" w:rsidRPr="003B310F" w:rsidRDefault="003B310F" w:rsidP="003B310F">
      <w:pPr>
        <w:tabs>
          <w:tab w:val="left" w:pos="284"/>
        </w:tabs>
        <w:spacing w:after="0" w:line="240" w:lineRule="auto"/>
        <w:ind w:firstLine="284"/>
        <w:jc w:val="both"/>
        <w:rPr>
          <w:rFonts w:ascii="Times New Roman" w:eastAsia="Calibri" w:hAnsi="Times New Roman" w:cs="Times New Roman"/>
          <w:sz w:val="12"/>
          <w:szCs w:val="12"/>
        </w:rPr>
      </w:pPr>
      <w:r w:rsidRPr="003B310F">
        <w:rPr>
          <w:rFonts w:ascii="Times New Roman" w:eastAsia="Calibri" w:hAnsi="Times New Roman" w:cs="Times New Roman"/>
          <w:sz w:val="12"/>
          <w:szCs w:val="12"/>
        </w:rPr>
        <w:t>1.5.  В статье 9 сумму «376» заменить суммой «399».</w:t>
      </w:r>
    </w:p>
    <w:p w:rsidR="003B310F" w:rsidRPr="003B310F" w:rsidRDefault="003B310F" w:rsidP="003B310F">
      <w:pPr>
        <w:tabs>
          <w:tab w:val="left" w:pos="284"/>
        </w:tabs>
        <w:spacing w:after="0" w:line="240" w:lineRule="auto"/>
        <w:ind w:firstLine="284"/>
        <w:jc w:val="both"/>
        <w:rPr>
          <w:rFonts w:ascii="Times New Roman" w:eastAsia="Calibri" w:hAnsi="Times New Roman" w:cs="Times New Roman"/>
          <w:sz w:val="12"/>
          <w:szCs w:val="12"/>
        </w:rPr>
      </w:pPr>
      <w:r w:rsidRPr="003B310F">
        <w:rPr>
          <w:rFonts w:ascii="Times New Roman" w:eastAsia="Calibri" w:hAnsi="Times New Roman" w:cs="Times New Roman"/>
          <w:sz w:val="12"/>
          <w:szCs w:val="12"/>
        </w:rPr>
        <w:t xml:space="preserve">1.6. Приложения 4, 6, 8 изложить </w:t>
      </w:r>
      <w:r>
        <w:rPr>
          <w:rFonts w:ascii="Times New Roman" w:eastAsia="Calibri" w:hAnsi="Times New Roman" w:cs="Times New Roman"/>
          <w:sz w:val="12"/>
          <w:szCs w:val="12"/>
        </w:rPr>
        <w:t>в новой редакции (прилагаются).</w:t>
      </w:r>
    </w:p>
    <w:p w:rsidR="003B310F" w:rsidRPr="003B310F" w:rsidRDefault="003B310F" w:rsidP="003B310F">
      <w:pPr>
        <w:tabs>
          <w:tab w:val="left" w:pos="284"/>
        </w:tabs>
        <w:spacing w:after="0" w:line="240" w:lineRule="auto"/>
        <w:ind w:firstLine="284"/>
        <w:jc w:val="both"/>
        <w:rPr>
          <w:rFonts w:ascii="Times New Roman" w:eastAsia="Calibri" w:hAnsi="Times New Roman" w:cs="Times New Roman"/>
          <w:sz w:val="12"/>
          <w:szCs w:val="12"/>
        </w:rPr>
      </w:pPr>
      <w:r w:rsidRPr="003B310F">
        <w:rPr>
          <w:rFonts w:ascii="Times New Roman" w:eastAsia="Calibri" w:hAnsi="Times New Roman" w:cs="Times New Roman"/>
          <w:sz w:val="12"/>
          <w:szCs w:val="12"/>
        </w:rPr>
        <w:t>2.  Настоящее решение опубликовать в газете «Сергиевский вестник».</w:t>
      </w:r>
    </w:p>
    <w:p w:rsidR="003B310F" w:rsidRPr="003B310F" w:rsidRDefault="003B310F" w:rsidP="003B310F">
      <w:pPr>
        <w:tabs>
          <w:tab w:val="left" w:pos="284"/>
        </w:tabs>
        <w:spacing w:after="0" w:line="240" w:lineRule="auto"/>
        <w:ind w:firstLine="284"/>
        <w:jc w:val="both"/>
        <w:rPr>
          <w:rFonts w:ascii="Times New Roman" w:eastAsia="Calibri" w:hAnsi="Times New Roman" w:cs="Times New Roman"/>
          <w:sz w:val="12"/>
          <w:szCs w:val="12"/>
        </w:rPr>
      </w:pPr>
      <w:r w:rsidRPr="003B310F">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B310F" w:rsidRPr="003B310F" w:rsidRDefault="003B310F" w:rsidP="003B310F">
      <w:pPr>
        <w:tabs>
          <w:tab w:val="left" w:pos="284"/>
        </w:tabs>
        <w:spacing w:after="0" w:line="240" w:lineRule="auto"/>
        <w:jc w:val="right"/>
        <w:rPr>
          <w:rFonts w:ascii="Times New Roman" w:eastAsia="Calibri" w:hAnsi="Times New Roman" w:cs="Times New Roman"/>
          <w:sz w:val="12"/>
          <w:szCs w:val="12"/>
        </w:rPr>
      </w:pPr>
      <w:r w:rsidRPr="003B310F">
        <w:rPr>
          <w:rFonts w:ascii="Times New Roman" w:eastAsia="Calibri" w:hAnsi="Times New Roman" w:cs="Times New Roman"/>
          <w:sz w:val="12"/>
          <w:szCs w:val="12"/>
        </w:rPr>
        <w:t>Председатель собрания представителей</w:t>
      </w:r>
    </w:p>
    <w:p w:rsidR="003B310F" w:rsidRPr="003B310F" w:rsidRDefault="003B310F" w:rsidP="003B310F">
      <w:pPr>
        <w:tabs>
          <w:tab w:val="left" w:pos="284"/>
        </w:tabs>
        <w:spacing w:after="0" w:line="240" w:lineRule="auto"/>
        <w:jc w:val="right"/>
        <w:rPr>
          <w:rFonts w:ascii="Times New Roman" w:eastAsia="Calibri" w:hAnsi="Times New Roman" w:cs="Times New Roman"/>
          <w:sz w:val="12"/>
          <w:szCs w:val="12"/>
        </w:rPr>
      </w:pPr>
      <w:r w:rsidRPr="003B310F">
        <w:rPr>
          <w:rFonts w:ascii="Times New Roman" w:eastAsia="Calibri" w:hAnsi="Times New Roman" w:cs="Times New Roman"/>
          <w:sz w:val="12"/>
          <w:szCs w:val="12"/>
        </w:rPr>
        <w:t>сельского поселения Липовка</w:t>
      </w:r>
    </w:p>
    <w:p w:rsidR="003B310F" w:rsidRDefault="003B310F" w:rsidP="003B310F">
      <w:pPr>
        <w:tabs>
          <w:tab w:val="left" w:pos="284"/>
        </w:tabs>
        <w:spacing w:after="0" w:line="240" w:lineRule="auto"/>
        <w:jc w:val="right"/>
        <w:rPr>
          <w:rFonts w:ascii="Times New Roman" w:eastAsia="Calibri" w:hAnsi="Times New Roman" w:cs="Times New Roman"/>
          <w:sz w:val="12"/>
          <w:szCs w:val="12"/>
        </w:rPr>
      </w:pPr>
      <w:r w:rsidRPr="003B310F">
        <w:rPr>
          <w:rFonts w:ascii="Times New Roman" w:eastAsia="Calibri" w:hAnsi="Times New Roman" w:cs="Times New Roman"/>
          <w:sz w:val="12"/>
          <w:szCs w:val="12"/>
        </w:rPr>
        <w:t>муниципального района Сергиевский</w:t>
      </w:r>
    </w:p>
    <w:p w:rsidR="003B310F" w:rsidRPr="003B310F" w:rsidRDefault="003B310F" w:rsidP="003B310F">
      <w:pPr>
        <w:tabs>
          <w:tab w:val="left" w:pos="284"/>
        </w:tabs>
        <w:spacing w:after="0" w:line="240" w:lineRule="auto"/>
        <w:jc w:val="right"/>
        <w:rPr>
          <w:rFonts w:ascii="Times New Roman" w:eastAsia="Calibri" w:hAnsi="Times New Roman" w:cs="Times New Roman"/>
          <w:sz w:val="12"/>
          <w:szCs w:val="12"/>
        </w:rPr>
      </w:pPr>
      <w:r w:rsidRPr="003B310F">
        <w:rPr>
          <w:rFonts w:ascii="Times New Roman" w:eastAsia="Calibri" w:hAnsi="Times New Roman" w:cs="Times New Roman"/>
          <w:sz w:val="12"/>
          <w:szCs w:val="12"/>
        </w:rPr>
        <w:t>Н.Н.</w:t>
      </w:r>
      <w:r>
        <w:rPr>
          <w:rFonts w:ascii="Times New Roman" w:eastAsia="Calibri" w:hAnsi="Times New Roman" w:cs="Times New Roman"/>
          <w:sz w:val="12"/>
          <w:szCs w:val="12"/>
        </w:rPr>
        <w:t xml:space="preserve"> </w:t>
      </w:r>
      <w:r w:rsidRPr="003B310F">
        <w:rPr>
          <w:rFonts w:ascii="Times New Roman" w:eastAsia="Calibri" w:hAnsi="Times New Roman" w:cs="Times New Roman"/>
          <w:sz w:val="12"/>
          <w:szCs w:val="12"/>
        </w:rPr>
        <w:t>Тихонова</w:t>
      </w:r>
    </w:p>
    <w:p w:rsidR="003B310F" w:rsidRPr="003B310F" w:rsidRDefault="003B310F" w:rsidP="003B310F">
      <w:pPr>
        <w:tabs>
          <w:tab w:val="left" w:pos="284"/>
        </w:tabs>
        <w:spacing w:after="0" w:line="240" w:lineRule="auto"/>
        <w:jc w:val="right"/>
        <w:rPr>
          <w:rFonts w:ascii="Times New Roman" w:eastAsia="Calibri" w:hAnsi="Times New Roman" w:cs="Times New Roman"/>
          <w:sz w:val="12"/>
          <w:szCs w:val="12"/>
        </w:rPr>
      </w:pPr>
    </w:p>
    <w:p w:rsidR="003B310F" w:rsidRPr="003B310F" w:rsidRDefault="003B310F" w:rsidP="003B310F">
      <w:pPr>
        <w:tabs>
          <w:tab w:val="left" w:pos="284"/>
        </w:tabs>
        <w:spacing w:after="0" w:line="240" w:lineRule="auto"/>
        <w:jc w:val="right"/>
        <w:rPr>
          <w:rFonts w:ascii="Times New Roman" w:eastAsia="Calibri" w:hAnsi="Times New Roman" w:cs="Times New Roman"/>
          <w:sz w:val="12"/>
          <w:szCs w:val="12"/>
        </w:rPr>
      </w:pPr>
      <w:r w:rsidRPr="003B310F">
        <w:rPr>
          <w:rFonts w:ascii="Times New Roman" w:eastAsia="Calibri" w:hAnsi="Times New Roman" w:cs="Times New Roman"/>
          <w:sz w:val="12"/>
          <w:szCs w:val="12"/>
        </w:rPr>
        <w:t>Глава сельского поселения Липовка</w:t>
      </w:r>
    </w:p>
    <w:p w:rsidR="003B310F" w:rsidRDefault="003B310F" w:rsidP="003B310F">
      <w:pPr>
        <w:tabs>
          <w:tab w:val="left" w:pos="284"/>
        </w:tabs>
        <w:spacing w:after="0" w:line="240" w:lineRule="auto"/>
        <w:jc w:val="right"/>
        <w:rPr>
          <w:rFonts w:ascii="Times New Roman" w:eastAsia="Calibri" w:hAnsi="Times New Roman" w:cs="Times New Roman"/>
          <w:sz w:val="12"/>
          <w:szCs w:val="12"/>
        </w:rPr>
      </w:pPr>
      <w:r w:rsidRPr="003B310F">
        <w:rPr>
          <w:rFonts w:ascii="Times New Roman" w:eastAsia="Calibri" w:hAnsi="Times New Roman" w:cs="Times New Roman"/>
          <w:sz w:val="12"/>
          <w:szCs w:val="12"/>
        </w:rPr>
        <w:t>муниципального района Сергиевский</w:t>
      </w:r>
    </w:p>
    <w:p w:rsidR="00CC76C2" w:rsidRDefault="003B310F" w:rsidP="003B310F">
      <w:pPr>
        <w:tabs>
          <w:tab w:val="left" w:pos="284"/>
        </w:tabs>
        <w:spacing w:after="0" w:line="240" w:lineRule="auto"/>
        <w:jc w:val="right"/>
        <w:rPr>
          <w:rFonts w:ascii="Times New Roman" w:eastAsia="Calibri" w:hAnsi="Times New Roman" w:cs="Times New Roman"/>
          <w:sz w:val="12"/>
          <w:szCs w:val="12"/>
        </w:rPr>
      </w:pPr>
      <w:r w:rsidRPr="003B310F">
        <w:rPr>
          <w:rFonts w:ascii="Times New Roman" w:eastAsia="Calibri" w:hAnsi="Times New Roman" w:cs="Times New Roman"/>
          <w:sz w:val="12"/>
          <w:szCs w:val="12"/>
        </w:rPr>
        <w:t>С.И. Вершинин</w:t>
      </w:r>
    </w:p>
    <w:p w:rsidR="003B310F" w:rsidRDefault="003B310F" w:rsidP="003B310F">
      <w:pPr>
        <w:tabs>
          <w:tab w:val="left" w:pos="284"/>
        </w:tabs>
        <w:spacing w:after="0" w:line="240" w:lineRule="auto"/>
        <w:jc w:val="right"/>
        <w:rPr>
          <w:rFonts w:ascii="Times New Roman" w:eastAsia="Calibri" w:hAnsi="Times New Roman" w:cs="Times New Roman"/>
          <w:sz w:val="12"/>
          <w:szCs w:val="12"/>
        </w:rPr>
      </w:pPr>
    </w:p>
    <w:p w:rsidR="003B310F" w:rsidRPr="003B310F" w:rsidRDefault="003B310F" w:rsidP="003B310F">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Приложение №4</w:t>
      </w:r>
    </w:p>
    <w:p w:rsidR="003B310F" w:rsidRPr="003B310F" w:rsidRDefault="003B310F" w:rsidP="003B310F">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к Решению Собрания Представителей</w:t>
      </w:r>
    </w:p>
    <w:p w:rsidR="003B310F" w:rsidRPr="003B310F" w:rsidRDefault="003B310F" w:rsidP="003B310F">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сельского поселения Липовка</w:t>
      </w:r>
    </w:p>
    <w:p w:rsidR="003B310F" w:rsidRPr="003B310F" w:rsidRDefault="003B310F" w:rsidP="003B310F">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муниципального района Сергиевский</w:t>
      </w:r>
    </w:p>
    <w:p w:rsidR="003B310F" w:rsidRPr="003B310F" w:rsidRDefault="003B310F" w:rsidP="003B310F">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Самарской области</w:t>
      </w:r>
    </w:p>
    <w:p w:rsidR="003B310F" w:rsidRPr="003B310F" w:rsidRDefault="003B310F" w:rsidP="003B310F">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№35</w:t>
      </w:r>
      <w:r w:rsidRPr="003B310F">
        <w:rPr>
          <w:rFonts w:ascii="Times New Roman" w:eastAsia="Calibri" w:hAnsi="Times New Roman" w:cs="Times New Roman"/>
          <w:i/>
          <w:sz w:val="12"/>
          <w:szCs w:val="12"/>
        </w:rPr>
        <w:t xml:space="preserve"> от 19.12.2018 г.</w:t>
      </w:r>
    </w:p>
    <w:p w:rsidR="003B310F" w:rsidRPr="003B310F" w:rsidRDefault="003B310F" w:rsidP="003B310F">
      <w:pPr>
        <w:tabs>
          <w:tab w:val="left" w:pos="284"/>
        </w:tabs>
        <w:spacing w:after="0" w:line="240" w:lineRule="auto"/>
        <w:jc w:val="center"/>
        <w:rPr>
          <w:rFonts w:ascii="Times New Roman" w:eastAsia="Calibri" w:hAnsi="Times New Roman" w:cs="Times New Roman"/>
          <w:b/>
          <w:sz w:val="12"/>
          <w:szCs w:val="12"/>
        </w:rPr>
      </w:pPr>
      <w:r w:rsidRPr="003B310F">
        <w:rPr>
          <w:rFonts w:ascii="Times New Roman" w:eastAsia="Calibri" w:hAnsi="Times New Roman" w:cs="Times New Roman"/>
          <w:b/>
          <w:sz w:val="12"/>
          <w:szCs w:val="12"/>
        </w:rPr>
        <w:t>Ведомственная структура расходов бюджета сельского поселения Липовка муниципального района Сергиевский на 2018 год</w:t>
      </w:r>
    </w:p>
    <w:p w:rsidR="003B310F" w:rsidRPr="003B310F" w:rsidRDefault="003B310F" w:rsidP="003B310F">
      <w:pPr>
        <w:tabs>
          <w:tab w:val="left" w:pos="284"/>
        </w:tabs>
        <w:spacing w:after="0" w:line="240" w:lineRule="auto"/>
        <w:jc w:val="right"/>
        <w:rPr>
          <w:rFonts w:ascii="Times New Roman" w:eastAsia="Calibri" w:hAnsi="Times New Roman" w:cs="Times New Roman"/>
          <w:sz w:val="12"/>
          <w:szCs w:val="12"/>
        </w:rPr>
      </w:pPr>
      <w:r w:rsidRPr="003B310F">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93"/>
        <w:gridCol w:w="523"/>
        <w:gridCol w:w="336"/>
        <w:gridCol w:w="370"/>
        <w:gridCol w:w="336"/>
        <w:gridCol w:w="276"/>
        <w:gridCol w:w="336"/>
        <w:gridCol w:w="742"/>
        <w:gridCol w:w="425"/>
        <w:gridCol w:w="494"/>
        <w:gridCol w:w="782"/>
      </w:tblGrid>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КВСР</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proofErr w:type="spellStart"/>
            <w:r w:rsidRPr="00044894">
              <w:rPr>
                <w:rFonts w:ascii="Times New Roman" w:eastAsia="Calibri" w:hAnsi="Times New Roman" w:cs="Times New Roman"/>
                <w:bCs/>
                <w:sz w:val="12"/>
                <w:szCs w:val="12"/>
              </w:rPr>
              <w:t>Рз</w:t>
            </w:r>
            <w:proofErr w:type="spellEnd"/>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proofErr w:type="gramStart"/>
            <w:r w:rsidRPr="00044894">
              <w:rPr>
                <w:rFonts w:ascii="Times New Roman" w:eastAsia="Calibri" w:hAnsi="Times New Roman" w:cs="Times New Roman"/>
                <w:bCs/>
                <w:sz w:val="12"/>
                <w:szCs w:val="12"/>
              </w:rPr>
              <w:t>ПР</w:t>
            </w:r>
            <w:proofErr w:type="gramEnd"/>
          </w:p>
        </w:tc>
        <w:tc>
          <w:tcPr>
            <w:tcW w:w="1690" w:type="dxa"/>
            <w:gridSpan w:val="4"/>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ЦСР</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ВР</w:t>
            </w:r>
          </w:p>
        </w:tc>
        <w:tc>
          <w:tcPr>
            <w:tcW w:w="494"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Сумма</w:t>
            </w:r>
          </w:p>
        </w:tc>
        <w:tc>
          <w:tcPr>
            <w:tcW w:w="782" w:type="dxa"/>
            <w:hideMark/>
          </w:tcPr>
          <w:p w:rsidR="00044894" w:rsidRPr="00044894" w:rsidRDefault="00044894" w:rsidP="00044894">
            <w:pPr>
              <w:tabs>
                <w:tab w:val="left" w:pos="284"/>
              </w:tabs>
              <w:rPr>
                <w:rFonts w:ascii="Times New Roman" w:eastAsia="Calibri" w:hAnsi="Times New Roman" w:cs="Times New Roman"/>
                <w:bCs/>
                <w:sz w:val="10"/>
                <w:szCs w:val="10"/>
              </w:rPr>
            </w:pPr>
            <w:r w:rsidRPr="00044894">
              <w:rPr>
                <w:rFonts w:ascii="Times New Roman" w:eastAsia="Calibri" w:hAnsi="Times New Roman" w:cs="Times New Roman"/>
                <w:bCs/>
                <w:sz w:val="10"/>
                <w:szCs w:val="10"/>
              </w:rPr>
              <w:t xml:space="preserve">в </w:t>
            </w:r>
            <w:proofErr w:type="spellStart"/>
            <w:r w:rsidRPr="00044894">
              <w:rPr>
                <w:rFonts w:ascii="Times New Roman" w:eastAsia="Calibri" w:hAnsi="Times New Roman" w:cs="Times New Roman"/>
                <w:bCs/>
                <w:sz w:val="10"/>
                <w:szCs w:val="10"/>
              </w:rPr>
              <w:t>т.ч</w:t>
            </w:r>
            <w:proofErr w:type="spellEnd"/>
            <w:r w:rsidRPr="00044894">
              <w:rPr>
                <w:rFonts w:ascii="Times New Roman" w:eastAsia="Calibri" w:hAnsi="Times New Roman" w:cs="Times New Roman"/>
                <w:bCs/>
                <w:sz w:val="10"/>
                <w:szCs w:val="10"/>
              </w:rPr>
              <w:t>. за счет безвозмездных поступлений</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02</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594</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64</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02</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120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594</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64</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04</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803</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99</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04</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736</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99</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04</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120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571</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99</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04</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240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144</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межбюджетные трансферты</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04</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540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18</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Уплата налогов, сборов и иных платежей</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04</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850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04</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40</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67</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межбюджетные трансферты</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04</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40</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540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67</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06</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60</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06</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60</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межбюджетные трансферты</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06</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540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60</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Резервные фонды</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11</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11</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99</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Резервные средства</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11</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99</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870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Другие общегосударственные вопросы</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13</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324</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13</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240</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13</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240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183</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межбюджетные трансферты</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13</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540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57</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44894">
              <w:rPr>
                <w:rFonts w:ascii="Times New Roman" w:eastAsia="Calibri" w:hAnsi="Times New Roman" w:cs="Times New Roman"/>
                <w:bCs/>
                <w:sz w:val="12"/>
                <w:szCs w:val="12"/>
              </w:rPr>
              <w:t>о(</w:t>
            </w:r>
            <w:proofErr w:type="gramEnd"/>
            <w:r w:rsidRPr="00044894">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13</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46</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84</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13</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46</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240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84</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02</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03</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83</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83</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02</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03</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83</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83</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02</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03</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120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83</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83</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03</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09</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15</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03</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09</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41</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15</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03</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09</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41</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240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15</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03</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14</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03</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14</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45</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03</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14</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45</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240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Сельское хозяйство и рыболовство</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04</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05</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140</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140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lastRenderedPageBreak/>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04</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05</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47</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140</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140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04</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05</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47</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810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140</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140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Дорожное хозяйство (дорожные фонды)</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04</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09</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870</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422</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04</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09</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43</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320</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межбюджетные трансферты</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04</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09</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43</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540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320</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44894">
              <w:rPr>
                <w:rFonts w:ascii="Times New Roman" w:eastAsia="Calibri" w:hAnsi="Times New Roman" w:cs="Times New Roman"/>
                <w:bCs/>
                <w:sz w:val="12"/>
                <w:szCs w:val="12"/>
              </w:rPr>
              <w:t>м.р</w:t>
            </w:r>
            <w:proofErr w:type="spellEnd"/>
            <w:r w:rsidRPr="00044894">
              <w:rPr>
                <w:rFonts w:ascii="Times New Roman" w:eastAsia="Calibri" w:hAnsi="Times New Roman" w:cs="Times New Roman"/>
                <w:bCs/>
                <w:sz w:val="12"/>
                <w:szCs w:val="12"/>
              </w:rPr>
              <w:t>. Сергиевский Самарской области"</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04</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09</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49</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550</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422</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04</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09</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49</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240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550</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422</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Благоустройство</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05</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03</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1 072</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285</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05</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03</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39</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1 072</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285</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05</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03</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39</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240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1 072</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285</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06</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03</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53</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06</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03</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39</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53</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06</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03</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39</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240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52</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Уплата налогов, сборов и иных платежей</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06</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03</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39</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850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Молодежная политика</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07</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07</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11</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07</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07</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44</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11</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межбюджетные трансферты</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07</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07</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44</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540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11</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Культура</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08</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386</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08</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44</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386</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08</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44</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240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45</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2893"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межбюджетные трансферты</w:t>
            </w:r>
          </w:p>
        </w:tc>
        <w:tc>
          <w:tcPr>
            <w:tcW w:w="523"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33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08</w:t>
            </w:r>
          </w:p>
        </w:tc>
        <w:tc>
          <w:tcPr>
            <w:tcW w:w="370"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44</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425"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540</w:t>
            </w:r>
          </w:p>
        </w:tc>
        <w:tc>
          <w:tcPr>
            <w:tcW w:w="49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341</w:t>
            </w:r>
          </w:p>
        </w:tc>
        <w:tc>
          <w:tcPr>
            <w:tcW w:w="782"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289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Итого</w:t>
            </w:r>
          </w:p>
        </w:tc>
        <w:tc>
          <w:tcPr>
            <w:tcW w:w="523"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33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370"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4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 </w:t>
            </w:r>
          </w:p>
        </w:tc>
        <w:tc>
          <w:tcPr>
            <w:tcW w:w="425"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49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4 413</w:t>
            </w:r>
          </w:p>
        </w:tc>
        <w:tc>
          <w:tcPr>
            <w:tcW w:w="782"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1 093</w:t>
            </w:r>
          </w:p>
        </w:tc>
      </w:tr>
    </w:tbl>
    <w:p w:rsidR="006074F9" w:rsidRDefault="006074F9" w:rsidP="003C0C77">
      <w:pPr>
        <w:tabs>
          <w:tab w:val="left" w:pos="284"/>
        </w:tabs>
        <w:spacing w:after="0" w:line="240" w:lineRule="auto"/>
        <w:rPr>
          <w:rFonts w:ascii="Times New Roman" w:eastAsia="Calibri" w:hAnsi="Times New Roman" w:cs="Times New Roman"/>
          <w:sz w:val="12"/>
          <w:szCs w:val="12"/>
        </w:rPr>
      </w:pPr>
    </w:p>
    <w:p w:rsidR="00044894" w:rsidRPr="003B310F" w:rsidRDefault="00044894" w:rsidP="0004489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044894" w:rsidRPr="003B310F" w:rsidRDefault="00044894" w:rsidP="00044894">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к Решению Собрания Представителей</w:t>
      </w:r>
    </w:p>
    <w:p w:rsidR="00044894" w:rsidRPr="003B310F" w:rsidRDefault="00044894" w:rsidP="00044894">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сельского поселения Липовка</w:t>
      </w:r>
    </w:p>
    <w:p w:rsidR="00044894" w:rsidRPr="003B310F" w:rsidRDefault="00044894" w:rsidP="00044894">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муниципального района Сергиевский</w:t>
      </w:r>
    </w:p>
    <w:p w:rsidR="00044894" w:rsidRPr="003B310F" w:rsidRDefault="00044894" w:rsidP="00044894">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Самарской области</w:t>
      </w:r>
    </w:p>
    <w:p w:rsidR="00044894" w:rsidRPr="003B310F" w:rsidRDefault="00044894" w:rsidP="0004489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№35</w:t>
      </w:r>
      <w:r w:rsidRPr="003B310F">
        <w:rPr>
          <w:rFonts w:ascii="Times New Roman" w:eastAsia="Calibri" w:hAnsi="Times New Roman" w:cs="Times New Roman"/>
          <w:i/>
          <w:sz w:val="12"/>
          <w:szCs w:val="12"/>
        </w:rPr>
        <w:t xml:space="preserve"> от 19.12.2018 г.</w:t>
      </w:r>
    </w:p>
    <w:p w:rsidR="00044894" w:rsidRPr="00044894" w:rsidRDefault="00044894" w:rsidP="00044894">
      <w:pPr>
        <w:tabs>
          <w:tab w:val="left" w:pos="284"/>
        </w:tabs>
        <w:spacing w:after="0" w:line="240" w:lineRule="auto"/>
        <w:jc w:val="center"/>
        <w:rPr>
          <w:rFonts w:ascii="Times New Roman" w:eastAsia="Calibri" w:hAnsi="Times New Roman" w:cs="Times New Roman"/>
          <w:b/>
          <w:sz w:val="12"/>
          <w:szCs w:val="12"/>
        </w:rPr>
      </w:pPr>
      <w:proofErr w:type="gramStart"/>
      <w:r w:rsidRPr="00044894">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044894" w:rsidRPr="00044894" w:rsidRDefault="00044894" w:rsidP="00044894">
      <w:pPr>
        <w:tabs>
          <w:tab w:val="left" w:pos="284"/>
        </w:tabs>
        <w:spacing w:after="0" w:line="240" w:lineRule="auto"/>
        <w:jc w:val="center"/>
        <w:rPr>
          <w:rFonts w:ascii="Times New Roman" w:eastAsia="Calibri" w:hAnsi="Times New Roman" w:cs="Times New Roman"/>
          <w:b/>
          <w:sz w:val="12"/>
          <w:szCs w:val="12"/>
        </w:rPr>
      </w:pPr>
      <w:r w:rsidRPr="00044894">
        <w:rPr>
          <w:rFonts w:ascii="Times New Roman" w:eastAsia="Calibri" w:hAnsi="Times New Roman" w:cs="Times New Roman"/>
          <w:b/>
          <w:sz w:val="12"/>
          <w:szCs w:val="12"/>
        </w:rPr>
        <w:t xml:space="preserve">сельского поселения Липовка муниципального района Сергиевский и непрограммным направлениям деятельности), </w:t>
      </w:r>
    </w:p>
    <w:p w:rsidR="00044894" w:rsidRPr="00044894" w:rsidRDefault="00044894" w:rsidP="00044894">
      <w:pPr>
        <w:tabs>
          <w:tab w:val="left" w:pos="284"/>
        </w:tabs>
        <w:spacing w:after="0" w:line="240" w:lineRule="auto"/>
        <w:jc w:val="center"/>
        <w:rPr>
          <w:rFonts w:ascii="Times New Roman" w:eastAsia="Calibri" w:hAnsi="Times New Roman" w:cs="Times New Roman"/>
          <w:b/>
          <w:sz w:val="12"/>
          <w:szCs w:val="12"/>
        </w:rPr>
      </w:pPr>
      <w:r w:rsidRPr="00044894">
        <w:rPr>
          <w:rFonts w:ascii="Times New Roman" w:eastAsia="Calibri" w:hAnsi="Times New Roman" w:cs="Times New Roman"/>
          <w:b/>
          <w:sz w:val="12"/>
          <w:szCs w:val="12"/>
        </w:rPr>
        <w:t xml:space="preserve">группам и подгруппам </w:t>
      </w:r>
      <w:proofErr w:type="gramStart"/>
      <w:r w:rsidRPr="00044894">
        <w:rPr>
          <w:rFonts w:ascii="Times New Roman" w:eastAsia="Calibri" w:hAnsi="Times New Roman" w:cs="Times New Roman"/>
          <w:b/>
          <w:sz w:val="12"/>
          <w:szCs w:val="12"/>
        </w:rPr>
        <w:t>видов расходов классификации расходов местного бюджета</w:t>
      </w:r>
      <w:proofErr w:type="gramEnd"/>
      <w:r w:rsidRPr="00044894">
        <w:rPr>
          <w:rFonts w:ascii="Times New Roman" w:eastAsia="Calibri" w:hAnsi="Times New Roman" w:cs="Times New Roman"/>
          <w:b/>
          <w:sz w:val="12"/>
          <w:szCs w:val="12"/>
        </w:rPr>
        <w:t xml:space="preserve"> на 2018 год</w:t>
      </w:r>
    </w:p>
    <w:p w:rsidR="00044894" w:rsidRPr="00044894" w:rsidRDefault="00044894" w:rsidP="00044894">
      <w:pPr>
        <w:tabs>
          <w:tab w:val="left" w:pos="284"/>
        </w:tabs>
        <w:spacing w:after="0" w:line="240" w:lineRule="auto"/>
        <w:jc w:val="right"/>
        <w:rPr>
          <w:rFonts w:ascii="Times New Roman" w:eastAsia="Calibri" w:hAnsi="Times New Roman" w:cs="Times New Roman"/>
          <w:sz w:val="12"/>
          <w:szCs w:val="12"/>
        </w:rPr>
      </w:pPr>
      <w:r w:rsidRPr="00044894">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Наименование</w:t>
            </w:r>
          </w:p>
        </w:tc>
        <w:tc>
          <w:tcPr>
            <w:tcW w:w="1480" w:type="dxa"/>
            <w:gridSpan w:val="4"/>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ЦСР</w:t>
            </w:r>
          </w:p>
        </w:tc>
        <w:tc>
          <w:tcPr>
            <w:tcW w:w="39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ВР</w:t>
            </w:r>
          </w:p>
        </w:tc>
        <w:tc>
          <w:tcPr>
            <w:tcW w:w="784"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Сумма</w:t>
            </w:r>
          </w:p>
        </w:tc>
        <w:tc>
          <w:tcPr>
            <w:tcW w:w="877" w:type="dxa"/>
            <w:hideMark/>
          </w:tcPr>
          <w:p w:rsidR="00044894" w:rsidRPr="00044894" w:rsidRDefault="00044894" w:rsidP="00044894">
            <w:pPr>
              <w:tabs>
                <w:tab w:val="left" w:pos="284"/>
              </w:tabs>
              <w:rPr>
                <w:rFonts w:ascii="Times New Roman" w:eastAsia="Calibri" w:hAnsi="Times New Roman" w:cs="Times New Roman"/>
                <w:bCs/>
                <w:sz w:val="10"/>
                <w:szCs w:val="10"/>
              </w:rPr>
            </w:pPr>
            <w:r w:rsidRPr="00044894">
              <w:rPr>
                <w:rFonts w:ascii="Times New Roman" w:eastAsia="Calibri" w:hAnsi="Times New Roman" w:cs="Times New Roman"/>
                <w:bCs/>
                <w:sz w:val="10"/>
                <w:szCs w:val="10"/>
              </w:rPr>
              <w:t xml:space="preserve">в </w:t>
            </w:r>
            <w:proofErr w:type="spellStart"/>
            <w:r w:rsidRPr="00044894">
              <w:rPr>
                <w:rFonts w:ascii="Times New Roman" w:eastAsia="Calibri" w:hAnsi="Times New Roman" w:cs="Times New Roman"/>
                <w:bCs/>
                <w:sz w:val="10"/>
                <w:szCs w:val="10"/>
              </w:rPr>
              <w:t>т.ч</w:t>
            </w:r>
            <w:proofErr w:type="spellEnd"/>
            <w:r w:rsidRPr="00044894">
              <w:rPr>
                <w:rFonts w:ascii="Times New Roman" w:eastAsia="Calibri" w:hAnsi="Times New Roman" w:cs="Times New Roman"/>
                <w:bCs/>
                <w:sz w:val="10"/>
                <w:szCs w:val="10"/>
              </w:rPr>
              <w:t>. за счет безвозмездных поступлений</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8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1 713</w:t>
            </w:r>
          </w:p>
        </w:tc>
        <w:tc>
          <w:tcPr>
            <w:tcW w:w="877"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247</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120</w:t>
            </w:r>
          </w:p>
        </w:tc>
        <w:tc>
          <w:tcPr>
            <w:tcW w:w="78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1 249</w:t>
            </w:r>
          </w:p>
        </w:tc>
        <w:tc>
          <w:tcPr>
            <w:tcW w:w="877"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247</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240</w:t>
            </w:r>
          </w:p>
        </w:tc>
        <w:tc>
          <w:tcPr>
            <w:tcW w:w="78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326</w:t>
            </w:r>
          </w:p>
        </w:tc>
        <w:tc>
          <w:tcPr>
            <w:tcW w:w="877"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lastRenderedPageBreak/>
              <w:t>Иные межбюджетные трансферты</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540</w:t>
            </w:r>
          </w:p>
        </w:tc>
        <w:tc>
          <w:tcPr>
            <w:tcW w:w="78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135</w:t>
            </w:r>
          </w:p>
        </w:tc>
        <w:tc>
          <w:tcPr>
            <w:tcW w:w="877"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38</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850</w:t>
            </w:r>
          </w:p>
        </w:tc>
        <w:tc>
          <w:tcPr>
            <w:tcW w:w="78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w:t>
            </w:r>
          </w:p>
        </w:tc>
        <w:tc>
          <w:tcPr>
            <w:tcW w:w="877"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39</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8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1 126</w:t>
            </w:r>
          </w:p>
        </w:tc>
        <w:tc>
          <w:tcPr>
            <w:tcW w:w="877"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285</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39</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240</w:t>
            </w:r>
          </w:p>
        </w:tc>
        <w:tc>
          <w:tcPr>
            <w:tcW w:w="78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1 125</w:t>
            </w:r>
          </w:p>
        </w:tc>
        <w:tc>
          <w:tcPr>
            <w:tcW w:w="877"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285</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39</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850</w:t>
            </w:r>
          </w:p>
        </w:tc>
        <w:tc>
          <w:tcPr>
            <w:tcW w:w="78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w:t>
            </w:r>
          </w:p>
        </w:tc>
        <w:tc>
          <w:tcPr>
            <w:tcW w:w="877"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40</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8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67</w:t>
            </w:r>
          </w:p>
        </w:tc>
        <w:tc>
          <w:tcPr>
            <w:tcW w:w="877"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40</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540</w:t>
            </w:r>
          </w:p>
        </w:tc>
        <w:tc>
          <w:tcPr>
            <w:tcW w:w="78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67</w:t>
            </w:r>
          </w:p>
        </w:tc>
        <w:tc>
          <w:tcPr>
            <w:tcW w:w="877"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41</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8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15</w:t>
            </w:r>
          </w:p>
        </w:tc>
        <w:tc>
          <w:tcPr>
            <w:tcW w:w="877"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41</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240</w:t>
            </w:r>
          </w:p>
        </w:tc>
        <w:tc>
          <w:tcPr>
            <w:tcW w:w="78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15</w:t>
            </w:r>
          </w:p>
        </w:tc>
        <w:tc>
          <w:tcPr>
            <w:tcW w:w="877"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43</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8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320</w:t>
            </w:r>
          </w:p>
        </w:tc>
        <w:tc>
          <w:tcPr>
            <w:tcW w:w="877"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43</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540</w:t>
            </w:r>
          </w:p>
        </w:tc>
        <w:tc>
          <w:tcPr>
            <w:tcW w:w="78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320</w:t>
            </w:r>
          </w:p>
        </w:tc>
        <w:tc>
          <w:tcPr>
            <w:tcW w:w="877"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44</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8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397</w:t>
            </w:r>
          </w:p>
        </w:tc>
        <w:tc>
          <w:tcPr>
            <w:tcW w:w="877"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44</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240</w:t>
            </w:r>
          </w:p>
        </w:tc>
        <w:tc>
          <w:tcPr>
            <w:tcW w:w="78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45</w:t>
            </w:r>
          </w:p>
        </w:tc>
        <w:tc>
          <w:tcPr>
            <w:tcW w:w="877"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44</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540</w:t>
            </w:r>
          </w:p>
        </w:tc>
        <w:tc>
          <w:tcPr>
            <w:tcW w:w="78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352</w:t>
            </w:r>
          </w:p>
        </w:tc>
        <w:tc>
          <w:tcPr>
            <w:tcW w:w="877"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45</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8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w:t>
            </w:r>
          </w:p>
        </w:tc>
        <w:tc>
          <w:tcPr>
            <w:tcW w:w="877"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45</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240</w:t>
            </w:r>
          </w:p>
        </w:tc>
        <w:tc>
          <w:tcPr>
            <w:tcW w:w="78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w:t>
            </w:r>
          </w:p>
        </w:tc>
        <w:tc>
          <w:tcPr>
            <w:tcW w:w="877"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44894">
              <w:rPr>
                <w:rFonts w:ascii="Times New Roman" w:eastAsia="Calibri" w:hAnsi="Times New Roman" w:cs="Times New Roman"/>
                <w:bCs/>
                <w:sz w:val="12"/>
                <w:szCs w:val="12"/>
              </w:rPr>
              <w:t>о(</w:t>
            </w:r>
            <w:proofErr w:type="gramEnd"/>
            <w:r w:rsidRPr="00044894">
              <w:rPr>
                <w:rFonts w:ascii="Times New Roman" w:eastAsia="Calibri" w:hAnsi="Times New Roman" w:cs="Times New Roman"/>
                <w:bCs/>
                <w:sz w:val="12"/>
                <w:szCs w:val="12"/>
              </w:rPr>
              <w:t>городского) поселения муниципального района Сергиевский"</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46</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8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84</w:t>
            </w:r>
          </w:p>
        </w:tc>
        <w:tc>
          <w:tcPr>
            <w:tcW w:w="877"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46</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240</w:t>
            </w:r>
          </w:p>
        </w:tc>
        <w:tc>
          <w:tcPr>
            <w:tcW w:w="78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84</w:t>
            </w:r>
          </w:p>
        </w:tc>
        <w:tc>
          <w:tcPr>
            <w:tcW w:w="877"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47</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8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139</w:t>
            </w:r>
          </w:p>
        </w:tc>
        <w:tc>
          <w:tcPr>
            <w:tcW w:w="877"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139</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47</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810</w:t>
            </w:r>
          </w:p>
        </w:tc>
        <w:tc>
          <w:tcPr>
            <w:tcW w:w="78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139</w:t>
            </w:r>
          </w:p>
        </w:tc>
        <w:tc>
          <w:tcPr>
            <w:tcW w:w="877"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139</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44894">
              <w:rPr>
                <w:rFonts w:ascii="Times New Roman" w:eastAsia="Calibri" w:hAnsi="Times New Roman" w:cs="Times New Roman"/>
                <w:bCs/>
                <w:sz w:val="12"/>
                <w:szCs w:val="12"/>
              </w:rPr>
              <w:t>м.р</w:t>
            </w:r>
            <w:proofErr w:type="spellEnd"/>
            <w:r w:rsidRPr="00044894">
              <w:rPr>
                <w:rFonts w:ascii="Times New Roman" w:eastAsia="Calibri" w:hAnsi="Times New Roman" w:cs="Times New Roman"/>
                <w:bCs/>
                <w:sz w:val="12"/>
                <w:szCs w:val="12"/>
              </w:rPr>
              <w:t>. Сергиевский Самарской области"</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49</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8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550</w:t>
            </w:r>
          </w:p>
        </w:tc>
        <w:tc>
          <w:tcPr>
            <w:tcW w:w="877"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422</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49</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240</w:t>
            </w:r>
          </w:p>
        </w:tc>
        <w:tc>
          <w:tcPr>
            <w:tcW w:w="78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550</w:t>
            </w:r>
          </w:p>
        </w:tc>
        <w:tc>
          <w:tcPr>
            <w:tcW w:w="877"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422</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99</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8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w:t>
            </w:r>
          </w:p>
        </w:tc>
        <w:tc>
          <w:tcPr>
            <w:tcW w:w="877"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3984"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Резервные средства</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99</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00000</w:t>
            </w:r>
          </w:p>
        </w:tc>
        <w:tc>
          <w:tcPr>
            <w:tcW w:w="396"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870</w:t>
            </w:r>
          </w:p>
        </w:tc>
        <w:tc>
          <w:tcPr>
            <w:tcW w:w="784"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1</w:t>
            </w:r>
          </w:p>
        </w:tc>
        <w:tc>
          <w:tcPr>
            <w:tcW w:w="877"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398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Итого</w:t>
            </w:r>
          </w:p>
        </w:tc>
        <w:tc>
          <w:tcPr>
            <w:tcW w:w="336" w:type="dxa"/>
            <w:tcBorders>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27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336" w:type="dxa"/>
            <w:tcBorders>
              <w:left w:val="nil"/>
              <w:right w:val="nil"/>
            </w:tcBorders>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532" w:type="dxa"/>
            <w:tcBorders>
              <w:left w:val="nil"/>
            </w:tcBorders>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 </w:t>
            </w:r>
          </w:p>
        </w:tc>
        <w:tc>
          <w:tcPr>
            <w:tcW w:w="396"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w:t>
            </w:r>
          </w:p>
        </w:tc>
        <w:tc>
          <w:tcPr>
            <w:tcW w:w="784"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4 413</w:t>
            </w:r>
          </w:p>
        </w:tc>
        <w:tc>
          <w:tcPr>
            <w:tcW w:w="877" w:type="dxa"/>
            <w:noWrap/>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1 093</w:t>
            </w:r>
          </w:p>
        </w:tc>
      </w:tr>
    </w:tbl>
    <w:p w:rsidR="00CC76C2" w:rsidRDefault="00CC76C2" w:rsidP="003C0C77">
      <w:pPr>
        <w:tabs>
          <w:tab w:val="left" w:pos="284"/>
        </w:tabs>
        <w:spacing w:after="0" w:line="240" w:lineRule="auto"/>
        <w:rPr>
          <w:rFonts w:ascii="Times New Roman" w:eastAsia="Calibri" w:hAnsi="Times New Roman" w:cs="Times New Roman"/>
          <w:sz w:val="12"/>
          <w:szCs w:val="12"/>
        </w:rPr>
      </w:pPr>
    </w:p>
    <w:p w:rsidR="00044894" w:rsidRPr="003B310F" w:rsidRDefault="00044894" w:rsidP="00044894">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044894" w:rsidRPr="003B310F" w:rsidRDefault="00044894" w:rsidP="00044894">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к Решению Собрания Представителей</w:t>
      </w:r>
    </w:p>
    <w:p w:rsidR="00044894" w:rsidRPr="003B310F" w:rsidRDefault="00044894" w:rsidP="00044894">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сельского поселения Липовка</w:t>
      </w:r>
    </w:p>
    <w:p w:rsidR="00044894" w:rsidRPr="003B310F" w:rsidRDefault="00044894" w:rsidP="00044894">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муниципального района Сергиевский</w:t>
      </w:r>
    </w:p>
    <w:p w:rsidR="00044894" w:rsidRPr="003B310F" w:rsidRDefault="00044894" w:rsidP="00044894">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Самарской области</w:t>
      </w:r>
    </w:p>
    <w:p w:rsidR="00044894" w:rsidRPr="003B310F" w:rsidRDefault="00044894" w:rsidP="0004489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№35</w:t>
      </w:r>
      <w:r w:rsidRPr="003B310F">
        <w:rPr>
          <w:rFonts w:ascii="Times New Roman" w:eastAsia="Calibri" w:hAnsi="Times New Roman" w:cs="Times New Roman"/>
          <w:i/>
          <w:sz w:val="12"/>
          <w:szCs w:val="12"/>
        </w:rPr>
        <w:t xml:space="preserve"> от 19.12.2018 г.</w:t>
      </w:r>
    </w:p>
    <w:p w:rsidR="00CC76C2" w:rsidRPr="00044894" w:rsidRDefault="00044894" w:rsidP="00044894">
      <w:pPr>
        <w:tabs>
          <w:tab w:val="left" w:pos="284"/>
        </w:tabs>
        <w:spacing w:after="0" w:line="240" w:lineRule="auto"/>
        <w:jc w:val="center"/>
        <w:rPr>
          <w:rFonts w:ascii="Times New Roman" w:eastAsia="Calibri" w:hAnsi="Times New Roman" w:cs="Times New Roman"/>
          <w:b/>
          <w:sz w:val="12"/>
          <w:szCs w:val="12"/>
        </w:rPr>
      </w:pPr>
      <w:r w:rsidRPr="00044894">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044894" w:rsidRPr="00044894" w:rsidTr="00044894">
        <w:trPr>
          <w:trHeight w:val="20"/>
        </w:trPr>
        <w:tc>
          <w:tcPr>
            <w:tcW w:w="709"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Код администратора</w:t>
            </w:r>
          </w:p>
        </w:tc>
        <w:tc>
          <w:tcPr>
            <w:tcW w:w="1418"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Код</w:t>
            </w:r>
          </w:p>
        </w:tc>
        <w:tc>
          <w:tcPr>
            <w:tcW w:w="4677"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xml:space="preserve">Наименование </w:t>
            </w:r>
          </w:p>
        </w:tc>
        <w:tc>
          <w:tcPr>
            <w:tcW w:w="709"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044894">
              <w:rPr>
                <w:rFonts w:ascii="Times New Roman" w:eastAsia="Calibri" w:hAnsi="Times New Roman" w:cs="Times New Roman"/>
                <w:bCs/>
                <w:sz w:val="12"/>
                <w:szCs w:val="12"/>
              </w:rPr>
              <w:t>рублей</w:t>
            </w:r>
          </w:p>
        </w:tc>
      </w:tr>
      <w:tr w:rsidR="00044894" w:rsidRPr="00044894" w:rsidTr="00044894">
        <w:trPr>
          <w:trHeight w:val="20"/>
        </w:trPr>
        <w:tc>
          <w:tcPr>
            <w:tcW w:w="709"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1418"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01 00 00 00 00 0000 000</w:t>
            </w:r>
          </w:p>
        </w:tc>
        <w:tc>
          <w:tcPr>
            <w:tcW w:w="4677"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685</w:t>
            </w:r>
          </w:p>
        </w:tc>
      </w:tr>
      <w:tr w:rsidR="00044894" w:rsidRPr="00044894" w:rsidTr="00044894">
        <w:trPr>
          <w:trHeight w:val="20"/>
        </w:trPr>
        <w:tc>
          <w:tcPr>
            <w:tcW w:w="709"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1418"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01 03 00 00 00 0000 000</w:t>
            </w:r>
          </w:p>
        </w:tc>
        <w:tc>
          <w:tcPr>
            <w:tcW w:w="4677"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w:t>
            </w:r>
          </w:p>
        </w:tc>
      </w:tr>
      <w:tr w:rsidR="00044894" w:rsidRPr="00044894" w:rsidTr="00044894">
        <w:trPr>
          <w:trHeight w:val="20"/>
        </w:trPr>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1418"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01 03 01 00 00 0000 700</w:t>
            </w:r>
          </w:p>
        </w:tc>
        <w:tc>
          <w:tcPr>
            <w:tcW w:w="4677"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1418"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01 03 01 00 10 0000 710</w:t>
            </w:r>
          </w:p>
        </w:tc>
        <w:tc>
          <w:tcPr>
            <w:tcW w:w="4677"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w:t>
            </w:r>
          </w:p>
        </w:tc>
      </w:tr>
      <w:tr w:rsidR="00044894" w:rsidRPr="00044894" w:rsidTr="00044894">
        <w:trPr>
          <w:trHeight w:val="20"/>
        </w:trPr>
        <w:tc>
          <w:tcPr>
            <w:tcW w:w="709"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1418"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01 05 00 00 00 0000 000</w:t>
            </w:r>
          </w:p>
        </w:tc>
        <w:tc>
          <w:tcPr>
            <w:tcW w:w="4677"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685</w:t>
            </w:r>
          </w:p>
        </w:tc>
      </w:tr>
      <w:tr w:rsidR="00044894" w:rsidRPr="00044894" w:rsidTr="00044894">
        <w:trPr>
          <w:trHeight w:val="20"/>
        </w:trPr>
        <w:tc>
          <w:tcPr>
            <w:tcW w:w="709"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1418"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01 05 00 00 00 0000 500</w:t>
            </w:r>
          </w:p>
        </w:tc>
        <w:tc>
          <w:tcPr>
            <w:tcW w:w="4677"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-3728</w:t>
            </w:r>
          </w:p>
        </w:tc>
      </w:tr>
      <w:tr w:rsidR="00044894" w:rsidRPr="00044894" w:rsidTr="00044894">
        <w:trPr>
          <w:trHeight w:val="20"/>
        </w:trPr>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1418"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01 05 02 00 00 0000 500</w:t>
            </w:r>
          </w:p>
        </w:tc>
        <w:tc>
          <w:tcPr>
            <w:tcW w:w="4677"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Увеличение прочих остатков средств бюджетов</w:t>
            </w:r>
          </w:p>
        </w:tc>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-3728</w:t>
            </w:r>
          </w:p>
        </w:tc>
      </w:tr>
      <w:tr w:rsidR="00044894" w:rsidRPr="00044894" w:rsidTr="00044894">
        <w:trPr>
          <w:trHeight w:val="20"/>
        </w:trPr>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1418"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01 05 02 01 00 0000 510</w:t>
            </w:r>
          </w:p>
        </w:tc>
        <w:tc>
          <w:tcPr>
            <w:tcW w:w="4677"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-3728</w:t>
            </w:r>
          </w:p>
        </w:tc>
      </w:tr>
      <w:tr w:rsidR="00044894" w:rsidRPr="00044894" w:rsidTr="00044894">
        <w:trPr>
          <w:trHeight w:val="20"/>
        </w:trPr>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lastRenderedPageBreak/>
              <w:t>429</w:t>
            </w:r>
          </w:p>
        </w:tc>
        <w:tc>
          <w:tcPr>
            <w:tcW w:w="1418"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01 05 02 01 10 0000 510</w:t>
            </w:r>
          </w:p>
        </w:tc>
        <w:tc>
          <w:tcPr>
            <w:tcW w:w="4677"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-3728</w:t>
            </w:r>
          </w:p>
        </w:tc>
      </w:tr>
      <w:tr w:rsidR="00044894" w:rsidRPr="00044894" w:rsidTr="00044894">
        <w:trPr>
          <w:trHeight w:val="20"/>
        </w:trPr>
        <w:tc>
          <w:tcPr>
            <w:tcW w:w="709"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429</w:t>
            </w:r>
          </w:p>
        </w:tc>
        <w:tc>
          <w:tcPr>
            <w:tcW w:w="1418"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01 05 00 00 00 0000 600</w:t>
            </w:r>
          </w:p>
        </w:tc>
        <w:tc>
          <w:tcPr>
            <w:tcW w:w="4677" w:type="dxa"/>
            <w:hideMark/>
          </w:tcPr>
          <w:p w:rsidR="00044894" w:rsidRPr="00044894" w:rsidRDefault="00044894" w:rsidP="00044894">
            <w:pPr>
              <w:tabs>
                <w:tab w:val="left" w:pos="284"/>
              </w:tabs>
              <w:rPr>
                <w:rFonts w:ascii="Times New Roman" w:eastAsia="Calibri" w:hAnsi="Times New Roman" w:cs="Times New Roman"/>
                <w:bCs/>
                <w:sz w:val="12"/>
                <w:szCs w:val="12"/>
              </w:rPr>
            </w:pPr>
            <w:r w:rsidRPr="00044894">
              <w:rPr>
                <w:rFonts w:ascii="Times New Roman" w:eastAsia="Calibri" w:hAnsi="Times New Roman" w:cs="Times New Roman"/>
                <w:bCs/>
                <w:sz w:val="12"/>
                <w:szCs w:val="12"/>
              </w:rPr>
              <w:t>Уменьшение остатков средств бюджетов</w:t>
            </w:r>
          </w:p>
        </w:tc>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4413</w:t>
            </w:r>
          </w:p>
        </w:tc>
      </w:tr>
      <w:tr w:rsidR="00044894" w:rsidRPr="00044894" w:rsidTr="00044894">
        <w:trPr>
          <w:trHeight w:val="20"/>
        </w:trPr>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1418"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01 05 02 00 00 0000 600</w:t>
            </w:r>
          </w:p>
        </w:tc>
        <w:tc>
          <w:tcPr>
            <w:tcW w:w="4677"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Уменьшение прочих остатков средств бюджетов</w:t>
            </w:r>
          </w:p>
        </w:tc>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4413</w:t>
            </w:r>
          </w:p>
        </w:tc>
      </w:tr>
      <w:tr w:rsidR="00044894" w:rsidRPr="00044894" w:rsidTr="00044894">
        <w:trPr>
          <w:trHeight w:val="20"/>
        </w:trPr>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1418"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01 05 02 01 00 0000 610</w:t>
            </w:r>
          </w:p>
        </w:tc>
        <w:tc>
          <w:tcPr>
            <w:tcW w:w="4677"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4413</w:t>
            </w:r>
          </w:p>
        </w:tc>
      </w:tr>
      <w:tr w:rsidR="00044894" w:rsidRPr="00044894" w:rsidTr="00044894">
        <w:trPr>
          <w:trHeight w:val="20"/>
        </w:trPr>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429</w:t>
            </w:r>
          </w:p>
        </w:tc>
        <w:tc>
          <w:tcPr>
            <w:tcW w:w="1418" w:type="dxa"/>
            <w:noWrap/>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01 05 02 01 10 0000 610</w:t>
            </w:r>
          </w:p>
        </w:tc>
        <w:tc>
          <w:tcPr>
            <w:tcW w:w="4677"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044894" w:rsidRPr="00044894" w:rsidRDefault="00044894" w:rsidP="00044894">
            <w:pPr>
              <w:tabs>
                <w:tab w:val="left" w:pos="284"/>
              </w:tabs>
              <w:rPr>
                <w:rFonts w:ascii="Times New Roman" w:eastAsia="Calibri" w:hAnsi="Times New Roman" w:cs="Times New Roman"/>
                <w:sz w:val="12"/>
                <w:szCs w:val="12"/>
              </w:rPr>
            </w:pPr>
            <w:r w:rsidRPr="00044894">
              <w:rPr>
                <w:rFonts w:ascii="Times New Roman" w:eastAsia="Calibri" w:hAnsi="Times New Roman" w:cs="Times New Roman"/>
                <w:sz w:val="12"/>
                <w:szCs w:val="12"/>
              </w:rPr>
              <w:t>4413</w:t>
            </w:r>
          </w:p>
        </w:tc>
      </w:tr>
    </w:tbl>
    <w:p w:rsidR="006074F9" w:rsidRDefault="006074F9" w:rsidP="003C0C77">
      <w:pPr>
        <w:tabs>
          <w:tab w:val="left" w:pos="284"/>
        </w:tabs>
        <w:spacing w:after="0" w:line="240" w:lineRule="auto"/>
        <w:rPr>
          <w:rFonts w:ascii="Times New Roman" w:eastAsia="Calibri" w:hAnsi="Times New Roman" w:cs="Times New Roman"/>
          <w:sz w:val="12"/>
          <w:szCs w:val="12"/>
        </w:rPr>
      </w:pPr>
    </w:p>
    <w:p w:rsidR="00044894" w:rsidRPr="00044894" w:rsidRDefault="00044894" w:rsidP="00044894">
      <w:pPr>
        <w:tabs>
          <w:tab w:val="left" w:pos="284"/>
          <w:tab w:val="left" w:pos="3828"/>
        </w:tabs>
        <w:spacing w:after="0" w:line="240" w:lineRule="auto"/>
        <w:jc w:val="center"/>
        <w:rPr>
          <w:rFonts w:ascii="Times New Roman" w:eastAsia="Calibri" w:hAnsi="Times New Roman" w:cs="Times New Roman"/>
          <w:b/>
          <w:sz w:val="12"/>
          <w:szCs w:val="12"/>
        </w:rPr>
      </w:pPr>
      <w:r w:rsidRPr="00044894">
        <w:rPr>
          <w:rFonts w:ascii="Times New Roman" w:eastAsia="Calibri" w:hAnsi="Times New Roman" w:cs="Times New Roman"/>
          <w:b/>
          <w:sz w:val="12"/>
          <w:szCs w:val="12"/>
        </w:rPr>
        <w:t>СОБРАНИЕ ПРЕДСТАВИТЕЛЕЙ</w:t>
      </w:r>
    </w:p>
    <w:p w:rsidR="00044894" w:rsidRPr="00044894" w:rsidRDefault="00044894" w:rsidP="00044894">
      <w:pPr>
        <w:tabs>
          <w:tab w:val="left" w:pos="284"/>
          <w:tab w:val="left" w:pos="3828"/>
        </w:tabs>
        <w:spacing w:after="0" w:line="240" w:lineRule="auto"/>
        <w:jc w:val="center"/>
        <w:rPr>
          <w:rFonts w:ascii="Times New Roman" w:eastAsia="Calibri" w:hAnsi="Times New Roman" w:cs="Times New Roman"/>
          <w:b/>
          <w:sz w:val="12"/>
          <w:szCs w:val="12"/>
        </w:rPr>
      </w:pPr>
      <w:r w:rsidRPr="00044894">
        <w:rPr>
          <w:rFonts w:ascii="Times New Roman" w:eastAsia="Calibri" w:hAnsi="Times New Roman" w:cs="Times New Roman"/>
          <w:b/>
          <w:sz w:val="12"/>
          <w:szCs w:val="12"/>
        </w:rPr>
        <w:t>СЕЛЬСКОГО ПОСЕЛЕНИЯ СВЕТЛОДОЛЬСК</w:t>
      </w:r>
    </w:p>
    <w:p w:rsidR="00044894" w:rsidRPr="00044894" w:rsidRDefault="00044894" w:rsidP="00044894">
      <w:pPr>
        <w:tabs>
          <w:tab w:val="left" w:pos="284"/>
          <w:tab w:val="left" w:pos="3828"/>
        </w:tabs>
        <w:spacing w:after="0" w:line="240" w:lineRule="auto"/>
        <w:jc w:val="center"/>
        <w:rPr>
          <w:rFonts w:ascii="Times New Roman" w:eastAsia="Calibri" w:hAnsi="Times New Roman" w:cs="Times New Roman"/>
          <w:b/>
          <w:sz w:val="12"/>
          <w:szCs w:val="12"/>
        </w:rPr>
      </w:pPr>
      <w:r w:rsidRPr="00044894">
        <w:rPr>
          <w:rFonts w:ascii="Times New Roman" w:eastAsia="Calibri" w:hAnsi="Times New Roman" w:cs="Times New Roman"/>
          <w:b/>
          <w:sz w:val="12"/>
          <w:szCs w:val="12"/>
        </w:rPr>
        <w:t>МУНИЦИПАЛЬНОГО РАЙОНА СЕРГИЕВСКИЙ</w:t>
      </w:r>
    </w:p>
    <w:p w:rsidR="00044894" w:rsidRPr="00044894" w:rsidRDefault="00044894" w:rsidP="00044894">
      <w:pPr>
        <w:tabs>
          <w:tab w:val="left" w:pos="284"/>
        </w:tabs>
        <w:spacing w:after="0" w:line="240" w:lineRule="auto"/>
        <w:jc w:val="center"/>
        <w:rPr>
          <w:rFonts w:ascii="Times New Roman" w:eastAsia="Calibri" w:hAnsi="Times New Roman" w:cs="Times New Roman"/>
          <w:b/>
          <w:sz w:val="12"/>
          <w:szCs w:val="12"/>
        </w:rPr>
      </w:pPr>
      <w:r w:rsidRPr="00044894">
        <w:rPr>
          <w:rFonts w:ascii="Times New Roman" w:eastAsia="Calibri" w:hAnsi="Times New Roman" w:cs="Times New Roman"/>
          <w:b/>
          <w:sz w:val="12"/>
          <w:szCs w:val="12"/>
        </w:rPr>
        <w:t>САМАРСКОЙ ОБЛАСТИ</w:t>
      </w:r>
    </w:p>
    <w:p w:rsidR="00044894" w:rsidRPr="00044894" w:rsidRDefault="00044894" w:rsidP="00044894">
      <w:pPr>
        <w:tabs>
          <w:tab w:val="left" w:pos="284"/>
        </w:tabs>
        <w:spacing w:after="0" w:line="240" w:lineRule="auto"/>
        <w:jc w:val="center"/>
        <w:rPr>
          <w:rFonts w:ascii="Times New Roman" w:eastAsia="Calibri" w:hAnsi="Times New Roman" w:cs="Times New Roman"/>
          <w:sz w:val="12"/>
          <w:szCs w:val="12"/>
        </w:rPr>
      </w:pPr>
    </w:p>
    <w:p w:rsidR="00044894" w:rsidRPr="00044894" w:rsidRDefault="00044894" w:rsidP="00044894">
      <w:pPr>
        <w:tabs>
          <w:tab w:val="left" w:pos="284"/>
        </w:tabs>
        <w:spacing w:after="0" w:line="240" w:lineRule="auto"/>
        <w:jc w:val="center"/>
        <w:rPr>
          <w:rFonts w:ascii="Times New Roman" w:eastAsia="Calibri" w:hAnsi="Times New Roman" w:cs="Times New Roman"/>
          <w:sz w:val="12"/>
          <w:szCs w:val="12"/>
        </w:rPr>
      </w:pPr>
      <w:r w:rsidRPr="00044894">
        <w:rPr>
          <w:rFonts w:ascii="Times New Roman" w:eastAsia="Calibri" w:hAnsi="Times New Roman" w:cs="Times New Roman"/>
          <w:sz w:val="12"/>
          <w:szCs w:val="12"/>
        </w:rPr>
        <w:t>РЕШЕНИЕ</w:t>
      </w:r>
    </w:p>
    <w:p w:rsidR="00044894" w:rsidRPr="00044894" w:rsidRDefault="00044894" w:rsidP="00044894">
      <w:pPr>
        <w:tabs>
          <w:tab w:val="left" w:pos="284"/>
        </w:tabs>
        <w:spacing w:after="0" w:line="240" w:lineRule="auto"/>
        <w:jc w:val="center"/>
        <w:rPr>
          <w:rFonts w:ascii="Times New Roman" w:eastAsia="Calibri" w:hAnsi="Times New Roman" w:cs="Times New Roman"/>
          <w:sz w:val="12"/>
          <w:szCs w:val="12"/>
        </w:rPr>
      </w:pPr>
      <w:r w:rsidRPr="00044894">
        <w:rPr>
          <w:rFonts w:ascii="Times New Roman" w:eastAsia="Calibri" w:hAnsi="Times New Roman" w:cs="Times New Roman"/>
          <w:sz w:val="12"/>
          <w:szCs w:val="12"/>
        </w:rPr>
        <w:t xml:space="preserve">19 декабря 2018г.                                                                                                                                                                                       </w:t>
      </w:r>
      <w:r>
        <w:rPr>
          <w:rFonts w:ascii="Times New Roman" w:eastAsia="Calibri" w:hAnsi="Times New Roman" w:cs="Times New Roman"/>
          <w:sz w:val="12"/>
          <w:szCs w:val="12"/>
        </w:rPr>
        <w:t xml:space="preserve">                             №33</w:t>
      </w:r>
    </w:p>
    <w:p w:rsidR="00044894" w:rsidRPr="00044894" w:rsidRDefault="00044894" w:rsidP="00044894">
      <w:pPr>
        <w:tabs>
          <w:tab w:val="left" w:pos="284"/>
        </w:tabs>
        <w:spacing w:after="0" w:line="240" w:lineRule="auto"/>
        <w:jc w:val="center"/>
        <w:rPr>
          <w:rFonts w:ascii="Times New Roman" w:eastAsia="Calibri" w:hAnsi="Times New Roman" w:cs="Times New Roman"/>
          <w:b/>
          <w:sz w:val="12"/>
          <w:szCs w:val="12"/>
        </w:rPr>
      </w:pPr>
      <w:r w:rsidRPr="00044894">
        <w:rPr>
          <w:rFonts w:ascii="Times New Roman" w:eastAsia="Calibri" w:hAnsi="Times New Roman" w:cs="Times New Roman"/>
          <w:b/>
          <w:sz w:val="12"/>
          <w:szCs w:val="12"/>
        </w:rPr>
        <w:t xml:space="preserve">О внесении изменений и дополнений в бюджет </w:t>
      </w:r>
    </w:p>
    <w:p w:rsidR="00044894" w:rsidRPr="00044894" w:rsidRDefault="00044894" w:rsidP="00044894">
      <w:pPr>
        <w:tabs>
          <w:tab w:val="left" w:pos="284"/>
        </w:tabs>
        <w:spacing w:after="0" w:line="240" w:lineRule="auto"/>
        <w:jc w:val="center"/>
        <w:rPr>
          <w:rFonts w:ascii="Times New Roman" w:eastAsia="Calibri" w:hAnsi="Times New Roman" w:cs="Times New Roman"/>
          <w:b/>
          <w:sz w:val="12"/>
          <w:szCs w:val="12"/>
        </w:rPr>
      </w:pPr>
      <w:r w:rsidRPr="00044894">
        <w:rPr>
          <w:rFonts w:ascii="Times New Roman" w:eastAsia="Calibri" w:hAnsi="Times New Roman" w:cs="Times New Roman"/>
          <w:b/>
          <w:sz w:val="12"/>
          <w:szCs w:val="12"/>
        </w:rPr>
        <w:t>сельского  поселения  Светлодольск на 2018 год и на плановый период 2019 и 2020 годов</w:t>
      </w:r>
    </w:p>
    <w:p w:rsidR="00044894" w:rsidRPr="00044894" w:rsidRDefault="00044894" w:rsidP="00044894">
      <w:pPr>
        <w:tabs>
          <w:tab w:val="left" w:pos="284"/>
        </w:tabs>
        <w:spacing w:after="0" w:line="240" w:lineRule="auto"/>
        <w:jc w:val="center"/>
        <w:rPr>
          <w:rFonts w:ascii="Times New Roman" w:eastAsia="Calibri" w:hAnsi="Times New Roman" w:cs="Times New Roman"/>
          <w:b/>
          <w:sz w:val="12"/>
          <w:szCs w:val="12"/>
        </w:rPr>
      </w:pPr>
    </w:p>
    <w:p w:rsidR="00044894" w:rsidRPr="00044894" w:rsidRDefault="00044894" w:rsidP="00044894">
      <w:pPr>
        <w:tabs>
          <w:tab w:val="left" w:pos="284"/>
        </w:tabs>
        <w:spacing w:after="0" w:line="240" w:lineRule="auto"/>
        <w:ind w:firstLine="284"/>
        <w:jc w:val="both"/>
        <w:rPr>
          <w:rFonts w:ascii="Times New Roman" w:eastAsia="Calibri" w:hAnsi="Times New Roman" w:cs="Times New Roman"/>
          <w:sz w:val="12"/>
          <w:szCs w:val="12"/>
        </w:rPr>
      </w:pPr>
      <w:r w:rsidRPr="00044894">
        <w:rPr>
          <w:rFonts w:ascii="Times New Roman" w:eastAsia="Calibri" w:hAnsi="Times New Roman" w:cs="Times New Roman"/>
          <w:sz w:val="12"/>
          <w:szCs w:val="12"/>
        </w:rPr>
        <w:t>Принято Собранием  Представителей сельского  поселения  Светлодольск муниципального района Сергиевский</w:t>
      </w:r>
    </w:p>
    <w:p w:rsidR="00886372" w:rsidRPr="00886372" w:rsidRDefault="00886372" w:rsidP="00886372">
      <w:pPr>
        <w:tabs>
          <w:tab w:val="left" w:pos="284"/>
        </w:tabs>
        <w:spacing w:after="0" w:line="240" w:lineRule="auto"/>
        <w:ind w:firstLine="284"/>
        <w:jc w:val="both"/>
        <w:rPr>
          <w:rFonts w:ascii="Times New Roman" w:eastAsia="Calibri" w:hAnsi="Times New Roman" w:cs="Times New Roman"/>
          <w:sz w:val="12"/>
          <w:szCs w:val="12"/>
        </w:rPr>
      </w:pPr>
      <w:r w:rsidRPr="00886372">
        <w:rPr>
          <w:rFonts w:ascii="Times New Roman" w:eastAsia="Calibri" w:hAnsi="Times New Roman" w:cs="Times New Roman"/>
          <w:sz w:val="12"/>
          <w:szCs w:val="12"/>
        </w:rPr>
        <w:t>Рассмотрев представленный Администрацией сельского поселения Светлодольск бюджет сельского поселения Светлодольск на 2018 год и на плановый период 2019 и 2020 годов, Собрание Представителей сельского поселения Светлодольск</w:t>
      </w:r>
    </w:p>
    <w:p w:rsidR="00886372" w:rsidRPr="00886372" w:rsidRDefault="00886372" w:rsidP="00886372">
      <w:pPr>
        <w:tabs>
          <w:tab w:val="left" w:pos="284"/>
        </w:tabs>
        <w:spacing w:after="0" w:line="240" w:lineRule="auto"/>
        <w:ind w:firstLine="284"/>
        <w:jc w:val="both"/>
        <w:rPr>
          <w:rFonts w:ascii="Times New Roman" w:eastAsia="Calibri" w:hAnsi="Times New Roman" w:cs="Times New Roman"/>
          <w:b/>
          <w:sz w:val="12"/>
          <w:szCs w:val="12"/>
        </w:rPr>
      </w:pPr>
      <w:r w:rsidRPr="00886372">
        <w:rPr>
          <w:rFonts w:ascii="Times New Roman" w:eastAsia="Calibri" w:hAnsi="Times New Roman" w:cs="Times New Roman"/>
          <w:b/>
          <w:sz w:val="12"/>
          <w:szCs w:val="12"/>
        </w:rPr>
        <w:t>РЕШИЛО:</w:t>
      </w:r>
    </w:p>
    <w:p w:rsidR="00886372" w:rsidRPr="00886372" w:rsidRDefault="00886372" w:rsidP="008863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86372">
        <w:rPr>
          <w:rFonts w:ascii="Times New Roman" w:eastAsia="Calibri" w:hAnsi="Times New Roman" w:cs="Times New Roman"/>
          <w:sz w:val="12"/>
          <w:szCs w:val="12"/>
        </w:rPr>
        <w:t xml:space="preserve"> Внести в решение Собрания Представителей сельского поселения Светлодольск от 27. 12.2017г № 33 «О бюджете сельского поселения Светлодольск на 2018 год и плановый период 2019 и 2020 годов» следующие изменения и дополнения:</w:t>
      </w:r>
    </w:p>
    <w:p w:rsidR="00886372" w:rsidRPr="00886372" w:rsidRDefault="00886372" w:rsidP="008863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886372">
        <w:rPr>
          <w:rFonts w:ascii="Times New Roman" w:eastAsia="Calibri" w:hAnsi="Times New Roman" w:cs="Times New Roman"/>
          <w:sz w:val="12"/>
          <w:szCs w:val="12"/>
        </w:rPr>
        <w:t>В статье 1 пункт 1 сумму «7 867» заменить суммой «7 953»;</w:t>
      </w:r>
    </w:p>
    <w:p w:rsidR="00886372" w:rsidRPr="00886372" w:rsidRDefault="00886372" w:rsidP="00886372">
      <w:pPr>
        <w:tabs>
          <w:tab w:val="left" w:pos="284"/>
        </w:tabs>
        <w:spacing w:after="0" w:line="240" w:lineRule="auto"/>
        <w:ind w:firstLine="284"/>
        <w:jc w:val="both"/>
        <w:rPr>
          <w:rFonts w:ascii="Times New Roman" w:eastAsia="Calibri" w:hAnsi="Times New Roman" w:cs="Times New Roman"/>
          <w:sz w:val="12"/>
          <w:szCs w:val="12"/>
        </w:rPr>
      </w:pPr>
      <w:r w:rsidRPr="00886372">
        <w:rPr>
          <w:rFonts w:ascii="Times New Roman" w:eastAsia="Calibri" w:hAnsi="Times New Roman" w:cs="Times New Roman"/>
          <w:sz w:val="12"/>
          <w:szCs w:val="12"/>
        </w:rPr>
        <w:t>сумму «8 642» заменить суммой «8 624»;</w:t>
      </w:r>
    </w:p>
    <w:p w:rsidR="00886372" w:rsidRPr="00886372" w:rsidRDefault="00886372" w:rsidP="00886372">
      <w:pPr>
        <w:tabs>
          <w:tab w:val="left" w:pos="284"/>
        </w:tabs>
        <w:spacing w:after="0" w:line="240" w:lineRule="auto"/>
        <w:ind w:firstLine="284"/>
        <w:jc w:val="both"/>
        <w:rPr>
          <w:rFonts w:ascii="Times New Roman" w:eastAsia="Calibri" w:hAnsi="Times New Roman" w:cs="Times New Roman"/>
          <w:sz w:val="12"/>
          <w:szCs w:val="12"/>
        </w:rPr>
      </w:pPr>
      <w:r w:rsidRPr="00886372">
        <w:rPr>
          <w:rFonts w:ascii="Times New Roman" w:eastAsia="Calibri" w:hAnsi="Times New Roman" w:cs="Times New Roman"/>
          <w:sz w:val="12"/>
          <w:szCs w:val="12"/>
        </w:rPr>
        <w:t>сумму «775» заменить суммой «671».</w:t>
      </w:r>
    </w:p>
    <w:p w:rsidR="00886372" w:rsidRPr="00886372" w:rsidRDefault="00886372" w:rsidP="00886372">
      <w:pPr>
        <w:tabs>
          <w:tab w:val="left" w:pos="284"/>
        </w:tabs>
        <w:spacing w:after="0" w:line="240" w:lineRule="auto"/>
        <w:ind w:firstLine="284"/>
        <w:jc w:val="both"/>
        <w:rPr>
          <w:rFonts w:ascii="Times New Roman" w:eastAsia="Calibri" w:hAnsi="Times New Roman" w:cs="Times New Roman"/>
          <w:sz w:val="12"/>
          <w:szCs w:val="12"/>
        </w:rPr>
      </w:pPr>
      <w:r w:rsidRPr="00886372">
        <w:rPr>
          <w:rFonts w:ascii="Times New Roman" w:eastAsia="Calibri" w:hAnsi="Times New Roman" w:cs="Times New Roman"/>
          <w:sz w:val="12"/>
          <w:szCs w:val="12"/>
        </w:rPr>
        <w:t>1</w:t>
      </w:r>
      <w:r>
        <w:rPr>
          <w:rFonts w:ascii="Times New Roman" w:eastAsia="Calibri" w:hAnsi="Times New Roman" w:cs="Times New Roman"/>
          <w:sz w:val="12"/>
          <w:szCs w:val="12"/>
        </w:rPr>
        <w:t xml:space="preserve">.2. </w:t>
      </w:r>
      <w:r w:rsidRPr="00886372">
        <w:rPr>
          <w:rFonts w:ascii="Times New Roman" w:eastAsia="Calibri" w:hAnsi="Times New Roman" w:cs="Times New Roman"/>
          <w:sz w:val="12"/>
          <w:szCs w:val="12"/>
        </w:rPr>
        <w:t>В статье 8 сумму «10» заменить суммой «1».</w:t>
      </w:r>
    </w:p>
    <w:p w:rsidR="00886372" w:rsidRPr="00886372" w:rsidRDefault="00886372" w:rsidP="0088637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886372">
        <w:rPr>
          <w:rFonts w:ascii="Times New Roman" w:eastAsia="Calibri" w:hAnsi="Times New Roman" w:cs="Times New Roman"/>
          <w:sz w:val="12"/>
          <w:szCs w:val="12"/>
        </w:rPr>
        <w:t>В статье 9 сумму «674» заменить суммой «715».</w:t>
      </w:r>
    </w:p>
    <w:p w:rsidR="00886372" w:rsidRPr="00886372" w:rsidRDefault="00886372" w:rsidP="00886372">
      <w:pPr>
        <w:tabs>
          <w:tab w:val="left" w:pos="284"/>
        </w:tabs>
        <w:spacing w:after="0" w:line="240" w:lineRule="auto"/>
        <w:ind w:firstLine="284"/>
        <w:jc w:val="both"/>
        <w:rPr>
          <w:rFonts w:ascii="Times New Roman" w:eastAsia="Calibri" w:hAnsi="Times New Roman" w:cs="Times New Roman"/>
          <w:sz w:val="12"/>
          <w:szCs w:val="12"/>
        </w:rPr>
      </w:pPr>
      <w:r w:rsidRPr="00886372">
        <w:rPr>
          <w:rFonts w:ascii="Times New Roman" w:eastAsia="Calibri" w:hAnsi="Times New Roman" w:cs="Times New Roman"/>
          <w:sz w:val="12"/>
          <w:szCs w:val="12"/>
        </w:rPr>
        <w:t>1.5.    Приложения  4, 6, 8 изложить в новой редакции (прилагаются)</w:t>
      </w:r>
    </w:p>
    <w:p w:rsidR="00886372" w:rsidRPr="00886372" w:rsidRDefault="00886372" w:rsidP="00886372">
      <w:pPr>
        <w:tabs>
          <w:tab w:val="left" w:pos="284"/>
        </w:tabs>
        <w:spacing w:after="0" w:line="240" w:lineRule="auto"/>
        <w:ind w:firstLine="284"/>
        <w:jc w:val="both"/>
        <w:rPr>
          <w:rFonts w:ascii="Times New Roman" w:eastAsia="Calibri" w:hAnsi="Times New Roman" w:cs="Times New Roman"/>
          <w:sz w:val="12"/>
          <w:szCs w:val="12"/>
        </w:rPr>
      </w:pPr>
      <w:r w:rsidRPr="00886372">
        <w:rPr>
          <w:rFonts w:ascii="Times New Roman" w:eastAsia="Calibri" w:hAnsi="Times New Roman" w:cs="Times New Roman"/>
          <w:sz w:val="12"/>
          <w:szCs w:val="12"/>
        </w:rPr>
        <w:t>2.   Настоящее решение опубликовать в газете «Сергиевский вестник».</w:t>
      </w:r>
    </w:p>
    <w:p w:rsidR="00886372" w:rsidRPr="00886372" w:rsidRDefault="00886372" w:rsidP="00886372">
      <w:pPr>
        <w:tabs>
          <w:tab w:val="left" w:pos="284"/>
        </w:tabs>
        <w:spacing w:after="0" w:line="240" w:lineRule="auto"/>
        <w:ind w:firstLine="284"/>
        <w:jc w:val="both"/>
        <w:rPr>
          <w:rFonts w:ascii="Times New Roman" w:eastAsia="Calibri" w:hAnsi="Times New Roman" w:cs="Times New Roman"/>
          <w:sz w:val="12"/>
          <w:szCs w:val="12"/>
        </w:rPr>
      </w:pPr>
      <w:r w:rsidRPr="00886372">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886372" w:rsidRPr="00886372" w:rsidRDefault="00886372" w:rsidP="00886372">
      <w:pPr>
        <w:tabs>
          <w:tab w:val="left" w:pos="284"/>
        </w:tabs>
        <w:spacing w:after="0" w:line="240" w:lineRule="auto"/>
        <w:jc w:val="right"/>
        <w:rPr>
          <w:rFonts w:ascii="Times New Roman" w:eastAsia="Calibri" w:hAnsi="Times New Roman" w:cs="Times New Roman"/>
          <w:sz w:val="12"/>
          <w:szCs w:val="12"/>
        </w:rPr>
      </w:pPr>
      <w:r w:rsidRPr="00886372">
        <w:rPr>
          <w:rFonts w:ascii="Times New Roman" w:eastAsia="Calibri" w:hAnsi="Times New Roman" w:cs="Times New Roman"/>
          <w:sz w:val="12"/>
          <w:szCs w:val="12"/>
        </w:rPr>
        <w:t>Председатель собрания представителей</w:t>
      </w:r>
    </w:p>
    <w:p w:rsidR="00886372" w:rsidRPr="00886372" w:rsidRDefault="00886372" w:rsidP="00886372">
      <w:pPr>
        <w:tabs>
          <w:tab w:val="left" w:pos="284"/>
        </w:tabs>
        <w:spacing w:after="0" w:line="240" w:lineRule="auto"/>
        <w:jc w:val="right"/>
        <w:rPr>
          <w:rFonts w:ascii="Times New Roman" w:eastAsia="Calibri" w:hAnsi="Times New Roman" w:cs="Times New Roman"/>
          <w:sz w:val="12"/>
          <w:szCs w:val="12"/>
        </w:rPr>
      </w:pPr>
      <w:r w:rsidRPr="00886372">
        <w:rPr>
          <w:rFonts w:ascii="Times New Roman" w:eastAsia="Calibri" w:hAnsi="Times New Roman" w:cs="Times New Roman"/>
          <w:sz w:val="12"/>
          <w:szCs w:val="12"/>
        </w:rPr>
        <w:t>сельского поселения Светлодольск</w:t>
      </w:r>
    </w:p>
    <w:p w:rsidR="00886372" w:rsidRDefault="00886372" w:rsidP="00886372">
      <w:pPr>
        <w:tabs>
          <w:tab w:val="left" w:pos="284"/>
        </w:tabs>
        <w:spacing w:after="0" w:line="240" w:lineRule="auto"/>
        <w:jc w:val="right"/>
        <w:rPr>
          <w:rFonts w:ascii="Times New Roman" w:eastAsia="Calibri" w:hAnsi="Times New Roman" w:cs="Times New Roman"/>
          <w:sz w:val="12"/>
          <w:szCs w:val="12"/>
        </w:rPr>
      </w:pPr>
      <w:r w:rsidRPr="00886372">
        <w:rPr>
          <w:rFonts w:ascii="Times New Roman" w:eastAsia="Calibri" w:hAnsi="Times New Roman" w:cs="Times New Roman"/>
          <w:sz w:val="12"/>
          <w:szCs w:val="12"/>
        </w:rPr>
        <w:t>муниципального района Сергиевский</w:t>
      </w:r>
    </w:p>
    <w:p w:rsidR="00886372" w:rsidRPr="00886372" w:rsidRDefault="00886372" w:rsidP="00886372">
      <w:pPr>
        <w:tabs>
          <w:tab w:val="left" w:pos="284"/>
        </w:tabs>
        <w:spacing w:after="0" w:line="240" w:lineRule="auto"/>
        <w:jc w:val="right"/>
        <w:rPr>
          <w:rFonts w:ascii="Times New Roman" w:eastAsia="Calibri" w:hAnsi="Times New Roman" w:cs="Times New Roman"/>
          <w:sz w:val="12"/>
          <w:szCs w:val="12"/>
        </w:rPr>
      </w:pPr>
      <w:r w:rsidRPr="00886372">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886372">
        <w:rPr>
          <w:rFonts w:ascii="Times New Roman" w:eastAsia="Calibri" w:hAnsi="Times New Roman" w:cs="Times New Roman"/>
          <w:sz w:val="12"/>
          <w:szCs w:val="12"/>
        </w:rPr>
        <w:t>Анцинова</w:t>
      </w:r>
    </w:p>
    <w:p w:rsidR="00886372" w:rsidRPr="00886372" w:rsidRDefault="00886372" w:rsidP="00886372">
      <w:pPr>
        <w:tabs>
          <w:tab w:val="left" w:pos="284"/>
        </w:tabs>
        <w:spacing w:after="0" w:line="240" w:lineRule="auto"/>
        <w:jc w:val="right"/>
        <w:rPr>
          <w:rFonts w:ascii="Times New Roman" w:eastAsia="Calibri" w:hAnsi="Times New Roman" w:cs="Times New Roman"/>
          <w:sz w:val="12"/>
          <w:szCs w:val="12"/>
        </w:rPr>
      </w:pPr>
    </w:p>
    <w:p w:rsidR="00886372" w:rsidRPr="00886372" w:rsidRDefault="00886372" w:rsidP="00886372">
      <w:pPr>
        <w:tabs>
          <w:tab w:val="left" w:pos="284"/>
        </w:tabs>
        <w:spacing w:after="0" w:line="240" w:lineRule="auto"/>
        <w:jc w:val="right"/>
        <w:rPr>
          <w:rFonts w:ascii="Times New Roman" w:eastAsia="Calibri" w:hAnsi="Times New Roman" w:cs="Times New Roman"/>
          <w:sz w:val="12"/>
          <w:szCs w:val="12"/>
        </w:rPr>
      </w:pPr>
      <w:r w:rsidRPr="00886372">
        <w:rPr>
          <w:rFonts w:ascii="Times New Roman" w:eastAsia="Calibri" w:hAnsi="Times New Roman" w:cs="Times New Roman"/>
          <w:sz w:val="12"/>
          <w:szCs w:val="12"/>
        </w:rPr>
        <w:t>Глава сельского поселения Светлодольск</w:t>
      </w:r>
    </w:p>
    <w:p w:rsidR="00886372" w:rsidRDefault="00886372" w:rsidP="00886372">
      <w:pPr>
        <w:tabs>
          <w:tab w:val="left" w:pos="284"/>
        </w:tabs>
        <w:spacing w:after="0" w:line="240" w:lineRule="auto"/>
        <w:jc w:val="right"/>
        <w:rPr>
          <w:rFonts w:ascii="Times New Roman" w:eastAsia="Calibri" w:hAnsi="Times New Roman" w:cs="Times New Roman"/>
          <w:sz w:val="12"/>
          <w:szCs w:val="12"/>
        </w:rPr>
      </w:pPr>
      <w:r w:rsidRPr="00886372">
        <w:rPr>
          <w:rFonts w:ascii="Times New Roman" w:eastAsia="Calibri" w:hAnsi="Times New Roman" w:cs="Times New Roman"/>
          <w:sz w:val="12"/>
          <w:szCs w:val="12"/>
        </w:rPr>
        <w:t>муниципального района Сергиевский</w:t>
      </w:r>
    </w:p>
    <w:p w:rsidR="003B310F" w:rsidRDefault="00886372" w:rsidP="00886372">
      <w:pPr>
        <w:tabs>
          <w:tab w:val="left" w:pos="284"/>
        </w:tabs>
        <w:spacing w:after="0" w:line="240" w:lineRule="auto"/>
        <w:jc w:val="right"/>
        <w:rPr>
          <w:rFonts w:ascii="Times New Roman" w:eastAsia="Calibri" w:hAnsi="Times New Roman" w:cs="Times New Roman"/>
          <w:sz w:val="12"/>
          <w:szCs w:val="12"/>
        </w:rPr>
      </w:pPr>
      <w:r w:rsidRPr="00886372">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886372">
        <w:rPr>
          <w:rFonts w:ascii="Times New Roman" w:eastAsia="Calibri" w:hAnsi="Times New Roman" w:cs="Times New Roman"/>
          <w:sz w:val="12"/>
          <w:szCs w:val="12"/>
        </w:rPr>
        <w:t>Андрюхин</w:t>
      </w:r>
    </w:p>
    <w:p w:rsidR="00886372" w:rsidRDefault="00886372" w:rsidP="00886372">
      <w:pPr>
        <w:tabs>
          <w:tab w:val="left" w:pos="284"/>
        </w:tabs>
        <w:spacing w:after="0" w:line="240" w:lineRule="auto"/>
        <w:jc w:val="right"/>
        <w:rPr>
          <w:rFonts w:ascii="Times New Roman" w:eastAsia="Calibri" w:hAnsi="Times New Roman" w:cs="Times New Roman"/>
          <w:sz w:val="12"/>
          <w:szCs w:val="12"/>
        </w:rPr>
      </w:pPr>
    </w:p>
    <w:p w:rsidR="00886372" w:rsidRPr="003B310F" w:rsidRDefault="00886372" w:rsidP="0088637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№4</w:t>
      </w:r>
    </w:p>
    <w:p w:rsidR="00886372" w:rsidRPr="003B310F" w:rsidRDefault="00886372" w:rsidP="00886372">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к Решению Собрания Представителей</w:t>
      </w:r>
    </w:p>
    <w:p w:rsidR="00886372" w:rsidRPr="003B310F" w:rsidRDefault="00886372" w:rsidP="00886372">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 xml:space="preserve">сельского поселения </w:t>
      </w:r>
      <w:r w:rsidR="00CA1A1B" w:rsidRPr="00CA1A1B">
        <w:rPr>
          <w:rFonts w:ascii="Times New Roman" w:eastAsia="Calibri" w:hAnsi="Times New Roman" w:cs="Times New Roman"/>
          <w:i/>
          <w:sz w:val="12"/>
          <w:szCs w:val="12"/>
        </w:rPr>
        <w:t>Светлодольск</w:t>
      </w:r>
    </w:p>
    <w:p w:rsidR="00886372" w:rsidRPr="003B310F" w:rsidRDefault="00886372" w:rsidP="00886372">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муниципального района Сергиевский</w:t>
      </w:r>
    </w:p>
    <w:p w:rsidR="00886372" w:rsidRPr="003B310F" w:rsidRDefault="00886372" w:rsidP="00886372">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Самарской области</w:t>
      </w:r>
    </w:p>
    <w:p w:rsidR="00886372" w:rsidRPr="003B310F" w:rsidRDefault="00886372" w:rsidP="0088637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№33</w:t>
      </w:r>
      <w:r w:rsidRPr="003B310F">
        <w:rPr>
          <w:rFonts w:ascii="Times New Roman" w:eastAsia="Calibri" w:hAnsi="Times New Roman" w:cs="Times New Roman"/>
          <w:i/>
          <w:sz w:val="12"/>
          <w:szCs w:val="12"/>
        </w:rPr>
        <w:t xml:space="preserve"> от 19.12.2018 г.</w:t>
      </w:r>
    </w:p>
    <w:tbl>
      <w:tblPr>
        <w:tblStyle w:val="af4"/>
        <w:tblW w:w="0" w:type="auto"/>
        <w:tblInd w:w="108" w:type="dxa"/>
        <w:tblLayout w:type="fixed"/>
        <w:tblLook w:val="04A0" w:firstRow="1" w:lastRow="0" w:firstColumn="1" w:lastColumn="0" w:noHBand="0" w:noVBand="1"/>
      </w:tblPr>
      <w:tblGrid>
        <w:gridCol w:w="2835"/>
        <w:gridCol w:w="426"/>
        <w:gridCol w:w="425"/>
        <w:gridCol w:w="425"/>
        <w:gridCol w:w="425"/>
        <w:gridCol w:w="284"/>
        <w:gridCol w:w="425"/>
        <w:gridCol w:w="567"/>
        <w:gridCol w:w="425"/>
        <w:gridCol w:w="567"/>
        <w:gridCol w:w="709"/>
      </w:tblGrid>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КВСР</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proofErr w:type="spellStart"/>
            <w:r w:rsidRPr="00CA1A1B">
              <w:rPr>
                <w:rFonts w:ascii="Times New Roman" w:eastAsia="Calibri" w:hAnsi="Times New Roman" w:cs="Times New Roman"/>
                <w:bCs/>
                <w:sz w:val="12"/>
                <w:szCs w:val="12"/>
              </w:rPr>
              <w:t>Рз</w:t>
            </w:r>
            <w:proofErr w:type="spellEnd"/>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proofErr w:type="gramStart"/>
            <w:r w:rsidRPr="00CA1A1B">
              <w:rPr>
                <w:rFonts w:ascii="Times New Roman" w:eastAsia="Calibri" w:hAnsi="Times New Roman" w:cs="Times New Roman"/>
                <w:bCs/>
                <w:sz w:val="12"/>
                <w:szCs w:val="12"/>
              </w:rPr>
              <w:t>ПР</w:t>
            </w:r>
            <w:proofErr w:type="gramEnd"/>
          </w:p>
        </w:tc>
        <w:tc>
          <w:tcPr>
            <w:tcW w:w="1701" w:type="dxa"/>
            <w:gridSpan w:val="4"/>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ЦСР</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ВР</w:t>
            </w:r>
          </w:p>
        </w:tc>
        <w:tc>
          <w:tcPr>
            <w:tcW w:w="567"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Сумма</w:t>
            </w:r>
          </w:p>
        </w:tc>
        <w:tc>
          <w:tcPr>
            <w:tcW w:w="709" w:type="dxa"/>
            <w:hideMark/>
          </w:tcPr>
          <w:p w:rsidR="00CA1A1B" w:rsidRPr="00CA1A1B" w:rsidRDefault="00CA1A1B" w:rsidP="00CA1A1B">
            <w:pPr>
              <w:tabs>
                <w:tab w:val="left" w:pos="284"/>
              </w:tabs>
              <w:rPr>
                <w:rFonts w:ascii="Times New Roman" w:eastAsia="Calibri" w:hAnsi="Times New Roman" w:cs="Times New Roman"/>
                <w:bCs/>
                <w:sz w:val="10"/>
                <w:szCs w:val="10"/>
              </w:rPr>
            </w:pPr>
            <w:r w:rsidRPr="00CA1A1B">
              <w:rPr>
                <w:rFonts w:ascii="Times New Roman" w:eastAsia="Calibri" w:hAnsi="Times New Roman" w:cs="Times New Roman"/>
                <w:bCs/>
                <w:sz w:val="10"/>
                <w:szCs w:val="10"/>
              </w:rPr>
              <w:t xml:space="preserve">в </w:t>
            </w:r>
            <w:proofErr w:type="spellStart"/>
            <w:r w:rsidRPr="00CA1A1B">
              <w:rPr>
                <w:rFonts w:ascii="Times New Roman" w:eastAsia="Calibri" w:hAnsi="Times New Roman" w:cs="Times New Roman"/>
                <w:bCs/>
                <w:sz w:val="10"/>
                <w:szCs w:val="10"/>
              </w:rPr>
              <w:t>т.ч</w:t>
            </w:r>
            <w:proofErr w:type="spellEnd"/>
            <w:r w:rsidRPr="00CA1A1B">
              <w:rPr>
                <w:rFonts w:ascii="Times New Roman" w:eastAsia="Calibri" w:hAnsi="Times New Roman" w:cs="Times New Roman"/>
                <w:bCs/>
                <w:sz w:val="10"/>
                <w:szCs w:val="10"/>
              </w:rPr>
              <w:t>. за счет безвозмездных поступлений</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02</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850</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02</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38</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850</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02</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38</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120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850</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04</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1 372</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04</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38</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1 197</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04</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38</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120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952</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04</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38</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189</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межбюджетные трансферты</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04</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38</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540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49</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Уплата налогов, сборов и иных платежей</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04</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38</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850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7</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lastRenderedPageBreak/>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04</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40</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175</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межбюджетные трансферты</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04</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40</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540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175</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06</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155</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06</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38</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155</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межбюджетные трансферты</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06</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38</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540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155</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Резервные фонды</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11</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11</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99</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Резервные средства</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11</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99</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870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Другие общегосударственные вопросы</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705</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38</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634</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38</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482</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межбюджетные трансферты</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38</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540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152</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A1A1B">
              <w:rPr>
                <w:rFonts w:ascii="Times New Roman" w:eastAsia="Calibri" w:hAnsi="Times New Roman" w:cs="Times New Roman"/>
                <w:bCs/>
                <w:sz w:val="12"/>
                <w:szCs w:val="12"/>
              </w:rPr>
              <w:t>о(</w:t>
            </w:r>
            <w:proofErr w:type="gramEnd"/>
            <w:r w:rsidRPr="00CA1A1B">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46</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71</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46</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71</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02</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83</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83</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02</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38</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83</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83</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02</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38</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120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83</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83</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03</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09</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30</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03</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09</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41</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30</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03</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09</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41</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30</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03</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14</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03</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14</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45</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03</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14</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45</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Сельское хозяйство и рыболовство</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04</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05</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17</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17</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04</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05</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47</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17</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17</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04</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05</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47</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810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17</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17</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Дорожное хозяйство (дорожные фонды)</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04</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09</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798</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23</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xml:space="preserve">Муниципальная программа "Содержание улично-дорожной сети сельского (городского) поселения  </w:t>
            </w:r>
            <w:r w:rsidRPr="00CA1A1B">
              <w:rPr>
                <w:rFonts w:ascii="Times New Roman" w:eastAsia="Calibri" w:hAnsi="Times New Roman" w:cs="Times New Roman"/>
                <w:bCs/>
                <w:sz w:val="12"/>
                <w:szCs w:val="12"/>
              </w:rPr>
              <w:lastRenderedPageBreak/>
              <w:t>муниципального района Сергиевский"</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04</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09</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659</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межбюджетные трансферты</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04</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09</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540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659</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A1A1B">
              <w:rPr>
                <w:rFonts w:ascii="Times New Roman" w:eastAsia="Calibri" w:hAnsi="Times New Roman" w:cs="Times New Roman"/>
                <w:bCs/>
                <w:sz w:val="12"/>
                <w:szCs w:val="12"/>
              </w:rPr>
              <w:t>м.р</w:t>
            </w:r>
            <w:proofErr w:type="spellEnd"/>
            <w:r w:rsidRPr="00CA1A1B">
              <w:rPr>
                <w:rFonts w:ascii="Times New Roman" w:eastAsia="Calibri" w:hAnsi="Times New Roman" w:cs="Times New Roman"/>
                <w:bCs/>
                <w:sz w:val="12"/>
                <w:szCs w:val="12"/>
              </w:rPr>
              <w:t>. Сергиевский Самарской области"</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04</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09</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49</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139</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23</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04</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09</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49</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139</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23</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Коммунальное хозяйство</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05</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02</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1 651</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1 238</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05</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02</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39</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1 651</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1 238</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межбюджетные трансферты</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05</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02</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39</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540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1 651</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1 238</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Благоустройство</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05</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2 299</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1 047</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05</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39</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2 191</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1 047</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05</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39</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2 191</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1 047</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05</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105</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межбюджетные трансферты</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05</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540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105</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05</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53</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3</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05</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53</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06</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89</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06</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39</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89</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06</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39</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88</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Уплата налогов, сборов и иных платежей</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06</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03</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39</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850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Молодежная политика</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07</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07</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28</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07</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07</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44</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28</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межбюджетные трансферты</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07</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07</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44</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540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28</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Культура</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08</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545</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08</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44</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545</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08</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44</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80</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межбюджетные трансферты</w:t>
            </w:r>
          </w:p>
        </w:tc>
        <w:tc>
          <w:tcPr>
            <w:tcW w:w="426"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08</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44</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425"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540</w:t>
            </w:r>
          </w:p>
        </w:tc>
        <w:tc>
          <w:tcPr>
            <w:tcW w:w="56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465</w:t>
            </w:r>
          </w:p>
        </w:tc>
        <w:tc>
          <w:tcPr>
            <w:tcW w:w="709"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283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Итого</w:t>
            </w:r>
          </w:p>
        </w:tc>
        <w:tc>
          <w:tcPr>
            <w:tcW w:w="426"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28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42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 </w:t>
            </w:r>
          </w:p>
        </w:tc>
        <w:tc>
          <w:tcPr>
            <w:tcW w:w="425"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6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8 624</w:t>
            </w:r>
          </w:p>
        </w:tc>
        <w:tc>
          <w:tcPr>
            <w:tcW w:w="709"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2 408</w:t>
            </w:r>
          </w:p>
        </w:tc>
      </w:tr>
    </w:tbl>
    <w:p w:rsidR="003B310F" w:rsidRDefault="003B310F" w:rsidP="003C0C77">
      <w:pPr>
        <w:tabs>
          <w:tab w:val="left" w:pos="284"/>
        </w:tabs>
        <w:spacing w:after="0" w:line="240" w:lineRule="auto"/>
        <w:rPr>
          <w:rFonts w:ascii="Times New Roman" w:eastAsia="Calibri" w:hAnsi="Times New Roman" w:cs="Times New Roman"/>
          <w:sz w:val="12"/>
          <w:szCs w:val="12"/>
        </w:rPr>
      </w:pPr>
    </w:p>
    <w:p w:rsidR="00CA1A1B" w:rsidRPr="003B310F" w:rsidRDefault="00CA1A1B" w:rsidP="00CA1A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CA1A1B" w:rsidRPr="003B310F" w:rsidRDefault="00CA1A1B" w:rsidP="00CA1A1B">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к Решению Собрания Представителей</w:t>
      </w:r>
    </w:p>
    <w:p w:rsidR="00CA1A1B" w:rsidRPr="003B310F" w:rsidRDefault="00CA1A1B" w:rsidP="00CA1A1B">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 xml:space="preserve">сельского поселения </w:t>
      </w:r>
      <w:r w:rsidRPr="00CA1A1B">
        <w:rPr>
          <w:rFonts w:ascii="Times New Roman" w:eastAsia="Calibri" w:hAnsi="Times New Roman" w:cs="Times New Roman"/>
          <w:i/>
          <w:sz w:val="12"/>
          <w:szCs w:val="12"/>
        </w:rPr>
        <w:t>Светлодольск</w:t>
      </w:r>
    </w:p>
    <w:p w:rsidR="00CA1A1B" w:rsidRPr="003B310F" w:rsidRDefault="00CA1A1B" w:rsidP="00CA1A1B">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муниципального района Сергиевский</w:t>
      </w:r>
    </w:p>
    <w:p w:rsidR="00CA1A1B" w:rsidRPr="003B310F" w:rsidRDefault="00CA1A1B" w:rsidP="00CA1A1B">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Самарской области</w:t>
      </w:r>
    </w:p>
    <w:p w:rsidR="00CA1A1B" w:rsidRPr="003B310F" w:rsidRDefault="00CA1A1B" w:rsidP="00CA1A1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№33</w:t>
      </w:r>
      <w:r w:rsidRPr="003B310F">
        <w:rPr>
          <w:rFonts w:ascii="Times New Roman" w:eastAsia="Calibri" w:hAnsi="Times New Roman" w:cs="Times New Roman"/>
          <w:i/>
          <w:sz w:val="12"/>
          <w:szCs w:val="12"/>
        </w:rPr>
        <w:t xml:space="preserve"> от 19.12.2018 г.</w:t>
      </w:r>
    </w:p>
    <w:p w:rsidR="00CA1A1B" w:rsidRPr="00CA1A1B" w:rsidRDefault="00CA1A1B" w:rsidP="00CA1A1B">
      <w:pPr>
        <w:tabs>
          <w:tab w:val="left" w:pos="284"/>
        </w:tabs>
        <w:spacing w:after="0" w:line="240" w:lineRule="auto"/>
        <w:jc w:val="center"/>
        <w:rPr>
          <w:rFonts w:ascii="Times New Roman" w:eastAsia="Calibri" w:hAnsi="Times New Roman" w:cs="Times New Roman"/>
          <w:b/>
          <w:sz w:val="12"/>
          <w:szCs w:val="12"/>
        </w:rPr>
      </w:pPr>
      <w:proofErr w:type="gramStart"/>
      <w:r w:rsidRPr="00CA1A1B">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CA1A1B" w:rsidRPr="00CA1A1B" w:rsidRDefault="00CA1A1B" w:rsidP="00CA1A1B">
      <w:pPr>
        <w:tabs>
          <w:tab w:val="left" w:pos="284"/>
        </w:tabs>
        <w:spacing w:after="0" w:line="240" w:lineRule="auto"/>
        <w:jc w:val="center"/>
        <w:rPr>
          <w:rFonts w:ascii="Times New Roman" w:eastAsia="Calibri" w:hAnsi="Times New Roman" w:cs="Times New Roman"/>
          <w:b/>
          <w:sz w:val="12"/>
          <w:szCs w:val="12"/>
        </w:rPr>
      </w:pPr>
      <w:r w:rsidRPr="00CA1A1B">
        <w:rPr>
          <w:rFonts w:ascii="Times New Roman" w:eastAsia="Calibri" w:hAnsi="Times New Roman" w:cs="Times New Roman"/>
          <w:b/>
          <w:sz w:val="12"/>
          <w:szCs w:val="12"/>
        </w:rPr>
        <w:t xml:space="preserve">сельского поселения Светлодольск муниципального района Сергиевский и непрограммным направлениям деятельности), </w:t>
      </w:r>
    </w:p>
    <w:p w:rsidR="00CA1A1B" w:rsidRPr="00CA1A1B" w:rsidRDefault="00CA1A1B" w:rsidP="00CA1A1B">
      <w:pPr>
        <w:tabs>
          <w:tab w:val="left" w:pos="284"/>
        </w:tabs>
        <w:spacing w:after="0" w:line="240" w:lineRule="auto"/>
        <w:jc w:val="center"/>
        <w:rPr>
          <w:rFonts w:ascii="Times New Roman" w:eastAsia="Calibri" w:hAnsi="Times New Roman" w:cs="Times New Roman"/>
          <w:b/>
          <w:sz w:val="12"/>
          <w:szCs w:val="12"/>
        </w:rPr>
      </w:pPr>
      <w:r w:rsidRPr="00CA1A1B">
        <w:rPr>
          <w:rFonts w:ascii="Times New Roman" w:eastAsia="Calibri" w:hAnsi="Times New Roman" w:cs="Times New Roman"/>
          <w:b/>
          <w:sz w:val="12"/>
          <w:szCs w:val="12"/>
        </w:rPr>
        <w:t xml:space="preserve">группам и подгруппам </w:t>
      </w:r>
      <w:proofErr w:type="gramStart"/>
      <w:r w:rsidRPr="00CA1A1B">
        <w:rPr>
          <w:rFonts w:ascii="Times New Roman" w:eastAsia="Calibri" w:hAnsi="Times New Roman" w:cs="Times New Roman"/>
          <w:b/>
          <w:sz w:val="12"/>
          <w:szCs w:val="12"/>
        </w:rPr>
        <w:t>видов расходов классификации расходов местного бюджета</w:t>
      </w:r>
      <w:proofErr w:type="gramEnd"/>
      <w:r w:rsidRPr="00CA1A1B">
        <w:rPr>
          <w:rFonts w:ascii="Times New Roman" w:eastAsia="Calibri" w:hAnsi="Times New Roman" w:cs="Times New Roman"/>
          <w:b/>
          <w:sz w:val="12"/>
          <w:szCs w:val="12"/>
        </w:rPr>
        <w:t xml:space="preserve"> на 2018 год</w:t>
      </w:r>
    </w:p>
    <w:p w:rsidR="00CA1A1B" w:rsidRPr="00CA1A1B" w:rsidRDefault="00CA1A1B" w:rsidP="00CA1A1B">
      <w:pPr>
        <w:tabs>
          <w:tab w:val="left" w:pos="284"/>
        </w:tabs>
        <w:spacing w:after="0" w:line="240" w:lineRule="auto"/>
        <w:jc w:val="right"/>
        <w:rPr>
          <w:rFonts w:ascii="Times New Roman" w:eastAsia="Calibri" w:hAnsi="Times New Roman" w:cs="Times New Roman"/>
          <w:sz w:val="12"/>
          <w:szCs w:val="12"/>
        </w:rPr>
      </w:pPr>
      <w:r w:rsidRPr="00CA1A1B">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Наименование</w:t>
            </w:r>
          </w:p>
        </w:tc>
        <w:tc>
          <w:tcPr>
            <w:tcW w:w="1475" w:type="dxa"/>
            <w:gridSpan w:val="4"/>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ЦСР</w:t>
            </w:r>
          </w:p>
        </w:tc>
        <w:tc>
          <w:tcPr>
            <w:tcW w:w="393"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ВР</w:t>
            </w:r>
          </w:p>
        </w:tc>
        <w:tc>
          <w:tcPr>
            <w:tcW w:w="784"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Сумма</w:t>
            </w:r>
          </w:p>
        </w:tc>
        <w:tc>
          <w:tcPr>
            <w:tcW w:w="877" w:type="dxa"/>
            <w:hideMark/>
          </w:tcPr>
          <w:p w:rsidR="00CA1A1B" w:rsidRPr="00CA1A1B" w:rsidRDefault="00CA1A1B" w:rsidP="00CA1A1B">
            <w:pPr>
              <w:tabs>
                <w:tab w:val="left" w:pos="284"/>
              </w:tabs>
              <w:rPr>
                <w:rFonts w:ascii="Times New Roman" w:eastAsia="Calibri" w:hAnsi="Times New Roman" w:cs="Times New Roman"/>
                <w:bCs/>
                <w:sz w:val="10"/>
                <w:szCs w:val="10"/>
              </w:rPr>
            </w:pPr>
            <w:r w:rsidRPr="00CA1A1B">
              <w:rPr>
                <w:rFonts w:ascii="Times New Roman" w:eastAsia="Calibri" w:hAnsi="Times New Roman" w:cs="Times New Roman"/>
                <w:bCs/>
                <w:sz w:val="10"/>
                <w:szCs w:val="10"/>
              </w:rPr>
              <w:t xml:space="preserve">в </w:t>
            </w:r>
            <w:proofErr w:type="spellStart"/>
            <w:r w:rsidRPr="00CA1A1B">
              <w:rPr>
                <w:rFonts w:ascii="Times New Roman" w:eastAsia="Calibri" w:hAnsi="Times New Roman" w:cs="Times New Roman"/>
                <w:bCs/>
                <w:sz w:val="10"/>
                <w:szCs w:val="10"/>
              </w:rPr>
              <w:t>т.ч</w:t>
            </w:r>
            <w:proofErr w:type="spellEnd"/>
            <w:r w:rsidRPr="00CA1A1B">
              <w:rPr>
                <w:rFonts w:ascii="Times New Roman" w:eastAsia="Calibri" w:hAnsi="Times New Roman" w:cs="Times New Roman"/>
                <w:bCs/>
                <w:sz w:val="10"/>
                <w:szCs w:val="10"/>
              </w:rPr>
              <w:t>. за счет безвозмездных поступлений</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xml:space="preserve">Муниципальная программа "Совершенствование муниципального управления сельского (городского) поселения  муниципального района </w:t>
            </w:r>
            <w:r w:rsidRPr="00CA1A1B">
              <w:rPr>
                <w:rFonts w:ascii="Times New Roman" w:eastAsia="Calibri" w:hAnsi="Times New Roman" w:cs="Times New Roman"/>
                <w:bCs/>
                <w:sz w:val="12"/>
                <w:szCs w:val="12"/>
              </w:rPr>
              <w:lastRenderedPageBreak/>
              <w:t>Сергиевский "</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lastRenderedPageBreak/>
              <w:t>38</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784"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2 919</w:t>
            </w:r>
          </w:p>
        </w:tc>
        <w:tc>
          <w:tcPr>
            <w:tcW w:w="87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83</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38</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120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1 885</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83</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38</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671</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38</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540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356</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38</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850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7</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39</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784"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3 931</w:t>
            </w:r>
          </w:p>
        </w:tc>
        <w:tc>
          <w:tcPr>
            <w:tcW w:w="87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2 286</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39</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2 279</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1 047</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39</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540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1 651</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1 239</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39</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850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40</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784"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175</w:t>
            </w:r>
          </w:p>
        </w:tc>
        <w:tc>
          <w:tcPr>
            <w:tcW w:w="87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40</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540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175</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41</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784"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30</w:t>
            </w:r>
          </w:p>
        </w:tc>
        <w:tc>
          <w:tcPr>
            <w:tcW w:w="87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41</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30</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784"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763</w:t>
            </w:r>
          </w:p>
        </w:tc>
        <w:tc>
          <w:tcPr>
            <w:tcW w:w="87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540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763</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44</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784"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574</w:t>
            </w:r>
          </w:p>
        </w:tc>
        <w:tc>
          <w:tcPr>
            <w:tcW w:w="87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44</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80</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44</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540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494</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45</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784"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w:t>
            </w:r>
          </w:p>
        </w:tc>
        <w:tc>
          <w:tcPr>
            <w:tcW w:w="87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45</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A1A1B">
              <w:rPr>
                <w:rFonts w:ascii="Times New Roman" w:eastAsia="Calibri" w:hAnsi="Times New Roman" w:cs="Times New Roman"/>
                <w:bCs/>
                <w:sz w:val="12"/>
                <w:szCs w:val="12"/>
              </w:rPr>
              <w:t>о(</w:t>
            </w:r>
            <w:proofErr w:type="gramEnd"/>
            <w:r w:rsidRPr="00CA1A1B">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46</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784"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71</w:t>
            </w:r>
          </w:p>
        </w:tc>
        <w:tc>
          <w:tcPr>
            <w:tcW w:w="87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46</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71</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47</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784"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17</w:t>
            </w:r>
          </w:p>
        </w:tc>
        <w:tc>
          <w:tcPr>
            <w:tcW w:w="87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17</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47</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810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17</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17</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A1A1B">
              <w:rPr>
                <w:rFonts w:ascii="Times New Roman" w:eastAsia="Calibri" w:hAnsi="Times New Roman" w:cs="Times New Roman"/>
                <w:bCs/>
                <w:sz w:val="12"/>
                <w:szCs w:val="12"/>
              </w:rPr>
              <w:t>м.р</w:t>
            </w:r>
            <w:proofErr w:type="spellEnd"/>
            <w:r w:rsidRPr="00CA1A1B">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49</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784"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139</w:t>
            </w:r>
          </w:p>
        </w:tc>
        <w:tc>
          <w:tcPr>
            <w:tcW w:w="87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22</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49</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139</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22</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53</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784"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3</w:t>
            </w:r>
          </w:p>
        </w:tc>
        <w:tc>
          <w:tcPr>
            <w:tcW w:w="87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53</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240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3</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99</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784"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1</w:t>
            </w:r>
          </w:p>
        </w:tc>
        <w:tc>
          <w:tcPr>
            <w:tcW w:w="87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3984"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Резервные средства</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99</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00000</w:t>
            </w:r>
          </w:p>
        </w:tc>
        <w:tc>
          <w:tcPr>
            <w:tcW w:w="393"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870</w:t>
            </w:r>
          </w:p>
        </w:tc>
        <w:tc>
          <w:tcPr>
            <w:tcW w:w="784"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1</w:t>
            </w:r>
          </w:p>
        </w:tc>
        <w:tc>
          <w:tcPr>
            <w:tcW w:w="87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3984"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Итого</w:t>
            </w:r>
          </w:p>
        </w:tc>
        <w:tc>
          <w:tcPr>
            <w:tcW w:w="334" w:type="dxa"/>
            <w:tcBorders>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275"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334" w:type="dxa"/>
            <w:tcBorders>
              <w:left w:val="nil"/>
              <w:right w:val="nil"/>
            </w:tcBorders>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532" w:type="dxa"/>
            <w:tcBorders>
              <w:left w:val="nil"/>
            </w:tcBorders>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 </w:t>
            </w:r>
          </w:p>
        </w:tc>
        <w:tc>
          <w:tcPr>
            <w:tcW w:w="393"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w:t>
            </w:r>
          </w:p>
        </w:tc>
        <w:tc>
          <w:tcPr>
            <w:tcW w:w="784"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8 624</w:t>
            </w:r>
          </w:p>
        </w:tc>
        <w:tc>
          <w:tcPr>
            <w:tcW w:w="877" w:type="dxa"/>
            <w:noWrap/>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2 408</w:t>
            </w:r>
          </w:p>
        </w:tc>
      </w:tr>
    </w:tbl>
    <w:p w:rsidR="00CC76C2" w:rsidRDefault="00CC76C2" w:rsidP="003C0C77">
      <w:pPr>
        <w:tabs>
          <w:tab w:val="left" w:pos="284"/>
        </w:tabs>
        <w:spacing w:after="0" w:line="240" w:lineRule="auto"/>
        <w:rPr>
          <w:rFonts w:ascii="Times New Roman" w:eastAsia="Calibri" w:hAnsi="Times New Roman" w:cs="Times New Roman"/>
          <w:sz w:val="12"/>
          <w:szCs w:val="12"/>
        </w:rPr>
      </w:pPr>
    </w:p>
    <w:p w:rsidR="00CA1A1B" w:rsidRPr="003B310F" w:rsidRDefault="00CA1A1B" w:rsidP="00CA1A1B">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CA1A1B" w:rsidRPr="003B310F" w:rsidRDefault="00CA1A1B" w:rsidP="00CA1A1B">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к Решению Собрания Представителей</w:t>
      </w:r>
    </w:p>
    <w:p w:rsidR="00CA1A1B" w:rsidRPr="003B310F" w:rsidRDefault="00CA1A1B" w:rsidP="00CA1A1B">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 xml:space="preserve">сельского поселения </w:t>
      </w:r>
      <w:r w:rsidRPr="00CA1A1B">
        <w:rPr>
          <w:rFonts w:ascii="Times New Roman" w:eastAsia="Calibri" w:hAnsi="Times New Roman" w:cs="Times New Roman"/>
          <w:i/>
          <w:sz w:val="12"/>
          <w:szCs w:val="12"/>
        </w:rPr>
        <w:t>Светлодольск</w:t>
      </w:r>
    </w:p>
    <w:p w:rsidR="00CA1A1B" w:rsidRPr="003B310F" w:rsidRDefault="00CA1A1B" w:rsidP="00CA1A1B">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муниципального района Сергиевский</w:t>
      </w:r>
    </w:p>
    <w:p w:rsidR="00CA1A1B" w:rsidRPr="003B310F" w:rsidRDefault="00CA1A1B" w:rsidP="00CA1A1B">
      <w:pPr>
        <w:tabs>
          <w:tab w:val="left" w:pos="284"/>
        </w:tabs>
        <w:spacing w:after="0" w:line="240" w:lineRule="auto"/>
        <w:jc w:val="right"/>
        <w:rPr>
          <w:rFonts w:ascii="Times New Roman" w:eastAsia="Calibri" w:hAnsi="Times New Roman" w:cs="Times New Roman"/>
          <w:i/>
          <w:sz w:val="12"/>
          <w:szCs w:val="12"/>
        </w:rPr>
      </w:pPr>
      <w:r w:rsidRPr="003B310F">
        <w:rPr>
          <w:rFonts w:ascii="Times New Roman" w:eastAsia="Calibri" w:hAnsi="Times New Roman" w:cs="Times New Roman"/>
          <w:i/>
          <w:sz w:val="12"/>
          <w:szCs w:val="12"/>
        </w:rPr>
        <w:t>Самарской области</w:t>
      </w:r>
    </w:p>
    <w:p w:rsidR="00CA1A1B" w:rsidRPr="003B310F" w:rsidRDefault="00CA1A1B" w:rsidP="00CA1A1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№33</w:t>
      </w:r>
      <w:r w:rsidRPr="003B310F">
        <w:rPr>
          <w:rFonts w:ascii="Times New Roman" w:eastAsia="Calibri" w:hAnsi="Times New Roman" w:cs="Times New Roman"/>
          <w:i/>
          <w:sz w:val="12"/>
          <w:szCs w:val="12"/>
        </w:rPr>
        <w:t xml:space="preserve"> от 19.12.2018 г.</w:t>
      </w:r>
    </w:p>
    <w:p w:rsidR="00CA1A1B" w:rsidRPr="00CA1A1B" w:rsidRDefault="00CA1A1B" w:rsidP="00CA1A1B">
      <w:pPr>
        <w:tabs>
          <w:tab w:val="left" w:pos="284"/>
        </w:tabs>
        <w:spacing w:after="0" w:line="240" w:lineRule="auto"/>
        <w:jc w:val="center"/>
        <w:rPr>
          <w:rFonts w:ascii="Times New Roman" w:eastAsia="Calibri" w:hAnsi="Times New Roman" w:cs="Times New Roman"/>
          <w:b/>
          <w:sz w:val="12"/>
          <w:szCs w:val="12"/>
        </w:rPr>
      </w:pPr>
      <w:r w:rsidRPr="00CA1A1B">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851"/>
        <w:gridCol w:w="1417"/>
        <w:gridCol w:w="4536"/>
        <w:gridCol w:w="709"/>
      </w:tblGrid>
      <w:tr w:rsidR="00CA1A1B" w:rsidRPr="00CA1A1B" w:rsidTr="00CA1A1B">
        <w:trPr>
          <w:trHeight w:val="20"/>
        </w:trPr>
        <w:tc>
          <w:tcPr>
            <w:tcW w:w="851"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Код администратора</w:t>
            </w:r>
          </w:p>
        </w:tc>
        <w:tc>
          <w:tcPr>
            <w:tcW w:w="1417"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Код</w:t>
            </w:r>
          </w:p>
        </w:tc>
        <w:tc>
          <w:tcPr>
            <w:tcW w:w="4536"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xml:space="preserve">Наименование </w:t>
            </w:r>
          </w:p>
        </w:tc>
        <w:tc>
          <w:tcPr>
            <w:tcW w:w="709"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CA1A1B">
              <w:rPr>
                <w:rFonts w:ascii="Times New Roman" w:eastAsia="Calibri" w:hAnsi="Times New Roman" w:cs="Times New Roman"/>
                <w:bCs/>
                <w:sz w:val="12"/>
                <w:szCs w:val="12"/>
              </w:rPr>
              <w:t>рублей</w:t>
            </w:r>
          </w:p>
        </w:tc>
      </w:tr>
      <w:tr w:rsidR="00CA1A1B" w:rsidRPr="00CA1A1B" w:rsidTr="00CA1A1B">
        <w:trPr>
          <w:trHeight w:val="20"/>
        </w:trPr>
        <w:tc>
          <w:tcPr>
            <w:tcW w:w="851"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lastRenderedPageBreak/>
              <w:t>430</w:t>
            </w:r>
          </w:p>
        </w:tc>
        <w:tc>
          <w:tcPr>
            <w:tcW w:w="1417"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01 00 00 00 00 0000 000</w:t>
            </w:r>
          </w:p>
        </w:tc>
        <w:tc>
          <w:tcPr>
            <w:tcW w:w="4536"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671</w:t>
            </w:r>
          </w:p>
        </w:tc>
      </w:tr>
      <w:tr w:rsidR="00CA1A1B" w:rsidRPr="00CA1A1B" w:rsidTr="00CA1A1B">
        <w:trPr>
          <w:trHeight w:val="20"/>
        </w:trPr>
        <w:tc>
          <w:tcPr>
            <w:tcW w:w="851"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1417"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01 03 00 00 00 0000 000</w:t>
            </w:r>
          </w:p>
        </w:tc>
        <w:tc>
          <w:tcPr>
            <w:tcW w:w="4536"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w:t>
            </w:r>
          </w:p>
        </w:tc>
      </w:tr>
      <w:tr w:rsidR="00CA1A1B" w:rsidRPr="00CA1A1B" w:rsidTr="00CA1A1B">
        <w:trPr>
          <w:trHeight w:val="20"/>
        </w:trPr>
        <w:tc>
          <w:tcPr>
            <w:tcW w:w="851"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1417"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01 03 01 00 00 0000 700</w:t>
            </w:r>
          </w:p>
        </w:tc>
        <w:tc>
          <w:tcPr>
            <w:tcW w:w="4536"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851"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141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01 03 01 00 10 0000 710</w:t>
            </w:r>
          </w:p>
        </w:tc>
        <w:tc>
          <w:tcPr>
            <w:tcW w:w="4536"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w:t>
            </w:r>
          </w:p>
        </w:tc>
      </w:tr>
      <w:tr w:rsidR="00CA1A1B" w:rsidRPr="00CA1A1B" w:rsidTr="00CA1A1B">
        <w:trPr>
          <w:trHeight w:val="20"/>
        </w:trPr>
        <w:tc>
          <w:tcPr>
            <w:tcW w:w="851"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1417"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01 05 00 00 00 0000 000</w:t>
            </w:r>
          </w:p>
        </w:tc>
        <w:tc>
          <w:tcPr>
            <w:tcW w:w="4536"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671</w:t>
            </w:r>
          </w:p>
        </w:tc>
      </w:tr>
      <w:tr w:rsidR="00CA1A1B" w:rsidRPr="00CA1A1B" w:rsidTr="00CA1A1B">
        <w:trPr>
          <w:trHeight w:val="20"/>
        </w:trPr>
        <w:tc>
          <w:tcPr>
            <w:tcW w:w="851"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1417"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01 05 00 00 00 0000 500</w:t>
            </w:r>
          </w:p>
        </w:tc>
        <w:tc>
          <w:tcPr>
            <w:tcW w:w="4536"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-7953</w:t>
            </w:r>
          </w:p>
        </w:tc>
      </w:tr>
      <w:tr w:rsidR="00CA1A1B" w:rsidRPr="00CA1A1B" w:rsidTr="00CA1A1B">
        <w:trPr>
          <w:trHeight w:val="20"/>
        </w:trPr>
        <w:tc>
          <w:tcPr>
            <w:tcW w:w="851"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1417"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01 05 02 00 00 0000 500</w:t>
            </w:r>
          </w:p>
        </w:tc>
        <w:tc>
          <w:tcPr>
            <w:tcW w:w="4536"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Увеличение прочих остатков средств бюджетов</w:t>
            </w:r>
          </w:p>
        </w:tc>
        <w:tc>
          <w:tcPr>
            <w:tcW w:w="709"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-7953</w:t>
            </w:r>
          </w:p>
        </w:tc>
      </w:tr>
      <w:tr w:rsidR="00CA1A1B" w:rsidRPr="00CA1A1B" w:rsidTr="00CA1A1B">
        <w:trPr>
          <w:trHeight w:val="20"/>
        </w:trPr>
        <w:tc>
          <w:tcPr>
            <w:tcW w:w="851"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1417"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01 05 02 01 00 0000 510</w:t>
            </w:r>
          </w:p>
        </w:tc>
        <w:tc>
          <w:tcPr>
            <w:tcW w:w="4536"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-7953</w:t>
            </w:r>
          </w:p>
        </w:tc>
      </w:tr>
      <w:tr w:rsidR="00CA1A1B" w:rsidRPr="00CA1A1B" w:rsidTr="00CA1A1B">
        <w:trPr>
          <w:trHeight w:val="20"/>
        </w:trPr>
        <w:tc>
          <w:tcPr>
            <w:tcW w:w="851"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141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01 05 02 01 10 0000 510</w:t>
            </w:r>
          </w:p>
        </w:tc>
        <w:tc>
          <w:tcPr>
            <w:tcW w:w="4536"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-7953</w:t>
            </w:r>
          </w:p>
        </w:tc>
      </w:tr>
      <w:tr w:rsidR="00CA1A1B" w:rsidRPr="00CA1A1B" w:rsidTr="00CA1A1B">
        <w:trPr>
          <w:trHeight w:val="20"/>
        </w:trPr>
        <w:tc>
          <w:tcPr>
            <w:tcW w:w="851"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430</w:t>
            </w:r>
          </w:p>
        </w:tc>
        <w:tc>
          <w:tcPr>
            <w:tcW w:w="1417"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01 05 00 00 00 0000 600</w:t>
            </w:r>
          </w:p>
        </w:tc>
        <w:tc>
          <w:tcPr>
            <w:tcW w:w="4536" w:type="dxa"/>
            <w:hideMark/>
          </w:tcPr>
          <w:p w:rsidR="00CA1A1B" w:rsidRPr="00CA1A1B" w:rsidRDefault="00CA1A1B" w:rsidP="00CA1A1B">
            <w:pPr>
              <w:tabs>
                <w:tab w:val="left" w:pos="284"/>
              </w:tabs>
              <w:rPr>
                <w:rFonts w:ascii="Times New Roman" w:eastAsia="Calibri" w:hAnsi="Times New Roman" w:cs="Times New Roman"/>
                <w:bCs/>
                <w:sz w:val="12"/>
                <w:szCs w:val="12"/>
              </w:rPr>
            </w:pPr>
            <w:r w:rsidRPr="00CA1A1B">
              <w:rPr>
                <w:rFonts w:ascii="Times New Roman" w:eastAsia="Calibri" w:hAnsi="Times New Roman" w:cs="Times New Roman"/>
                <w:bCs/>
                <w:sz w:val="12"/>
                <w:szCs w:val="12"/>
              </w:rPr>
              <w:t>Уменьшение остатков средств бюджетов</w:t>
            </w:r>
          </w:p>
        </w:tc>
        <w:tc>
          <w:tcPr>
            <w:tcW w:w="709"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8624</w:t>
            </w:r>
          </w:p>
        </w:tc>
      </w:tr>
      <w:tr w:rsidR="00CA1A1B" w:rsidRPr="00CA1A1B" w:rsidTr="00CA1A1B">
        <w:trPr>
          <w:trHeight w:val="20"/>
        </w:trPr>
        <w:tc>
          <w:tcPr>
            <w:tcW w:w="851"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1417"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01 05 02 00 00 0000 600</w:t>
            </w:r>
          </w:p>
        </w:tc>
        <w:tc>
          <w:tcPr>
            <w:tcW w:w="4536"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Уменьшение прочих остатков средств бюджетов</w:t>
            </w:r>
          </w:p>
        </w:tc>
        <w:tc>
          <w:tcPr>
            <w:tcW w:w="709"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8624</w:t>
            </w:r>
          </w:p>
        </w:tc>
      </w:tr>
      <w:tr w:rsidR="00CA1A1B" w:rsidRPr="00CA1A1B" w:rsidTr="00CA1A1B">
        <w:trPr>
          <w:trHeight w:val="20"/>
        </w:trPr>
        <w:tc>
          <w:tcPr>
            <w:tcW w:w="851"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1417"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01 05 02 01 00 0000 610</w:t>
            </w:r>
          </w:p>
        </w:tc>
        <w:tc>
          <w:tcPr>
            <w:tcW w:w="4536"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8624</w:t>
            </w:r>
          </w:p>
        </w:tc>
      </w:tr>
      <w:tr w:rsidR="00CA1A1B" w:rsidRPr="00CA1A1B" w:rsidTr="00CA1A1B">
        <w:trPr>
          <w:trHeight w:val="20"/>
        </w:trPr>
        <w:tc>
          <w:tcPr>
            <w:tcW w:w="851"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430</w:t>
            </w:r>
          </w:p>
        </w:tc>
        <w:tc>
          <w:tcPr>
            <w:tcW w:w="1417" w:type="dxa"/>
            <w:noWrap/>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01 05 02 01 10 0000 610</w:t>
            </w:r>
          </w:p>
        </w:tc>
        <w:tc>
          <w:tcPr>
            <w:tcW w:w="4536"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CA1A1B" w:rsidRPr="00CA1A1B" w:rsidRDefault="00CA1A1B" w:rsidP="00CA1A1B">
            <w:pPr>
              <w:tabs>
                <w:tab w:val="left" w:pos="284"/>
              </w:tabs>
              <w:rPr>
                <w:rFonts w:ascii="Times New Roman" w:eastAsia="Calibri" w:hAnsi="Times New Roman" w:cs="Times New Roman"/>
                <w:sz w:val="12"/>
                <w:szCs w:val="12"/>
              </w:rPr>
            </w:pPr>
            <w:r w:rsidRPr="00CA1A1B">
              <w:rPr>
                <w:rFonts w:ascii="Times New Roman" w:eastAsia="Calibri" w:hAnsi="Times New Roman" w:cs="Times New Roman"/>
                <w:sz w:val="12"/>
                <w:szCs w:val="12"/>
              </w:rPr>
              <w:t>8624</w:t>
            </w:r>
          </w:p>
        </w:tc>
      </w:tr>
    </w:tbl>
    <w:p w:rsidR="00CA1A1B" w:rsidRPr="00CA1A1B" w:rsidRDefault="00CA1A1B" w:rsidP="00CA1A1B">
      <w:pPr>
        <w:tabs>
          <w:tab w:val="left" w:pos="284"/>
        </w:tabs>
        <w:spacing w:after="0" w:line="240" w:lineRule="auto"/>
        <w:rPr>
          <w:rFonts w:ascii="Times New Roman" w:eastAsia="Calibri" w:hAnsi="Times New Roman" w:cs="Times New Roman"/>
          <w:sz w:val="12"/>
          <w:szCs w:val="12"/>
        </w:rPr>
      </w:pPr>
    </w:p>
    <w:p w:rsidR="00CA1A1B" w:rsidRPr="00CA1A1B" w:rsidRDefault="00CA1A1B" w:rsidP="00CA1A1B">
      <w:pPr>
        <w:tabs>
          <w:tab w:val="left" w:pos="284"/>
          <w:tab w:val="left" w:pos="3828"/>
        </w:tabs>
        <w:spacing w:after="0" w:line="240" w:lineRule="auto"/>
        <w:jc w:val="center"/>
        <w:rPr>
          <w:rFonts w:ascii="Times New Roman" w:eastAsia="Calibri" w:hAnsi="Times New Roman" w:cs="Times New Roman"/>
          <w:b/>
          <w:sz w:val="12"/>
          <w:szCs w:val="12"/>
        </w:rPr>
      </w:pPr>
      <w:r w:rsidRPr="00CA1A1B">
        <w:rPr>
          <w:rFonts w:ascii="Times New Roman" w:eastAsia="Calibri" w:hAnsi="Times New Roman" w:cs="Times New Roman"/>
          <w:b/>
          <w:sz w:val="12"/>
          <w:szCs w:val="12"/>
        </w:rPr>
        <w:t>СОБРАНИЕ ПРЕДСТАВИТЕЛЕЙ</w:t>
      </w:r>
    </w:p>
    <w:p w:rsidR="00CA1A1B" w:rsidRPr="00CA1A1B" w:rsidRDefault="00CA1A1B" w:rsidP="00CA1A1B">
      <w:pPr>
        <w:tabs>
          <w:tab w:val="left" w:pos="284"/>
          <w:tab w:val="left" w:pos="3828"/>
        </w:tabs>
        <w:spacing w:after="0" w:line="240" w:lineRule="auto"/>
        <w:jc w:val="center"/>
        <w:rPr>
          <w:rFonts w:ascii="Times New Roman" w:eastAsia="Calibri" w:hAnsi="Times New Roman" w:cs="Times New Roman"/>
          <w:b/>
          <w:sz w:val="12"/>
          <w:szCs w:val="12"/>
        </w:rPr>
      </w:pPr>
      <w:r w:rsidRPr="00CA1A1B">
        <w:rPr>
          <w:rFonts w:ascii="Times New Roman" w:eastAsia="Calibri" w:hAnsi="Times New Roman" w:cs="Times New Roman"/>
          <w:b/>
          <w:sz w:val="12"/>
          <w:szCs w:val="12"/>
        </w:rPr>
        <w:t xml:space="preserve">СЕЛЬСКОГО ПОСЕЛЕНИЯ </w:t>
      </w:r>
      <w:r w:rsidR="0083146E" w:rsidRPr="0083146E">
        <w:rPr>
          <w:rFonts w:ascii="Times New Roman" w:eastAsia="Calibri" w:hAnsi="Times New Roman" w:cs="Times New Roman"/>
          <w:b/>
          <w:sz w:val="12"/>
          <w:szCs w:val="12"/>
        </w:rPr>
        <w:t>СЕРГИЕВСК</w:t>
      </w:r>
    </w:p>
    <w:p w:rsidR="00CA1A1B" w:rsidRPr="00CA1A1B" w:rsidRDefault="00CA1A1B" w:rsidP="00CA1A1B">
      <w:pPr>
        <w:tabs>
          <w:tab w:val="left" w:pos="284"/>
          <w:tab w:val="left" w:pos="3828"/>
        </w:tabs>
        <w:spacing w:after="0" w:line="240" w:lineRule="auto"/>
        <w:jc w:val="center"/>
        <w:rPr>
          <w:rFonts w:ascii="Times New Roman" w:eastAsia="Calibri" w:hAnsi="Times New Roman" w:cs="Times New Roman"/>
          <w:b/>
          <w:sz w:val="12"/>
          <w:szCs w:val="12"/>
        </w:rPr>
      </w:pPr>
      <w:r w:rsidRPr="00CA1A1B">
        <w:rPr>
          <w:rFonts w:ascii="Times New Roman" w:eastAsia="Calibri" w:hAnsi="Times New Roman" w:cs="Times New Roman"/>
          <w:b/>
          <w:sz w:val="12"/>
          <w:szCs w:val="12"/>
        </w:rPr>
        <w:t>МУНИЦИПАЛЬНОГО РАЙОНА СЕРГИЕВСКИЙ</w:t>
      </w:r>
    </w:p>
    <w:p w:rsidR="00CA1A1B" w:rsidRPr="00CA1A1B" w:rsidRDefault="00CA1A1B" w:rsidP="00CA1A1B">
      <w:pPr>
        <w:tabs>
          <w:tab w:val="left" w:pos="284"/>
        </w:tabs>
        <w:spacing w:after="0" w:line="240" w:lineRule="auto"/>
        <w:jc w:val="center"/>
        <w:rPr>
          <w:rFonts w:ascii="Times New Roman" w:eastAsia="Calibri" w:hAnsi="Times New Roman" w:cs="Times New Roman"/>
          <w:b/>
          <w:sz w:val="12"/>
          <w:szCs w:val="12"/>
        </w:rPr>
      </w:pPr>
      <w:r w:rsidRPr="00CA1A1B">
        <w:rPr>
          <w:rFonts w:ascii="Times New Roman" w:eastAsia="Calibri" w:hAnsi="Times New Roman" w:cs="Times New Roman"/>
          <w:b/>
          <w:sz w:val="12"/>
          <w:szCs w:val="12"/>
        </w:rPr>
        <w:t>САМАРСКОЙ ОБЛАСТИ</w:t>
      </w:r>
    </w:p>
    <w:p w:rsidR="00CA1A1B" w:rsidRPr="00CA1A1B" w:rsidRDefault="00CA1A1B" w:rsidP="00CA1A1B">
      <w:pPr>
        <w:tabs>
          <w:tab w:val="left" w:pos="284"/>
        </w:tabs>
        <w:spacing w:after="0" w:line="240" w:lineRule="auto"/>
        <w:jc w:val="center"/>
        <w:rPr>
          <w:rFonts w:ascii="Times New Roman" w:eastAsia="Calibri" w:hAnsi="Times New Roman" w:cs="Times New Roman"/>
          <w:sz w:val="12"/>
          <w:szCs w:val="12"/>
        </w:rPr>
      </w:pPr>
    </w:p>
    <w:p w:rsidR="00CA1A1B" w:rsidRPr="00CA1A1B" w:rsidRDefault="00CA1A1B" w:rsidP="00CA1A1B">
      <w:pPr>
        <w:tabs>
          <w:tab w:val="left" w:pos="284"/>
        </w:tabs>
        <w:spacing w:after="0" w:line="240" w:lineRule="auto"/>
        <w:jc w:val="center"/>
        <w:rPr>
          <w:rFonts w:ascii="Times New Roman" w:eastAsia="Calibri" w:hAnsi="Times New Roman" w:cs="Times New Roman"/>
          <w:sz w:val="12"/>
          <w:szCs w:val="12"/>
        </w:rPr>
      </w:pPr>
      <w:r w:rsidRPr="00CA1A1B">
        <w:rPr>
          <w:rFonts w:ascii="Times New Roman" w:eastAsia="Calibri" w:hAnsi="Times New Roman" w:cs="Times New Roman"/>
          <w:sz w:val="12"/>
          <w:szCs w:val="12"/>
        </w:rPr>
        <w:t>РЕШЕНИЕ</w:t>
      </w:r>
    </w:p>
    <w:p w:rsidR="00CA1A1B" w:rsidRPr="00CA1A1B" w:rsidRDefault="00CA1A1B" w:rsidP="00CA1A1B">
      <w:pPr>
        <w:tabs>
          <w:tab w:val="left" w:pos="284"/>
        </w:tabs>
        <w:spacing w:after="0" w:line="240" w:lineRule="auto"/>
        <w:jc w:val="center"/>
        <w:rPr>
          <w:rFonts w:ascii="Times New Roman" w:eastAsia="Calibri" w:hAnsi="Times New Roman" w:cs="Times New Roman"/>
          <w:sz w:val="12"/>
          <w:szCs w:val="12"/>
        </w:rPr>
      </w:pPr>
      <w:r w:rsidRPr="00CA1A1B">
        <w:rPr>
          <w:rFonts w:ascii="Times New Roman" w:eastAsia="Calibri" w:hAnsi="Times New Roman" w:cs="Times New Roman"/>
          <w:sz w:val="12"/>
          <w:szCs w:val="12"/>
        </w:rPr>
        <w:t xml:space="preserve">19 декабря 2018г.                                                                                                                                                                                                                   </w:t>
      </w:r>
      <w:r w:rsidR="0083146E">
        <w:rPr>
          <w:rFonts w:ascii="Times New Roman" w:eastAsia="Calibri" w:hAnsi="Times New Roman" w:cs="Times New Roman"/>
          <w:sz w:val="12"/>
          <w:szCs w:val="12"/>
        </w:rPr>
        <w:t xml:space="preserve"> №38</w:t>
      </w:r>
    </w:p>
    <w:p w:rsidR="00CA1A1B" w:rsidRPr="00CA1A1B" w:rsidRDefault="00CA1A1B" w:rsidP="00CA1A1B">
      <w:pPr>
        <w:tabs>
          <w:tab w:val="left" w:pos="284"/>
        </w:tabs>
        <w:spacing w:after="0" w:line="240" w:lineRule="auto"/>
        <w:jc w:val="center"/>
        <w:rPr>
          <w:rFonts w:ascii="Times New Roman" w:eastAsia="Calibri" w:hAnsi="Times New Roman" w:cs="Times New Roman"/>
          <w:b/>
          <w:sz w:val="12"/>
          <w:szCs w:val="12"/>
        </w:rPr>
      </w:pPr>
      <w:r w:rsidRPr="00CA1A1B">
        <w:rPr>
          <w:rFonts w:ascii="Times New Roman" w:eastAsia="Calibri" w:hAnsi="Times New Roman" w:cs="Times New Roman"/>
          <w:b/>
          <w:sz w:val="12"/>
          <w:szCs w:val="12"/>
        </w:rPr>
        <w:t xml:space="preserve">О внесении изменений и дополнений в бюджет </w:t>
      </w:r>
    </w:p>
    <w:p w:rsidR="00CA1A1B" w:rsidRPr="00CA1A1B" w:rsidRDefault="00CA1A1B" w:rsidP="00CA1A1B">
      <w:pPr>
        <w:tabs>
          <w:tab w:val="left" w:pos="284"/>
        </w:tabs>
        <w:spacing w:after="0" w:line="240" w:lineRule="auto"/>
        <w:jc w:val="center"/>
        <w:rPr>
          <w:rFonts w:ascii="Times New Roman" w:eastAsia="Calibri" w:hAnsi="Times New Roman" w:cs="Times New Roman"/>
          <w:b/>
          <w:sz w:val="12"/>
          <w:szCs w:val="12"/>
        </w:rPr>
      </w:pPr>
      <w:r w:rsidRPr="00CA1A1B">
        <w:rPr>
          <w:rFonts w:ascii="Times New Roman" w:eastAsia="Calibri" w:hAnsi="Times New Roman" w:cs="Times New Roman"/>
          <w:b/>
          <w:sz w:val="12"/>
          <w:szCs w:val="12"/>
        </w:rPr>
        <w:t xml:space="preserve">сельского  поселения  </w:t>
      </w:r>
      <w:r w:rsidR="0083146E" w:rsidRPr="0083146E">
        <w:rPr>
          <w:rFonts w:ascii="Times New Roman" w:eastAsia="Calibri" w:hAnsi="Times New Roman" w:cs="Times New Roman"/>
          <w:b/>
          <w:sz w:val="12"/>
          <w:szCs w:val="12"/>
        </w:rPr>
        <w:t xml:space="preserve">Сергиевск </w:t>
      </w:r>
      <w:r w:rsidRPr="00CA1A1B">
        <w:rPr>
          <w:rFonts w:ascii="Times New Roman" w:eastAsia="Calibri" w:hAnsi="Times New Roman" w:cs="Times New Roman"/>
          <w:b/>
          <w:sz w:val="12"/>
          <w:szCs w:val="12"/>
        </w:rPr>
        <w:t>на 2018 год и на плановый период 2019 и 2020 годов</w:t>
      </w:r>
    </w:p>
    <w:p w:rsidR="00CA1A1B" w:rsidRPr="00CA1A1B" w:rsidRDefault="00CA1A1B" w:rsidP="00CA1A1B">
      <w:pPr>
        <w:tabs>
          <w:tab w:val="left" w:pos="284"/>
        </w:tabs>
        <w:spacing w:after="0" w:line="240" w:lineRule="auto"/>
        <w:jc w:val="center"/>
        <w:rPr>
          <w:rFonts w:ascii="Times New Roman" w:eastAsia="Calibri" w:hAnsi="Times New Roman" w:cs="Times New Roman"/>
          <w:b/>
          <w:sz w:val="12"/>
          <w:szCs w:val="12"/>
        </w:rPr>
      </w:pPr>
    </w:p>
    <w:p w:rsidR="00CA1A1B" w:rsidRPr="00CA1A1B" w:rsidRDefault="00CA1A1B" w:rsidP="00CA1A1B">
      <w:pPr>
        <w:tabs>
          <w:tab w:val="left" w:pos="284"/>
        </w:tabs>
        <w:spacing w:after="0" w:line="240" w:lineRule="auto"/>
        <w:ind w:firstLine="284"/>
        <w:jc w:val="both"/>
        <w:rPr>
          <w:rFonts w:ascii="Times New Roman" w:eastAsia="Calibri" w:hAnsi="Times New Roman" w:cs="Times New Roman"/>
          <w:sz w:val="12"/>
          <w:szCs w:val="12"/>
        </w:rPr>
      </w:pPr>
      <w:r w:rsidRPr="00CA1A1B">
        <w:rPr>
          <w:rFonts w:ascii="Times New Roman" w:eastAsia="Calibri" w:hAnsi="Times New Roman" w:cs="Times New Roman"/>
          <w:sz w:val="12"/>
          <w:szCs w:val="12"/>
        </w:rPr>
        <w:t xml:space="preserve">Принято Собранием  Представителей сельского  поселения  </w:t>
      </w:r>
      <w:r w:rsidR="0083146E" w:rsidRPr="0083146E">
        <w:rPr>
          <w:rFonts w:ascii="Times New Roman" w:eastAsia="Calibri" w:hAnsi="Times New Roman" w:cs="Times New Roman"/>
          <w:sz w:val="12"/>
          <w:szCs w:val="12"/>
        </w:rPr>
        <w:t xml:space="preserve">Сергиевск </w:t>
      </w:r>
      <w:r w:rsidRPr="00CA1A1B">
        <w:rPr>
          <w:rFonts w:ascii="Times New Roman" w:eastAsia="Calibri" w:hAnsi="Times New Roman" w:cs="Times New Roman"/>
          <w:sz w:val="12"/>
          <w:szCs w:val="12"/>
        </w:rPr>
        <w:t>муниципального района Сергиевский</w:t>
      </w:r>
    </w:p>
    <w:p w:rsidR="0083146E" w:rsidRPr="0083146E" w:rsidRDefault="0083146E" w:rsidP="0083146E">
      <w:pPr>
        <w:tabs>
          <w:tab w:val="left" w:pos="284"/>
        </w:tabs>
        <w:spacing w:after="0" w:line="240" w:lineRule="auto"/>
        <w:ind w:firstLine="284"/>
        <w:jc w:val="both"/>
        <w:rPr>
          <w:rFonts w:ascii="Times New Roman" w:eastAsia="Calibri" w:hAnsi="Times New Roman" w:cs="Times New Roman"/>
          <w:sz w:val="12"/>
          <w:szCs w:val="12"/>
        </w:rPr>
      </w:pPr>
      <w:r w:rsidRPr="0083146E">
        <w:rPr>
          <w:rFonts w:ascii="Times New Roman" w:eastAsia="Calibri" w:hAnsi="Times New Roman" w:cs="Times New Roman"/>
          <w:sz w:val="12"/>
          <w:szCs w:val="12"/>
        </w:rPr>
        <w:t>Рассмотрев представленный Администрацией сельского поселения Сергиевск бюджет сельского поселения Сергиевск на 2018 год и на плановый период 2019 и 2020 годов, Собрание Представителей сельского поселения Сергиевск</w:t>
      </w:r>
    </w:p>
    <w:p w:rsidR="0083146E" w:rsidRPr="0083146E" w:rsidRDefault="0083146E" w:rsidP="0083146E">
      <w:pPr>
        <w:tabs>
          <w:tab w:val="left" w:pos="284"/>
        </w:tabs>
        <w:spacing w:after="0" w:line="240" w:lineRule="auto"/>
        <w:ind w:firstLine="284"/>
        <w:jc w:val="both"/>
        <w:rPr>
          <w:rFonts w:ascii="Times New Roman" w:eastAsia="Calibri" w:hAnsi="Times New Roman" w:cs="Times New Roman"/>
          <w:b/>
          <w:sz w:val="12"/>
          <w:szCs w:val="12"/>
        </w:rPr>
      </w:pPr>
      <w:r w:rsidRPr="0083146E">
        <w:rPr>
          <w:rFonts w:ascii="Times New Roman" w:eastAsia="Calibri" w:hAnsi="Times New Roman" w:cs="Times New Roman"/>
          <w:b/>
          <w:sz w:val="12"/>
          <w:szCs w:val="12"/>
        </w:rPr>
        <w:t>РЕШИЛО:</w:t>
      </w:r>
    </w:p>
    <w:p w:rsidR="0083146E" w:rsidRPr="0083146E" w:rsidRDefault="0083146E" w:rsidP="008314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3146E">
        <w:rPr>
          <w:rFonts w:ascii="Times New Roman" w:eastAsia="Calibri" w:hAnsi="Times New Roman" w:cs="Times New Roman"/>
          <w:sz w:val="12"/>
          <w:szCs w:val="12"/>
        </w:rPr>
        <w:t xml:space="preserve"> Внести в решение Собрания Представителей сельского поселения Сергиевск от 27.12.2017г № 33 «О бюджете сельского поселения Сергиевск на 2018 год и плановый период 2019 и 2020 годов» следующие изменения и дополнения:</w:t>
      </w:r>
    </w:p>
    <w:p w:rsidR="0083146E" w:rsidRPr="0083146E" w:rsidRDefault="0083146E" w:rsidP="008314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83146E">
        <w:rPr>
          <w:rFonts w:ascii="Times New Roman" w:eastAsia="Calibri" w:hAnsi="Times New Roman" w:cs="Times New Roman"/>
          <w:sz w:val="12"/>
          <w:szCs w:val="12"/>
        </w:rPr>
        <w:t>В статье 1 пункт 1 сумму «42 166» заменить суммой «42 300»;</w:t>
      </w:r>
    </w:p>
    <w:p w:rsidR="0083146E" w:rsidRPr="0083146E" w:rsidRDefault="0083146E" w:rsidP="0083146E">
      <w:pPr>
        <w:tabs>
          <w:tab w:val="left" w:pos="284"/>
        </w:tabs>
        <w:spacing w:after="0" w:line="240" w:lineRule="auto"/>
        <w:ind w:firstLine="284"/>
        <w:jc w:val="both"/>
        <w:rPr>
          <w:rFonts w:ascii="Times New Roman" w:eastAsia="Calibri" w:hAnsi="Times New Roman" w:cs="Times New Roman"/>
          <w:sz w:val="12"/>
          <w:szCs w:val="12"/>
        </w:rPr>
      </w:pPr>
      <w:r w:rsidRPr="0083146E">
        <w:rPr>
          <w:rFonts w:ascii="Times New Roman" w:eastAsia="Calibri" w:hAnsi="Times New Roman" w:cs="Times New Roman"/>
          <w:sz w:val="12"/>
          <w:szCs w:val="12"/>
        </w:rPr>
        <w:t>сумму «43 338» заменить суммой «43 179»;</w:t>
      </w:r>
    </w:p>
    <w:p w:rsidR="0083146E" w:rsidRPr="0083146E" w:rsidRDefault="0083146E" w:rsidP="0083146E">
      <w:pPr>
        <w:tabs>
          <w:tab w:val="left" w:pos="284"/>
        </w:tabs>
        <w:spacing w:after="0" w:line="240" w:lineRule="auto"/>
        <w:ind w:firstLine="284"/>
        <w:jc w:val="both"/>
        <w:rPr>
          <w:rFonts w:ascii="Times New Roman" w:eastAsia="Calibri" w:hAnsi="Times New Roman" w:cs="Times New Roman"/>
          <w:sz w:val="12"/>
          <w:szCs w:val="12"/>
        </w:rPr>
      </w:pPr>
      <w:r w:rsidRPr="0083146E">
        <w:rPr>
          <w:rFonts w:ascii="Times New Roman" w:eastAsia="Calibri" w:hAnsi="Times New Roman" w:cs="Times New Roman"/>
          <w:sz w:val="12"/>
          <w:szCs w:val="12"/>
        </w:rPr>
        <w:t>сумму «1 172» заменить суммой «879».</w:t>
      </w:r>
    </w:p>
    <w:p w:rsidR="0083146E" w:rsidRPr="0083146E" w:rsidRDefault="0083146E" w:rsidP="008314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83146E">
        <w:rPr>
          <w:rFonts w:ascii="Times New Roman" w:eastAsia="Calibri" w:hAnsi="Times New Roman" w:cs="Times New Roman"/>
          <w:sz w:val="12"/>
          <w:szCs w:val="12"/>
        </w:rPr>
        <w:t xml:space="preserve"> В статье 4 сумму «9 134» заменить суммой «9 085».</w:t>
      </w:r>
    </w:p>
    <w:p w:rsidR="0083146E" w:rsidRPr="0083146E" w:rsidRDefault="0083146E" w:rsidP="008314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83146E">
        <w:rPr>
          <w:rFonts w:ascii="Times New Roman" w:eastAsia="Calibri" w:hAnsi="Times New Roman" w:cs="Times New Roman"/>
          <w:sz w:val="12"/>
          <w:szCs w:val="12"/>
        </w:rPr>
        <w:t>В статье 5 сумму «8 933» заменить суммой «8 883».</w:t>
      </w:r>
    </w:p>
    <w:p w:rsidR="0083146E" w:rsidRPr="0083146E" w:rsidRDefault="0083146E" w:rsidP="0083146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83146E">
        <w:rPr>
          <w:rFonts w:ascii="Times New Roman" w:eastAsia="Calibri" w:hAnsi="Times New Roman" w:cs="Times New Roman"/>
          <w:sz w:val="12"/>
          <w:szCs w:val="12"/>
        </w:rPr>
        <w:t>В статье 8 сумму «10» заменить суммой «1».</w:t>
      </w:r>
    </w:p>
    <w:p w:rsidR="0083146E" w:rsidRPr="0083146E" w:rsidRDefault="0083146E" w:rsidP="0083146E">
      <w:pPr>
        <w:tabs>
          <w:tab w:val="left" w:pos="284"/>
        </w:tabs>
        <w:spacing w:after="0" w:line="240" w:lineRule="auto"/>
        <w:ind w:firstLine="284"/>
        <w:jc w:val="both"/>
        <w:rPr>
          <w:rFonts w:ascii="Times New Roman" w:eastAsia="Calibri" w:hAnsi="Times New Roman" w:cs="Times New Roman"/>
          <w:sz w:val="12"/>
          <w:szCs w:val="12"/>
        </w:rPr>
      </w:pPr>
      <w:r w:rsidRPr="0083146E">
        <w:rPr>
          <w:rFonts w:ascii="Times New Roman" w:eastAsia="Calibri" w:hAnsi="Times New Roman" w:cs="Times New Roman"/>
          <w:sz w:val="12"/>
          <w:szCs w:val="12"/>
        </w:rPr>
        <w:t>1.5.   В статье 9 сумму «2 912» заменить суммой «3 090».</w:t>
      </w:r>
    </w:p>
    <w:p w:rsidR="0083146E" w:rsidRPr="0083146E" w:rsidRDefault="0083146E" w:rsidP="0083146E">
      <w:pPr>
        <w:tabs>
          <w:tab w:val="left" w:pos="284"/>
        </w:tabs>
        <w:spacing w:after="0" w:line="240" w:lineRule="auto"/>
        <w:ind w:firstLine="284"/>
        <w:jc w:val="both"/>
        <w:rPr>
          <w:rFonts w:ascii="Times New Roman" w:eastAsia="Calibri" w:hAnsi="Times New Roman" w:cs="Times New Roman"/>
          <w:sz w:val="12"/>
          <w:szCs w:val="12"/>
        </w:rPr>
      </w:pPr>
      <w:r w:rsidRPr="0083146E">
        <w:rPr>
          <w:rFonts w:ascii="Times New Roman" w:eastAsia="Calibri" w:hAnsi="Times New Roman" w:cs="Times New Roman"/>
          <w:sz w:val="12"/>
          <w:szCs w:val="12"/>
        </w:rPr>
        <w:t>1.6.  Приложения 4, 6, 8 изложить в новой редакции (прилагаются).</w:t>
      </w:r>
    </w:p>
    <w:p w:rsidR="0083146E" w:rsidRPr="0083146E" w:rsidRDefault="0083146E" w:rsidP="0083146E">
      <w:pPr>
        <w:tabs>
          <w:tab w:val="left" w:pos="284"/>
        </w:tabs>
        <w:spacing w:after="0" w:line="240" w:lineRule="auto"/>
        <w:ind w:firstLine="284"/>
        <w:jc w:val="both"/>
        <w:rPr>
          <w:rFonts w:ascii="Times New Roman" w:eastAsia="Calibri" w:hAnsi="Times New Roman" w:cs="Times New Roman"/>
          <w:sz w:val="12"/>
          <w:szCs w:val="12"/>
        </w:rPr>
      </w:pPr>
      <w:r w:rsidRPr="0083146E">
        <w:rPr>
          <w:rFonts w:ascii="Times New Roman" w:eastAsia="Calibri" w:hAnsi="Times New Roman" w:cs="Times New Roman"/>
          <w:sz w:val="12"/>
          <w:szCs w:val="12"/>
        </w:rPr>
        <w:t>2.  Настоящее решение опубликовать в газете «Сергиевский вестник».</w:t>
      </w:r>
    </w:p>
    <w:p w:rsidR="0083146E" w:rsidRPr="0083146E" w:rsidRDefault="0083146E" w:rsidP="0083146E">
      <w:pPr>
        <w:tabs>
          <w:tab w:val="left" w:pos="284"/>
        </w:tabs>
        <w:spacing w:after="0" w:line="240" w:lineRule="auto"/>
        <w:ind w:firstLine="284"/>
        <w:jc w:val="both"/>
        <w:rPr>
          <w:rFonts w:ascii="Times New Roman" w:eastAsia="Calibri" w:hAnsi="Times New Roman" w:cs="Times New Roman"/>
          <w:sz w:val="12"/>
          <w:szCs w:val="12"/>
        </w:rPr>
      </w:pPr>
      <w:r w:rsidRPr="0083146E">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83146E" w:rsidRPr="0083146E" w:rsidRDefault="0083146E" w:rsidP="0083146E">
      <w:pPr>
        <w:tabs>
          <w:tab w:val="left" w:pos="284"/>
        </w:tabs>
        <w:spacing w:after="0" w:line="240" w:lineRule="auto"/>
        <w:jc w:val="right"/>
        <w:rPr>
          <w:rFonts w:ascii="Times New Roman" w:eastAsia="Calibri" w:hAnsi="Times New Roman" w:cs="Times New Roman"/>
          <w:sz w:val="12"/>
          <w:szCs w:val="12"/>
        </w:rPr>
      </w:pPr>
      <w:r w:rsidRPr="0083146E">
        <w:rPr>
          <w:rFonts w:ascii="Times New Roman" w:eastAsia="Calibri" w:hAnsi="Times New Roman" w:cs="Times New Roman"/>
          <w:sz w:val="12"/>
          <w:szCs w:val="12"/>
        </w:rPr>
        <w:t>Председатель собрания представителей</w:t>
      </w:r>
    </w:p>
    <w:p w:rsidR="0083146E" w:rsidRPr="0083146E" w:rsidRDefault="0083146E" w:rsidP="0083146E">
      <w:pPr>
        <w:tabs>
          <w:tab w:val="left" w:pos="284"/>
        </w:tabs>
        <w:spacing w:after="0" w:line="240" w:lineRule="auto"/>
        <w:jc w:val="right"/>
        <w:rPr>
          <w:rFonts w:ascii="Times New Roman" w:eastAsia="Calibri" w:hAnsi="Times New Roman" w:cs="Times New Roman"/>
          <w:sz w:val="12"/>
          <w:szCs w:val="12"/>
        </w:rPr>
      </w:pPr>
      <w:r w:rsidRPr="0083146E">
        <w:rPr>
          <w:rFonts w:ascii="Times New Roman" w:eastAsia="Calibri" w:hAnsi="Times New Roman" w:cs="Times New Roman"/>
          <w:sz w:val="12"/>
          <w:szCs w:val="12"/>
        </w:rPr>
        <w:t>сельского поселения Сергиевск</w:t>
      </w:r>
    </w:p>
    <w:p w:rsidR="0083146E" w:rsidRDefault="0083146E" w:rsidP="0083146E">
      <w:pPr>
        <w:tabs>
          <w:tab w:val="left" w:pos="284"/>
        </w:tabs>
        <w:spacing w:after="0" w:line="240" w:lineRule="auto"/>
        <w:jc w:val="right"/>
        <w:rPr>
          <w:rFonts w:ascii="Times New Roman" w:eastAsia="Calibri" w:hAnsi="Times New Roman" w:cs="Times New Roman"/>
          <w:sz w:val="12"/>
          <w:szCs w:val="12"/>
        </w:rPr>
      </w:pPr>
      <w:r w:rsidRPr="0083146E">
        <w:rPr>
          <w:rFonts w:ascii="Times New Roman" w:eastAsia="Calibri" w:hAnsi="Times New Roman" w:cs="Times New Roman"/>
          <w:sz w:val="12"/>
          <w:szCs w:val="12"/>
        </w:rPr>
        <w:t>муниципального района Сергиевский</w:t>
      </w:r>
    </w:p>
    <w:p w:rsidR="0083146E" w:rsidRPr="0083146E" w:rsidRDefault="0083146E" w:rsidP="0083146E">
      <w:pPr>
        <w:tabs>
          <w:tab w:val="left" w:pos="284"/>
        </w:tabs>
        <w:spacing w:after="0" w:line="240" w:lineRule="auto"/>
        <w:jc w:val="right"/>
        <w:rPr>
          <w:rFonts w:ascii="Times New Roman" w:eastAsia="Calibri" w:hAnsi="Times New Roman" w:cs="Times New Roman"/>
          <w:sz w:val="12"/>
          <w:szCs w:val="12"/>
        </w:rPr>
      </w:pPr>
      <w:r w:rsidRPr="0083146E">
        <w:rPr>
          <w:rFonts w:ascii="Times New Roman" w:eastAsia="Calibri" w:hAnsi="Times New Roman" w:cs="Times New Roman"/>
          <w:sz w:val="12"/>
          <w:szCs w:val="12"/>
        </w:rPr>
        <w:t>В.Б. Куликов</w:t>
      </w:r>
    </w:p>
    <w:p w:rsidR="0083146E" w:rsidRPr="0083146E" w:rsidRDefault="0083146E" w:rsidP="0083146E">
      <w:pPr>
        <w:tabs>
          <w:tab w:val="left" w:pos="284"/>
        </w:tabs>
        <w:spacing w:after="0" w:line="240" w:lineRule="auto"/>
        <w:jc w:val="right"/>
        <w:rPr>
          <w:rFonts w:ascii="Times New Roman" w:eastAsia="Calibri" w:hAnsi="Times New Roman" w:cs="Times New Roman"/>
          <w:sz w:val="12"/>
          <w:szCs w:val="12"/>
        </w:rPr>
      </w:pPr>
    </w:p>
    <w:p w:rsidR="0083146E" w:rsidRPr="0083146E" w:rsidRDefault="0083146E" w:rsidP="0083146E">
      <w:pPr>
        <w:tabs>
          <w:tab w:val="left" w:pos="284"/>
        </w:tabs>
        <w:spacing w:after="0" w:line="240" w:lineRule="auto"/>
        <w:jc w:val="right"/>
        <w:rPr>
          <w:rFonts w:ascii="Times New Roman" w:eastAsia="Calibri" w:hAnsi="Times New Roman" w:cs="Times New Roman"/>
          <w:sz w:val="12"/>
          <w:szCs w:val="12"/>
        </w:rPr>
      </w:pPr>
      <w:r w:rsidRPr="0083146E">
        <w:rPr>
          <w:rFonts w:ascii="Times New Roman" w:eastAsia="Calibri" w:hAnsi="Times New Roman" w:cs="Times New Roman"/>
          <w:sz w:val="12"/>
          <w:szCs w:val="12"/>
        </w:rPr>
        <w:t>Глава сельского поселения Сергиевск</w:t>
      </w:r>
    </w:p>
    <w:p w:rsidR="0083146E" w:rsidRDefault="0083146E" w:rsidP="0083146E">
      <w:pPr>
        <w:tabs>
          <w:tab w:val="left" w:pos="284"/>
        </w:tabs>
        <w:spacing w:after="0" w:line="240" w:lineRule="auto"/>
        <w:jc w:val="right"/>
        <w:rPr>
          <w:rFonts w:ascii="Times New Roman" w:eastAsia="Calibri" w:hAnsi="Times New Roman" w:cs="Times New Roman"/>
          <w:sz w:val="12"/>
          <w:szCs w:val="12"/>
        </w:rPr>
      </w:pPr>
      <w:r w:rsidRPr="0083146E">
        <w:rPr>
          <w:rFonts w:ascii="Times New Roman" w:eastAsia="Calibri" w:hAnsi="Times New Roman" w:cs="Times New Roman"/>
          <w:sz w:val="12"/>
          <w:szCs w:val="12"/>
        </w:rPr>
        <w:t>муниципального района Сергиевский</w:t>
      </w:r>
    </w:p>
    <w:p w:rsidR="00CA1A1B" w:rsidRDefault="0083146E" w:rsidP="0083146E">
      <w:pPr>
        <w:tabs>
          <w:tab w:val="left" w:pos="284"/>
        </w:tabs>
        <w:spacing w:after="0" w:line="240" w:lineRule="auto"/>
        <w:jc w:val="right"/>
        <w:rPr>
          <w:rFonts w:ascii="Times New Roman" w:eastAsia="Calibri" w:hAnsi="Times New Roman" w:cs="Times New Roman"/>
          <w:sz w:val="12"/>
          <w:szCs w:val="12"/>
        </w:rPr>
      </w:pPr>
      <w:r w:rsidRPr="0083146E">
        <w:rPr>
          <w:rFonts w:ascii="Times New Roman" w:eastAsia="Calibri" w:hAnsi="Times New Roman" w:cs="Times New Roman"/>
          <w:sz w:val="12"/>
          <w:szCs w:val="12"/>
        </w:rPr>
        <w:t xml:space="preserve">М.М. </w:t>
      </w:r>
      <w:proofErr w:type="spellStart"/>
      <w:r w:rsidRPr="0083146E">
        <w:rPr>
          <w:rFonts w:ascii="Times New Roman" w:eastAsia="Calibri" w:hAnsi="Times New Roman" w:cs="Times New Roman"/>
          <w:sz w:val="12"/>
          <w:szCs w:val="12"/>
        </w:rPr>
        <w:t>Арчибасов</w:t>
      </w:r>
      <w:proofErr w:type="spellEnd"/>
    </w:p>
    <w:p w:rsidR="0083146E" w:rsidRDefault="0083146E" w:rsidP="0083146E">
      <w:pPr>
        <w:tabs>
          <w:tab w:val="left" w:pos="284"/>
        </w:tabs>
        <w:spacing w:after="0" w:line="240" w:lineRule="auto"/>
        <w:jc w:val="right"/>
        <w:rPr>
          <w:rFonts w:ascii="Times New Roman" w:eastAsia="Calibri" w:hAnsi="Times New Roman" w:cs="Times New Roman"/>
          <w:sz w:val="12"/>
          <w:szCs w:val="12"/>
        </w:rPr>
      </w:pPr>
    </w:p>
    <w:p w:rsidR="0083146E" w:rsidRPr="0083146E" w:rsidRDefault="0083146E" w:rsidP="0083146E">
      <w:pPr>
        <w:tabs>
          <w:tab w:val="left" w:pos="284"/>
        </w:tabs>
        <w:spacing w:after="0" w:line="240" w:lineRule="auto"/>
        <w:jc w:val="right"/>
        <w:rPr>
          <w:rFonts w:ascii="Times New Roman" w:eastAsia="Calibri" w:hAnsi="Times New Roman" w:cs="Times New Roman"/>
          <w:i/>
          <w:sz w:val="12"/>
          <w:szCs w:val="12"/>
        </w:rPr>
      </w:pPr>
      <w:r w:rsidRPr="0083146E">
        <w:rPr>
          <w:rFonts w:ascii="Times New Roman" w:eastAsia="Calibri" w:hAnsi="Times New Roman" w:cs="Times New Roman"/>
          <w:i/>
          <w:sz w:val="12"/>
          <w:szCs w:val="12"/>
        </w:rPr>
        <w:t>Приложение №4</w:t>
      </w:r>
    </w:p>
    <w:p w:rsidR="0083146E" w:rsidRPr="0083146E" w:rsidRDefault="0083146E" w:rsidP="0083146E">
      <w:pPr>
        <w:tabs>
          <w:tab w:val="left" w:pos="284"/>
        </w:tabs>
        <w:spacing w:after="0" w:line="240" w:lineRule="auto"/>
        <w:jc w:val="right"/>
        <w:rPr>
          <w:rFonts w:ascii="Times New Roman" w:eastAsia="Calibri" w:hAnsi="Times New Roman" w:cs="Times New Roman"/>
          <w:i/>
          <w:sz w:val="12"/>
          <w:szCs w:val="12"/>
        </w:rPr>
      </w:pPr>
      <w:r w:rsidRPr="0083146E">
        <w:rPr>
          <w:rFonts w:ascii="Times New Roman" w:eastAsia="Calibri" w:hAnsi="Times New Roman" w:cs="Times New Roman"/>
          <w:i/>
          <w:sz w:val="12"/>
          <w:szCs w:val="12"/>
        </w:rPr>
        <w:t>к Решению Собрания Представителей</w:t>
      </w:r>
    </w:p>
    <w:p w:rsidR="0083146E" w:rsidRPr="0083146E" w:rsidRDefault="0083146E" w:rsidP="0083146E">
      <w:pPr>
        <w:tabs>
          <w:tab w:val="left" w:pos="284"/>
        </w:tabs>
        <w:spacing w:after="0" w:line="240" w:lineRule="auto"/>
        <w:jc w:val="right"/>
        <w:rPr>
          <w:rFonts w:ascii="Times New Roman" w:eastAsia="Calibri" w:hAnsi="Times New Roman" w:cs="Times New Roman"/>
          <w:i/>
          <w:sz w:val="12"/>
          <w:szCs w:val="12"/>
        </w:rPr>
      </w:pPr>
      <w:r w:rsidRPr="0083146E">
        <w:rPr>
          <w:rFonts w:ascii="Times New Roman" w:eastAsia="Calibri" w:hAnsi="Times New Roman" w:cs="Times New Roman"/>
          <w:i/>
          <w:sz w:val="12"/>
          <w:szCs w:val="12"/>
        </w:rPr>
        <w:t>сельского поселения Сергиевск</w:t>
      </w:r>
    </w:p>
    <w:p w:rsidR="0083146E" w:rsidRPr="0083146E" w:rsidRDefault="0083146E" w:rsidP="0083146E">
      <w:pPr>
        <w:tabs>
          <w:tab w:val="left" w:pos="284"/>
        </w:tabs>
        <w:spacing w:after="0" w:line="240" w:lineRule="auto"/>
        <w:jc w:val="right"/>
        <w:rPr>
          <w:rFonts w:ascii="Times New Roman" w:eastAsia="Calibri" w:hAnsi="Times New Roman" w:cs="Times New Roman"/>
          <w:i/>
          <w:sz w:val="12"/>
          <w:szCs w:val="12"/>
        </w:rPr>
      </w:pPr>
      <w:r w:rsidRPr="0083146E">
        <w:rPr>
          <w:rFonts w:ascii="Times New Roman" w:eastAsia="Calibri" w:hAnsi="Times New Roman" w:cs="Times New Roman"/>
          <w:i/>
          <w:sz w:val="12"/>
          <w:szCs w:val="12"/>
        </w:rPr>
        <w:t>муниципального района Сергиевский</w:t>
      </w:r>
    </w:p>
    <w:p w:rsidR="0083146E" w:rsidRPr="0083146E" w:rsidRDefault="0083146E" w:rsidP="0083146E">
      <w:pPr>
        <w:tabs>
          <w:tab w:val="left" w:pos="284"/>
        </w:tabs>
        <w:spacing w:after="0" w:line="240" w:lineRule="auto"/>
        <w:jc w:val="right"/>
        <w:rPr>
          <w:rFonts w:ascii="Times New Roman" w:eastAsia="Calibri" w:hAnsi="Times New Roman" w:cs="Times New Roman"/>
          <w:i/>
          <w:sz w:val="12"/>
          <w:szCs w:val="12"/>
        </w:rPr>
      </w:pPr>
      <w:r w:rsidRPr="0083146E">
        <w:rPr>
          <w:rFonts w:ascii="Times New Roman" w:eastAsia="Calibri" w:hAnsi="Times New Roman" w:cs="Times New Roman"/>
          <w:i/>
          <w:sz w:val="12"/>
          <w:szCs w:val="12"/>
        </w:rPr>
        <w:t>Самарской области</w:t>
      </w:r>
    </w:p>
    <w:p w:rsidR="0083146E" w:rsidRPr="0083146E" w:rsidRDefault="0083146E" w:rsidP="0083146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83146E">
        <w:rPr>
          <w:rFonts w:ascii="Times New Roman" w:eastAsia="Calibri" w:hAnsi="Times New Roman" w:cs="Times New Roman"/>
          <w:i/>
          <w:sz w:val="12"/>
          <w:szCs w:val="12"/>
        </w:rPr>
        <w:t xml:space="preserve"> от 19.12.2018 г.</w:t>
      </w:r>
    </w:p>
    <w:p w:rsidR="0083146E" w:rsidRPr="0083146E" w:rsidRDefault="0083146E" w:rsidP="0083146E">
      <w:pPr>
        <w:tabs>
          <w:tab w:val="left" w:pos="284"/>
        </w:tabs>
        <w:spacing w:after="0" w:line="240" w:lineRule="auto"/>
        <w:jc w:val="center"/>
        <w:rPr>
          <w:rFonts w:ascii="Times New Roman" w:eastAsia="Calibri" w:hAnsi="Times New Roman" w:cs="Times New Roman"/>
          <w:b/>
          <w:sz w:val="12"/>
          <w:szCs w:val="12"/>
        </w:rPr>
      </w:pPr>
      <w:r w:rsidRPr="0083146E">
        <w:rPr>
          <w:rFonts w:ascii="Times New Roman" w:eastAsia="Calibri" w:hAnsi="Times New Roman" w:cs="Times New Roman"/>
          <w:b/>
          <w:sz w:val="12"/>
          <w:szCs w:val="12"/>
        </w:rPr>
        <w:t>Ведомственная структура расходов бюджета сельского поселения Сергиевск муниципального района Сергиевский на 2018 год</w:t>
      </w:r>
    </w:p>
    <w:p w:rsidR="0083146E" w:rsidRPr="0083146E" w:rsidRDefault="0083146E" w:rsidP="0083146E">
      <w:pPr>
        <w:tabs>
          <w:tab w:val="left" w:pos="284"/>
        </w:tabs>
        <w:spacing w:after="0" w:line="240" w:lineRule="auto"/>
        <w:jc w:val="right"/>
        <w:rPr>
          <w:rFonts w:ascii="Times New Roman" w:eastAsia="Calibri" w:hAnsi="Times New Roman" w:cs="Times New Roman"/>
          <w:sz w:val="12"/>
          <w:szCs w:val="12"/>
        </w:rPr>
      </w:pPr>
      <w:r w:rsidRPr="0083146E">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93"/>
        <w:gridCol w:w="523"/>
        <w:gridCol w:w="336"/>
        <w:gridCol w:w="370"/>
        <w:gridCol w:w="336"/>
        <w:gridCol w:w="276"/>
        <w:gridCol w:w="336"/>
        <w:gridCol w:w="516"/>
        <w:gridCol w:w="396"/>
        <w:gridCol w:w="749"/>
        <w:gridCol w:w="782"/>
      </w:tblGrid>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КВСР</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proofErr w:type="spellStart"/>
            <w:r w:rsidRPr="00236C6E">
              <w:rPr>
                <w:rFonts w:ascii="Times New Roman" w:eastAsia="Calibri" w:hAnsi="Times New Roman" w:cs="Times New Roman"/>
                <w:bCs/>
                <w:sz w:val="12"/>
                <w:szCs w:val="12"/>
              </w:rPr>
              <w:t>Рз</w:t>
            </w:r>
            <w:proofErr w:type="spellEnd"/>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proofErr w:type="gramStart"/>
            <w:r w:rsidRPr="00236C6E">
              <w:rPr>
                <w:rFonts w:ascii="Times New Roman" w:eastAsia="Calibri" w:hAnsi="Times New Roman" w:cs="Times New Roman"/>
                <w:bCs/>
                <w:sz w:val="12"/>
                <w:szCs w:val="12"/>
              </w:rPr>
              <w:t>ПР</w:t>
            </w:r>
            <w:proofErr w:type="gramEnd"/>
          </w:p>
        </w:tc>
        <w:tc>
          <w:tcPr>
            <w:tcW w:w="1464" w:type="dxa"/>
            <w:gridSpan w:val="4"/>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ЦСР</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ВР</w:t>
            </w:r>
          </w:p>
        </w:tc>
        <w:tc>
          <w:tcPr>
            <w:tcW w:w="749"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Сумма</w:t>
            </w:r>
          </w:p>
        </w:tc>
        <w:tc>
          <w:tcPr>
            <w:tcW w:w="782" w:type="dxa"/>
            <w:hideMark/>
          </w:tcPr>
          <w:p w:rsidR="00236C6E" w:rsidRPr="00236C6E" w:rsidRDefault="00236C6E" w:rsidP="00236C6E">
            <w:pPr>
              <w:tabs>
                <w:tab w:val="left" w:pos="284"/>
              </w:tabs>
              <w:rPr>
                <w:rFonts w:ascii="Times New Roman" w:eastAsia="Calibri" w:hAnsi="Times New Roman" w:cs="Times New Roman"/>
                <w:bCs/>
                <w:sz w:val="10"/>
                <w:szCs w:val="10"/>
              </w:rPr>
            </w:pPr>
            <w:r w:rsidRPr="00236C6E">
              <w:rPr>
                <w:rFonts w:ascii="Times New Roman" w:eastAsia="Calibri" w:hAnsi="Times New Roman" w:cs="Times New Roman"/>
                <w:bCs/>
                <w:sz w:val="10"/>
                <w:szCs w:val="10"/>
              </w:rPr>
              <w:t xml:space="preserve">в </w:t>
            </w:r>
            <w:proofErr w:type="spellStart"/>
            <w:r w:rsidRPr="00236C6E">
              <w:rPr>
                <w:rFonts w:ascii="Times New Roman" w:eastAsia="Calibri" w:hAnsi="Times New Roman" w:cs="Times New Roman"/>
                <w:bCs/>
                <w:sz w:val="10"/>
                <w:szCs w:val="10"/>
              </w:rPr>
              <w:t>т.ч</w:t>
            </w:r>
            <w:proofErr w:type="spellEnd"/>
            <w:r w:rsidRPr="00236C6E">
              <w:rPr>
                <w:rFonts w:ascii="Times New Roman" w:eastAsia="Calibri" w:hAnsi="Times New Roman" w:cs="Times New Roman"/>
                <w:bCs/>
                <w:sz w:val="10"/>
                <w:szCs w:val="10"/>
              </w:rPr>
              <w:t>. за счет безвозмездных поступлений</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 </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 </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 </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 </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 </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 </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 </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 </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 </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02</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732</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02</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38</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732</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 xml:space="preserve">Расходы на выплаты персоналу государственных </w:t>
            </w:r>
            <w:r w:rsidRPr="00236C6E">
              <w:rPr>
                <w:rFonts w:ascii="Times New Roman" w:eastAsia="Calibri" w:hAnsi="Times New Roman" w:cs="Times New Roman"/>
                <w:sz w:val="12"/>
                <w:szCs w:val="12"/>
              </w:rPr>
              <w:lastRenderedPageBreak/>
              <w:t>(муниципальных) органов</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lastRenderedPageBreak/>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02</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38</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120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732</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04</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3 709</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04</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38</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2 773</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04</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38</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120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2 050</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04</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38</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370</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04</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38</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340</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Уплата налогов, сборов и иных платежей</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04</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38</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850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13</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04</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40</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936</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04</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40</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936</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06</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832</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06</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38</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832</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06</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38</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832</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Обеспечение проведения выборов и референдумов</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07</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07</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38</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07</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38</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Резервные фонды</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11</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11</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99</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Резервные средства</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11</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99</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870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Другие общегосударственные вопросы</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1 988</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38</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1 717</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38</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907</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38</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810</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40</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142</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40</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142</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36C6E">
              <w:rPr>
                <w:rFonts w:ascii="Times New Roman" w:eastAsia="Calibri" w:hAnsi="Times New Roman" w:cs="Times New Roman"/>
                <w:bCs/>
                <w:sz w:val="12"/>
                <w:szCs w:val="12"/>
              </w:rPr>
              <w:t>о(</w:t>
            </w:r>
            <w:proofErr w:type="gramEnd"/>
            <w:r w:rsidRPr="00236C6E">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46</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129</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01</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46</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129</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03</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09</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315</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xml:space="preserve">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w:t>
            </w:r>
            <w:r w:rsidRPr="00236C6E">
              <w:rPr>
                <w:rFonts w:ascii="Times New Roman" w:eastAsia="Calibri" w:hAnsi="Times New Roman" w:cs="Times New Roman"/>
                <w:bCs/>
                <w:sz w:val="12"/>
                <w:szCs w:val="12"/>
              </w:rPr>
              <w:lastRenderedPageBreak/>
              <w:t>Сергиевский"</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03</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09</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41</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315</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03</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09</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41</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315</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03</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14</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301</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03</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14</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41</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300</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03</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14</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41</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300</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03</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14</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45</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03</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14</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45</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Сельское хозяйство и рыболовство</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04</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05</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25</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25</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04</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05</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47</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25</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25</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04</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05</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47</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810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25</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25</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Дорожное хозяйство (дорожные фонды)</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04</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09</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3 452</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100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04</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09</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2 849</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04</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09</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2 849</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36C6E">
              <w:rPr>
                <w:rFonts w:ascii="Times New Roman" w:eastAsia="Calibri" w:hAnsi="Times New Roman" w:cs="Times New Roman"/>
                <w:bCs/>
                <w:sz w:val="12"/>
                <w:szCs w:val="12"/>
              </w:rPr>
              <w:t>м.р</w:t>
            </w:r>
            <w:proofErr w:type="spellEnd"/>
            <w:r w:rsidRPr="00236C6E">
              <w:rPr>
                <w:rFonts w:ascii="Times New Roman" w:eastAsia="Calibri" w:hAnsi="Times New Roman" w:cs="Times New Roman"/>
                <w:bCs/>
                <w:sz w:val="12"/>
                <w:szCs w:val="12"/>
              </w:rPr>
              <w:t>. Сергиевский Самарской области"</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04</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09</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49</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603</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100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04</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09</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49</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603</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100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Коммунальное хозяйство</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05</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02</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2 109</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05</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02</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39</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2 109</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05</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02</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39</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810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2 109</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Благоустройство</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05</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21 926</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1 925</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05</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39</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9 679</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13</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05</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39</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9 679</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13</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05</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9 788</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05</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9 788</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05</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50</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252</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05</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50</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252</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05</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53</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05</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53</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05</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54</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2 206</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1 912</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05</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2 206</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1 912</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06</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83</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06</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39</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83</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06</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39</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78</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Уплата налогов, сборов и иных платежей</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06</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03</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39</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850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Молодежная политика</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07</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07</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152</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07</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07</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44</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152</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07</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07</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44</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152</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Культура</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08</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7 491</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922</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08</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44</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6 173</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08</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01</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44</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137</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08</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01</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44</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6 036</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36C6E">
              <w:rPr>
                <w:rFonts w:ascii="Times New Roman" w:eastAsia="Calibri" w:hAnsi="Times New Roman" w:cs="Times New Roman"/>
                <w:bCs/>
                <w:sz w:val="12"/>
                <w:szCs w:val="12"/>
              </w:rPr>
              <w:t>о(</w:t>
            </w:r>
            <w:proofErr w:type="gramEnd"/>
            <w:r w:rsidRPr="00236C6E">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08</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46</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1 318</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922</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08</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01</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46</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1 318</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922</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Пенсионное обеспечение</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10</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61</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10</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01</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99</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61</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236C6E">
        <w:trPr>
          <w:trHeight w:val="20"/>
        </w:trPr>
        <w:tc>
          <w:tcPr>
            <w:tcW w:w="2893"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Публичные нормативные социальные выплаты гражданам</w:t>
            </w:r>
          </w:p>
        </w:tc>
        <w:tc>
          <w:tcPr>
            <w:tcW w:w="52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431</w:t>
            </w:r>
          </w:p>
        </w:tc>
        <w:tc>
          <w:tcPr>
            <w:tcW w:w="33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10</w:t>
            </w:r>
          </w:p>
        </w:tc>
        <w:tc>
          <w:tcPr>
            <w:tcW w:w="370"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01</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99</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6"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310</w:t>
            </w:r>
          </w:p>
        </w:tc>
        <w:tc>
          <w:tcPr>
            <w:tcW w:w="749"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61</w:t>
            </w:r>
          </w:p>
        </w:tc>
        <w:tc>
          <w:tcPr>
            <w:tcW w:w="782"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236C6E">
        <w:trPr>
          <w:trHeight w:val="20"/>
        </w:trPr>
        <w:tc>
          <w:tcPr>
            <w:tcW w:w="289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Итого</w:t>
            </w:r>
          </w:p>
        </w:tc>
        <w:tc>
          <w:tcPr>
            <w:tcW w:w="52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3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70"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36"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36"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516"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 </w:t>
            </w:r>
          </w:p>
        </w:tc>
        <w:tc>
          <w:tcPr>
            <w:tcW w:w="396"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49"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43 179</w:t>
            </w:r>
          </w:p>
        </w:tc>
        <w:tc>
          <w:tcPr>
            <w:tcW w:w="782"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2 972</w:t>
            </w:r>
          </w:p>
        </w:tc>
      </w:tr>
    </w:tbl>
    <w:p w:rsidR="00236C6E" w:rsidRDefault="00236C6E" w:rsidP="00236C6E">
      <w:pPr>
        <w:tabs>
          <w:tab w:val="left" w:pos="284"/>
        </w:tabs>
        <w:spacing w:after="0" w:line="240" w:lineRule="auto"/>
        <w:jc w:val="right"/>
        <w:rPr>
          <w:rFonts w:ascii="Times New Roman" w:eastAsia="Calibri" w:hAnsi="Times New Roman" w:cs="Times New Roman"/>
          <w:sz w:val="12"/>
          <w:szCs w:val="12"/>
        </w:rPr>
      </w:pPr>
    </w:p>
    <w:p w:rsidR="00236C6E" w:rsidRPr="0083146E" w:rsidRDefault="00236C6E" w:rsidP="00236C6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236C6E" w:rsidRPr="0083146E" w:rsidRDefault="00236C6E" w:rsidP="00236C6E">
      <w:pPr>
        <w:tabs>
          <w:tab w:val="left" w:pos="284"/>
        </w:tabs>
        <w:spacing w:after="0" w:line="240" w:lineRule="auto"/>
        <w:jc w:val="right"/>
        <w:rPr>
          <w:rFonts w:ascii="Times New Roman" w:eastAsia="Calibri" w:hAnsi="Times New Roman" w:cs="Times New Roman"/>
          <w:i/>
          <w:sz w:val="12"/>
          <w:szCs w:val="12"/>
        </w:rPr>
      </w:pPr>
      <w:r w:rsidRPr="0083146E">
        <w:rPr>
          <w:rFonts w:ascii="Times New Roman" w:eastAsia="Calibri" w:hAnsi="Times New Roman" w:cs="Times New Roman"/>
          <w:i/>
          <w:sz w:val="12"/>
          <w:szCs w:val="12"/>
        </w:rPr>
        <w:t>к Решению Собрания Представителей</w:t>
      </w:r>
    </w:p>
    <w:p w:rsidR="00236C6E" w:rsidRPr="0083146E" w:rsidRDefault="00236C6E" w:rsidP="00236C6E">
      <w:pPr>
        <w:tabs>
          <w:tab w:val="left" w:pos="284"/>
        </w:tabs>
        <w:spacing w:after="0" w:line="240" w:lineRule="auto"/>
        <w:jc w:val="right"/>
        <w:rPr>
          <w:rFonts w:ascii="Times New Roman" w:eastAsia="Calibri" w:hAnsi="Times New Roman" w:cs="Times New Roman"/>
          <w:i/>
          <w:sz w:val="12"/>
          <w:szCs w:val="12"/>
        </w:rPr>
      </w:pPr>
      <w:r w:rsidRPr="0083146E">
        <w:rPr>
          <w:rFonts w:ascii="Times New Roman" w:eastAsia="Calibri" w:hAnsi="Times New Roman" w:cs="Times New Roman"/>
          <w:i/>
          <w:sz w:val="12"/>
          <w:szCs w:val="12"/>
        </w:rPr>
        <w:t>сельского поселения Сергиевск</w:t>
      </w:r>
    </w:p>
    <w:p w:rsidR="00236C6E" w:rsidRPr="0083146E" w:rsidRDefault="00236C6E" w:rsidP="00236C6E">
      <w:pPr>
        <w:tabs>
          <w:tab w:val="left" w:pos="284"/>
        </w:tabs>
        <w:spacing w:after="0" w:line="240" w:lineRule="auto"/>
        <w:jc w:val="right"/>
        <w:rPr>
          <w:rFonts w:ascii="Times New Roman" w:eastAsia="Calibri" w:hAnsi="Times New Roman" w:cs="Times New Roman"/>
          <w:i/>
          <w:sz w:val="12"/>
          <w:szCs w:val="12"/>
        </w:rPr>
      </w:pPr>
      <w:r w:rsidRPr="0083146E">
        <w:rPr>
          <w:rFonts w:ascii="Times New Roman" w:eastAsia="Calibri" w:hAnsi="Times New Roman" w:cs="Times New Roman"/>
          <w:i/>
          <w:sz w:val="12"/>
          <w:szCs w:val="12"/>
        </w:rPr>
        <w:t>муниципального района Сергиевский</w:t>
      </w:r>
    </w:p>
    <w:p w:rsidR="00236C6E" w:rsidRPr="0083146E" w:rsidRDefault="00236C6E" w:rsidP="00236C6E">
      <w:pPr>
        <w:tabs>
          <w:tab w:val="left" w:pos="284"/>
        </w:tabs>
        <w:spacing w:after="0" w:line="240" w:lineRule="auto"/>
        <w:jc w:val="right"/>
        <w:rPr>
          <w:rFonts w:ascii="Times New Roman" w:eastAsia="Calibri" w:hAnsi="Times New Roman" w:cs="Times New Roman"/>
          <w:i/>
          <w:sz w:val="12"/>
          <w:szCs w:val="12"/>
        </w:rPr>
      </w:pPr>
      <w:r w:rsidRPr="0083146E">
        <w:rPr>
          <w:rFonts w:ascii="Times New Roman" w:eastAsia="Calibri" w:hAnsi="Times New Roman" w:cs="Times New Roman"/>
          <w:i/>
          <w:sz w:val="12"/>
          <w:szCs w:val="12"/>
        </w:rPr>
        <w:t>Самарской области</w:t>
      </w:r>
    </w:p>
    <w:p w:rsidR="00236C6E" w:rsidRPr="0083146E" w:rsidRDefault="00236C6E" w:rsidP="00236C6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83146E">
        <w:rPr>
          <w:rFonts w:ascii="Times New Roman" w:eastAsia="Calibri" w:hAnsi="Times New Roman" w:cs="Times New Roman"/>
          <w:i/>
          <w:sz w:val="12"/>
          <w:szCs w:val="12"/>
        </w:rPr>
        <w:t xml:space="preserve"> от 19.12.2018 г.</w:t>
      </w:r>
    </w:p>
    <w:p w:rsidR="00236C6E" w:rsidRPr="00236C6E" w:rsidRDefault="00236C6E" w:rsidP="00236C6E">
      <w:pPr>
        <w:tabs>
          <w:tab w:val="left" w:pos="284"/>
        </w:tabs>
        <w:spacing w:after="0" w:line="240" w:lineRule="auto"/>
        <w:jc w:val="center"/>
        <w:rPr>
          <w:rFonts w:ascii="Times New Roman" w:eastAsia="Calibri" w:hAnsi="Times New Roman" w:cs="Times New Roman"/>
          <w:b/>
          <w:sz w:val="12"/>
          <w:szCs w:val="12"/>
        </w:rPr>
      </w:pPr>
      <w:proofErr w:type="gramStart"/>
      <w:r w:rsidRPr="00236C6E">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236C6E" w:rsidRPr="00236C6E" w:rsidRDefault="00236C6E" w:rsidP="00236C6E">
      <w:pPr>
        <w:tabs>
          <w:tab w:val="left" w:pos="284"/>
        </w:tabs>
        <w:spacing w:after="0" w:line="240" w:lineRule="auto"/>
        <w:jc w:val="center"/>
        <w:rPr>
          <w:rFonts w:ascii="Times New Roman" w:eastAsia="Calibri" w:hAnsi="Times New Roman" w:cs="Times New Roman"/>
          <w:b/>
          <w:sz w:val="12"/>
          <w:szCs w:val="12"/>
        </w:rPr>
      </w:pPr>
      <w:r w:rsidRPr="00236C6E">
        <w:rPr>
          <w:rFonts w:ascii="Times New Roman" w:eastAsia="Calibri" w:hAnsi="Times New Roman" w:cs="Times New Roman"/>
          <w:b/>
          <w:sz w:val="12"/>
          <w:szCs w:val="12"/>
        </w:rPr>
        <w:t xml:space="preserve">сельского поселения Сергиевск муниципального района Сергиевский и непрограммным направлениям деятельности), </w:t>
      </w:r>
    </w:p>
    <w:p w:rsidR="00236C6E" w:rsidRPr="00236C6E" w:rsidRDefault="00236C6E" w:rsidP="00236C6E">
      <w:pPr>
        <w:tabs>
          <w:tab w:val="left" w:pos="284"/>
        </w:tabs>
        <w:spacing w:after="0" w:line="240" w:lineRule="auto"/>
        <w:jc w:val="center"/>
        <w:rPr>
          <w:rFonts w:ascii="Times New Roman" w:eastAsia="Calibri" w:hAnsi="Times New Roman" w:cs="Times New Roman"/>
          <w:b/>
          <w:sz w:val="12"/>
          <w:szCs w:val="12"/>
        </w:rPr>
      </w:pPr>
      <w:r w:rsidRPr="00236C6E">
        <w:rPr>
          <w:rFonts w:ascii="Times New Roman" w:eastAsia="Calibri" w:hAnsi="Times New Roman" w:cs="Times New Roman"/>
          <w:b/>
          <w:sz w:val="12"/>
          <w:szCs w:val="12"/>
        </w:rPr>
        <w:t xml:space="preserve">группам и подгруппам </w:t>
      </w:r>
      <w:proofErr w:type="gramStart"/>
      <w:r w:rsidRPr="00236C6E">
        <w:rPr>
          <w:rFonts w:ascii="Times New Roman" w:eastAsia="Calibri" w:hAnsi="Times New Roman" w:cs="Times New Roman"/>
          <w:b/>
          <w:sz w:val="12"/>
          <w:szCs w:val="12"/>
        </w:rPr>
        <w:t>видов расходов классификации расходов местного бюджета</w:t>
      </w:r>
      <w:proofErr w:type="gramEnd"/>
      <w:r w:rsidRPr="00236C6E">
        <w:rPr>
          <w:rFonts w:ascii="Times New Roman" w:eastAsia="Calibri" w:hAnsi="Times New Roman" w:cs="Times New Roman"/>
          <w:b/>
          <w:sz w:val="12"/>
          <w:szCs w:val="12"/>
        </w:rPr>
        <w:t xml:space="preserve"> на 2018 год</w:t>
      </w:r>
    </w:p>
    <w:p w:rsidR="00236C6E" w:rsidRPr="00236C6E" w:rsidRDefault="00236C6E" w:rsidP="00236C6E">
      <w:pPr>
        <w:tabs>
          <w:tab w:val="left" w:pos="284"/>
        </w:tabs>
        <w:spacing w:after="0" w:line="240" w:lineRule="auto"/>
        <w:jc w:val="right"/>
        <w:rPr>
          <w:rFonts w:ascii="Times New Roman" w:eastAsia="Calibri" w:hAnsi="Times New Roman" w:cs="Times New Roman"/>
          <w:sz w:val="12"/>
          <w:szCs w:val="12"/>
        </w:rPr>
      </w:pPr>
      <w:r w:rsidRPr="00236C6E">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236C6E" w:rsidRPr="00236C6E" w:rsidTr="00236C6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Наименование</w:t>
            </w:r>
          </w:p>
        </w:tc>
        <w:tc>
          <w:tcPr>
            <w:tcW w:w="1475" w:type="dxa"/>
            <w:gridSpan w:val="4"/>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ЦСР</w:t>
            </w:r>
          </w:p>
        </w:tc>
        <w:tc>
          <w:tcPr>
            <w:tcW w:w="39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ВР</w:t>
            </w:r>
          </w:p>
        </w:tc>
        <w:tc>
          <w:tcPr>
            <w:tcW w:w="784"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Сумма</w:t>
            </w:r>
          </w:p>
        </w:tc>
        <w:tc>
          <w:tcPr>
            <w:tcW w:w="877" w:type="dxa"/>
            <w:hideMark/>
          </w:tcPr>
          <w:p w:rsidR="00236C6E" w:rsidRPr="00236C6E" w:rsidRDefault="00236C6E" w:rsidP="00236C6E">
            <w:pPr>
              <w:tabs>
                <w:tab w:val="left" w:pos="284"/>
              </w:tabs>
              <w:rPr>
                <w:rFonts w:ascii="Times New Roman" w:eastAsia="Calibri" w:hAnsi="Times New Roman" w:cs="Times New Roman"/>
                <w:bCs/>
                <w:sz w:val="10"/>
                <w:szCs w:val="10"/>
              </w:rPr>
            </w:pPr>
            <w:r w:rsidRPr="00236C6E">
              <w:rPr>
                <w:rFonts w:ascii="Times New Roman" w:eastAsia="Calibri" w:hAnsi="Times New Roman" w:cs="Times New Roman"/>
                <w:bCs/>
                <w:sz w:val="10"/>
                <w:szCs w:val="10"/>
              </w:rPr>
              <w:t xml:space="preserve">в </w:t>
            </w:r>
            <w:proofErr w:type="spellStart"/>
            <w:r w:rsidRPr="00236C6E">
              <w:rPr>
                <w:rFonts w:ascii="Times New Roman" w:eastAsia="Calibri" w:hAnsi="Times New Roman" w:cs="Times New Roman"/>
                <w:bCs/>
                <w:sz w:val="10"/>
                <w:szCs w:val="10"/>
              </w:rPr>
              <w:t>т.ч</w:t>
            </w:r>
            <w:proofErr w:type="spellEnd"/>
            <w:r w:rsidRPr="00236C6E">
              <w:rPr>
                <w:rFonts w:ascii="Times New Roman" w:eastAsia="Calibri" w:hAnsi="Times New Roman" w:cs="Times New Roman"/>
                <w:bCs/>
                <w:sz w:val="10"/>
                <w:szCs w:val="10"/>
              </w:rPr>
              <w:t>. за счет безвозмездных поступлений</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38</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84"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6 056</w:t>
            </w:r>
          </w:p>
        </w:tc>
        <w:tc>
          <w:tcPr>
            <w:tcW w:w="877"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38</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120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2 782</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38</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1 279</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38</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1 982</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38</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850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13</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39</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84"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11 871</w:t>
            </w:r>
          </w:p>
        </w:tc>
        <w:tc>
          <w:tcPr>
            <w:tcW w:w="877"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13</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39</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9 757</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13</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39</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810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2 109</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39</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850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40</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84"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1 078</w:t>
            </w:r>
          </w:p>
        </w:tc>
        <w:tc>
          <w:tcPr>
            <w:tcW w:w="877"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 xml:space="preserve">Иные закупки товаров, работ и услуг для обеспечения государственных </w:t>
            </w:r>
            <w:r w:rsidRPr="00236C6E">
              <w:rPr>
                <w:rFonts w:ascii="Times New Roman" w:eastAsia="Calibri" w:hAnsi="Times New Roman" w:cs="Times New Roman"/>
                <w:sz w:val="12"/>
                <w:szCs w:val="12"/>
              </w:rPr>
              <w:lastRenderedPageBreak/>
              <w:t>(муниципальных) нужд</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40</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142</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40</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936</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41</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84"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615</w:t>
            </w:r>
          </w:p>
        </w:tc>
        <w:tc>
          <w:tcPr>
            <w:tcW w:w="877"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41</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315</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41</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300</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84"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12 637</w:t>
            </w:r>
          </w:p>
        </w:tc>
        <w:tc>
          <w:tcPr>
            <w:tcW w:w="877"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43</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12 637</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44</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84"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6 325</w:t>
            </w:r>
          </w:p>
        </w:tc>
        <w:tc>
          <w:tcPr>
            <w:tcW w:w="877"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44</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137</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44</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6 188</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45</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84"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w:t>
            </w:r>
          </w:p>
        </w:tc>
        <w:tc>
          <w:tcPr>
            <w:tcW w:w="877"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45</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36C6E">
              <w:rPr>
                <w:rFonts w:ascii="Times New Roman" w:eastAsia="Calibri" w:hAnsi="Times New Roman" w:cs="Times New Roman"/>
                <w:bCs/>
                <w:sz w:val="12"/>
                <w:szCs w:val="12"/>
              </w:rPr>
              <w:t>о(</w:t>
            </w:r>
            <w:proofErr w:type="gramEnd"/>
            <w:r w:rsidRPr="00236C6E">
              <w:rPr>
                <w:rFonts w:ascii="Times New Roman" w:eastAsia="Calibri" w:hAnsi="Times New Roman" w:cs="Times New Roman"/>
                <w:bCs/>
                <w:sz w:val="12"/>
                <w:szCs w:val="12"/>
              </w:rPr>
              <w:t>городского) поселения муниципального района Сергиевский"</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46</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84"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1 447</w:t>
            </w:r>
          </w:p>
        </w:tc>
        <w:tc>
          <w:tcPr>
            <w:tcW w:w="877"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922</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46</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129</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46</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1 318</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922</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47</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84"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25</w:t>
            </w:r>
          </w:p>
        </w:tc>
        <w:tc>
          <w:tcPr>
            <w:tcW w:w="877"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25</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47</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810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25</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25</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36C6E">
              <w:rPr>
                <w:rFonts w:ascii="Times New Roman" w:eastAsia="Calibri" w:hAnsi="Times New Roman" w:cs="Times New Roman"/>
                <w:bCs/>
                <w:sz w:val="12"/>
                <w:szCs w:val="12"/>
              </w:rPr>
              <w:t>м.р</w:t>
            </w:r>
            <w:proofErr w:type="spellEnd"/>
            <w:r w:rsidRPr="00236C6E">
              <w:rPr>
                <w:rFonts w:ascii="Times New Roman" w:eastAsia="Calibri" w:hAnsi="Times New Roman" w:cs="Times New Roman"/>
                <w:bCs/>
                <w:sz w:val="12"/>
                <w:szCs w:val="12"/>
              </w:rPr>
              <w:t>. Сергиевский Самарской области"</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49</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84"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603</w:t>
            </w:r>
          </w:p>
        </w:tc>
        <w:tc>
          <w:tcPr>
            <w:tcW w:w="877"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100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49</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603</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100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50</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84"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252</w:t>
            </w:r>
          </w:p>
        </w:tc>
        <w:tc>
          <w:tcPr>
            <w:tcW w:w="877"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межбюджетные трансферты</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50</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252</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53</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84"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w:t>
            </w:r>
          </w:p>
        </w:tc>
        <w:tc>
          <w:tcPr>
            <w:tcW w:w="877"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53</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54</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84"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2 206</w:t>
            </w:r>
          </w:p>
        </w:tc>
        <w:tc>
          <w:tcPr>
            <w:tcW w:w="877"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1 912</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54</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240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2 206</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1 912</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99</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84"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62</w:t>
            </w:r>
          </w:p>
        </w:tc>
        <w:tc>
          <w:tcPr>
            <w:tcW w:w="877"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Публичные нормативные социальные выплаты гражданам</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99</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310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61</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Резервные средства</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99</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00000</w:t>
            </w:r>
          </w:p>
        </w:tc>
        <w:tc>
          <w:tcPr>
            <w:tcW w:w="393"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870</w:t>
            </w:r>
          </w:p>
        </w:tc>
        <w:tc>
          <w:tcPr>
            <w:tcW w:w="784"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1</w:t>
            </w:r>
          </w:p>
        </w:tc>
        <w:tc>
          <w:tcPr>
            <w:tcW w:w="877" w:type="dxa"/>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0</w:t>
            </w:r>
          </w:p>
        </w:tc>
      </w:tr>
      <w:tr w:rsidR="00236C6E" w:rsidRPr="00236C6E" w:rsidTr="005205DE">
        <w:trPr>
          <w:trHeight w:val="20"/>
        </w:trPr>
        <w:tc>
          <w:tcPr>
            <w:tcW w:w="3984"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Итого</w:t>
            </w:r>
          </w:p>
        </w:tc>
        <w:tc>
          <w:tcPr>
            <w:tcW w:w="334" w:type="dxa"/>
            <w:tcBorders>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275"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334" w:type="dxa"/>
            <w:tcBorders>
              <w:left w:val="nil"/>
              <w:right w:val="nil"/>
            </w:tcBorders>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532" w:type="dxa"/>
            <w:tcBorders>
              <w:left w:val="nil"/>
            </w:tcBorders>
            <w:noWrap/>
            <w:hideMark/>
          </w:tcPr>
          <w:p w:rsidR="00236C6E" w:rsidRPr="00236C6E" w:rsidRDefault="00236C6E" w:rsidP="00236C6E">
            <w:pPr>
              <w:tabs>
                <w:tab w:val="left" w:pos="284"/>
              </w:tabs>
              <w:rPr>
                <w:rFonts w:ascii="Times New Roman" w:eastAsia="Calibri" w:hAnsi="Times New Roman" w:cs="Times New Roman"/>
                <w:sz w:val="12"/>
                <w:szCs w:val="12"/>
              </w:rPr>
            </w:pPr>
            <w:r w:rsidRPr="00236C6E">
              <w:rPr>
                <w:rFonts w:ascii="Times New Roman" w:eastAsia="Calibri" w:hAnsi="Times New Roman" w:cs="Times New Roman"/>
                <w:sz w:val="12"/>
                <w:szCs w:val="12"/>
              </w:rPr>
              <w:t> </w:t>
            </w:r>
          </w:p>
        </w:tc>
        <w:tc>
          <w:tcPr>
            <w:tcW w:w="393"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 </w:t>
            </w:r>
          </w:p>
        </w:tc>
        <w:tc>
          <w:tcPr>
            <w:tcW w:w="784"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43 179</w:t>
            </w:r>
          </w:p>
        </w:tc>
        <w:tc>
          <w:tcPr>
            <w:tcW w:w="877" w:type="dxa"/>
            <w:noWrap/>
            <w:hideMark/>
          </w:tcPr>
          <w:p w:rsidR="00236C6E" w:rsidRPr="00236C6E" w:rsidRDefault="00236C6E" w:rsidP="00236C6E">
            <w:pPr>
              <w:tabs>
                <w:tab w:val="left" w:pos="284"/>
              </w:tabs>
              <w:rPr>
                <w:rFonts w:ascii="Times New Roman" w:eastAsia="Calibri" w:hAnsi="Times New Roman" w:cs="Times New Roman"/>
                <w:bCs/>
                <w:sz w:val="12"/>
                <w:szCs w:val="12"/>
              </w:rPr>
            </w:pPr>
            <w:r w:rsidRPr="00236C6E">
              <w:rPr>
                <w:rFonts w:ascii="Times New Roman" w:eastAsia="Calibri" w:hAnsi="Times New Roman" w:cs="Times New Roman"/>
                <w:bCs/>
                <w:sz w:val="12"/>
                <w:szCs w:val="12"/>
              </w:rPr>
              <w:t>2 972</w:t>
            </w:r>
          </w:p>
        </w:tc>
      </w:tr>
    </w:tbl>
    <w:p w:rsidR="00886372" w:rsidRDefault="00886372" w:rsidP="003C0C77">
      <w:pPr>
        <w:tabs>
          <w:tab w:val="left" w:pos="284"/>
        </w:tabs>
        <w:spacing w:after="0" w:line="240" w:lineRule="auto"/>
        <w:rPr>
          <w:rFonts w:ascii="Times New Roman" w:eastAsia="Calibri" w:hAnsi="Times New Roman" w:cs="Times New Roman"/>
          <w:sz w:val="12"/>
          <w:szCs w:val="12"/>
        </w:rPr>
      </w:pPr>
    </w:p>
    <w:p w:rsidR="005205DE" w:rsidRPr="0083146E" w:rsidRDefault="005205DE" w:rsidP="005205D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5205DE" w:rsidRPr="0083146E" w:rsidRDefault="005205DE" w:rsidP="005205DE">
      <w:pPr>
        <w:tabs>
          <w:tab w:val="left" w:pos="284"/>
        </w:tabs>
        <w:spacing w:after="0" w:line="240" w:lineRule="auto"/>
        <w:jc w:val="right"/>
        <w:rPr>
          <w:rFonts w:ascii="Times New Roman" w:eastAsia="Calibri" w:hAnsi="Times New Roman" w:cs="Times New Roman"/>
          <w:i/>
          <w:sz w:val="12"/>
          <w:szCs w:val="12"/>
        </w:rPr>
      </w:pPr>
      <w:r w:rsidRPr="0083146E">
        <w:rPr>
          <w:rFonts w:ascii="Times New Roman" w:eastAsia="Calibri" w:hAnsi="Times New Roman" w:cs="Times New Roman"/>
          <w:i/>
          <w:sz w:val="12"/>
          <w:szCs w:val="12"/>
        </w:rPr>
        <w:t>к Решению Собрания Представителей</w:t>
      </w:r>
    </w:p>
    <w:p w:rsidR="005205DE" w:rsidRPr="0083146E" w:rsidRDefault="005205DE" w:rsidP="005205DE">
      <w:pPr>
        <w:tabs>
          <w:tab w:val="left" w:pos="284"/>
        </w:tabs>
        <w:spacing w:after="0" w:line="240" w:lineRule="auto"/>
        <w:jc w:val="right"/>
        <w:rPr>
          <w:rFonts w:ascii="Times New Roman" w:eastAsia="Calibri" w:hAnsi="Times New Roman" w:cs="Times New Roman"/>
          <w:i/>
          <w:sz w:val="12"/>
          <w:szCs w:val="12"/>
        </w:rPr>
      </w:pPr>
      <w:r w:rsidRPr="0083146E">
        <w:rPr>
          <w:rFonts w:ascii="Times New Roman" w:eastAsia="Calibri" w:hAnsi="Times New Roman" w:cs="Times New Roman"/>
          <w:i/>
          <w:sz w:val="12"/>
          <w:szCs w:val="12"/>
        </w:rPr>
        <w:t>сельского поселения Сергиевск</w:t>
      </w:r>
    </w:p>
    <w:p w:rsidR="005205DE" w:rsidRPr="0083146E" w:rsidRDefault="005205DE" w:rsidP="005205DE">
      <w:pPr>
        <w:tabs>
          <w:tab w:val="left" w:pos="284"/>
        </w:tabs>
        <w:spacing w:after="0" w:line="240" w:lineRule="auto"/>
        <w:jc w:val="right"/>
        <w:rPr>
          <w:rFonts w:ascii="Times New Roman" w:eastAsia="Calibri" w:hAnsi="Times New Roman" w:cs="Times New Roman"/>
          <w:i/>
          <w:sz w:val="12"/>
          <w:szCs w:val="12"/>
        </w:rPr>
      </w:pPr>
      <w:r w:rsidRPr="0083146E">
        <w:rPr>
          <w:rFonts w:ascii="Times New Roman" w:eastAsia="Calibri" w:hAnsi="Times New Roman" w:cs="Times New Roman"/>
          <w:i/>
          <w:sz w:val="12"/>
          <w:szCs w:val="12"/>
        </w:rPr>
        <w:t>муниципального района Сергиевский</w:t>
      </w:r>
    </w:p>
    <w:p w:rsidR="005205DE" w:rsidRPr="0083146E" w:rsidRDefault="005205DE" w:rsidP="005205DE">
      <w:pPr>
        <w:tabs>
          <w:tab w:val="left" w:pos="284"/>
        </w:tabs>
        <w:spacing w:after="0" w:line="240" w:lineRule="auto"/>
        <w:jc w:val="right"/>
        <w:rPr>
          <w:rFonts w:ascii="Times New Roman" w:eastAsia="Calibri" w:hAnsi="Times New Roman" w:cs="Times New Roman"/>
          <w:i/>
          <w:sz w:val="12"/>
          <w:szCs w:val="12"/>
        </w:rPr>
      </w:pPr>
      <w:r w:rsidRPr="0083146E">
        <w:rPr>
          <w:rFonts w:ascii="Times New Roman" w:eastAsia="Calibri" w:hAnsi="Times New Roman" w:cs="Times New Roman"/>
          <w:i/>
          <w:sz w:val="12"/>
          <w:szCs w:val="12"/>
        </w:rPr>
        <w:t>Самарской области</w:t>
      </w:r>
    </w:p>
    <w:p w:rsidR="005205DE" w:rsidRPr="0083146E" w:rsidRDefault="005205DE" w:rsidP="005205D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83146E">
        <w:rPr>
          <w:rFonts w:ascii="Times New Roman" w:eastAsia="Calibri" w:hAnsi="Times New Roman" w:cs="Times New Roman"/>
          <w:i/>
          <w:sz w:val="12"/>
          <w:szCs w:val="12"/>
        </w:rPr>
        <w:t xml:space="preserve"> от 19.12.2018 г.</w:t>
      </w:r>
    </w:p>
    <w:p w:rsidR="00CA1A1B" w:rsidRPr="005205DE" w:rsidRDefault="005205DE" w:rsidP="005205DE">
      <w:pPr>
        <w:tabs>
          <w:tab w:val="left" w:pos="284"/>
        </w:tabs>
        <w:spacing w:after="0" w:line="240" w:lineRule="auto"/>
        <w:jc w:val="center"/>
        <w:rPr>
          <w:rFonts w:ascii="Times New Roman" w:eastAsia="Calibri" w:hAnsi="Times New Roman" w:cs="Times New Roman"/>
          <w:b/>
          <w:sz w:val="12"/>
          <w:szCs w:val="12"/>
        </w:rPr>
      </w:pPr>
      <w:r w:rsidRPr="005205DE">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559"/>
        <w:gridCol w:w="4678"/>
        <w:gridCol w:w="567"/>
      </w:tblGrid>
      <w:tr w:rsidR="005205DE" w:rsidRPr="005205DE" w:rsidTr="005205DE">
        <w:trPr>
          <w:trHeight w:val="20"/>
        </w:trPr>
        <w:tc>
          <w:tcPr>
            <w:tcW w:w="709"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Код администратора</w:t>
            </w:r>
          </w:p>
        </w:tc>
        <w:tc>
          <w:tcPr>
            <w:tcW w:w="1559"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Код</w:t>
            </w:r>
          </w:p>
        </w:tc>
        <w:tc>
          <w:tcPr>
            <w:tcW w:w="4678"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xml:space="preserve">Наименование </w:t>
            </w:r>
          </w:p>
        </w:tc>
        <w:tc>
          <w:tcPr>
            <w:tcW w:w="567"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5205DE">
              <w:rPr>
                <w:rFonts w:ascii="Times New Roman" w:eastAsia="Calibri" w:hAnsi="Times New Roman" w:cs="Times New Roman"/>
                <w:bCs/>
                <w:sz w:val="12"/>
                <w:szCs w:val="12"/>
              </w:rPr>
              <w:t>рублей</w:t>
            </w:r>
          </w:p>
        </w:tc>
      </w:tr>
      <w:tr w:rsidR="005205DE" w:rsidRPr="005205DE" w:rsidTr="005205DE">
        <w:trPr>
          <w:trHeight w:val="20"/>
        </w:trPr>
        <w:tc>
          <w:tcPr>
            <w:tcW w:w="709"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431</w:t>
            </w:r>
          </w:p>
        </w:tc>
        <w:tc>
          <w:tcPr>
            <w:tcW w:w="1559"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01 00 00 00 00 0000 000</w:t>
            </w:r>
          </w:p>
        </w:tc>
        <w:tc>
          <w:tcPr>
            <w:tcW w:w="4678"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879</w:t>
            </w:r>
          </w:p>
        </w:tc>
      </w:tr>
      <w:tr w:rsidR="005205DE" w:rsidRPr="005205DE" w:rsidTr="005205DE">
        <w:trPr>
          <w:trHeight w:val="20"/>
        </w:trPr>
        <w:tc>
          <w:tcPr>
            <w:tcW w:w="709"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431</w:t>
            </w:r>
          </w:p>
        </w:tc>
        <w:tc>
          <w:tcPr>
            <w:tcW w:w="1559"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01 03 00 00 00 0000 000</w:t>
            </w:r>
          </w:p>
        </w:tc>
        <w:tc>
          <w:tcPr>
            <w:tcW w:w="4678"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709"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431</w:t>
            </w:r>
          </w:p>
        </w:tc>
        <w:tc>
          <w:tcPr>
            <w:tcW w:w="1559"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01 03 01 00 00 0000 700</w:t>
            </w:r>
          </w:p>
        </w:tc>
        <w:tc>
          <w:tcPr>
            <w:tcW w:w="4678"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 xml:space="preserve">Получение бюджетных кредитов от других бюджетов бюджетной системы  </w:t>
            </w:r>
            <w:r w:rsidRPr="005205DE">
              <w:rPr>
                <w:rFonts w:ascii="Times New Roman" w:eastAsia="Calibri" w:hAnsi="Times New Roman" w:cs="Times New Roman"/>
                <w:sz w:val="12"/>
                <w:szCs w:val="12"/>
              </w:rPr>
              <w:lastRenderedPageBreak/>
              <w:t>Российской Федерации в валюте Российской Федерации</w:t>
            </w:r>
          </w:p>
        </w:tc>
        <w:tc>
          <w:tcPr>
            <w:tcW w:w="567"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lastRenderedPageBreak/>
              <w:t>0</w:t>
            </w:r>
          </w:p>
        </w:tc>
      </w:tr>
      <w:tr w:rsidR="005205DE" w:rsidRPr="005205DE" w:rsidTr="005205DE">
        <w:trPr>
          <w:trHeight w:val="20"/>
        </w:trPr>
        <w:tc>
          <w:tcPr>
            <w:tcW w:w="709"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lastRenderedPageBreak/>
              <w:t>431</w:t>
            </w:r>
          </w:p>
        </w:tc>
        <w:tc>
          <w:tcPr>
            <w:tcW w:w="155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01 03 01 00 10 0000 710</w:t>
            </w:r>
          </w:p>
        </w:tc>
        <w:tc>
          <w:tcPr>
            <w:tcW w:w="4678"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709"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431</w:t>
            </w:r>
          </w:p>
        </w:tc>
        <w:tc>
          <w:tcPr>
            <w:tcW w:w="1559"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01 05 00 00 00 0000 000</w:t>
            </w:r>
          </w:p>
        </w:tc>
        <w:tc>
          <w:tcPr>
            <w:tcW w:w="4678"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879</w:t>
            </w:r>
          </w:p>
        </w:tc>
      </w:tr>
      <w:tr w:rsidR="005205DE" w:rsidRPr="005205DE" w:rsidTr="005205DE">
        <w:trPr>
          <w:trHeight w:val="20"/>
        </w:trPr>
        <w:tc>
          <w:tcPr>
            <w:tcW w:w="709"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431</w:t>
            </w:r>
          </w:p>
        </w:tc>
        <w:tc>
          <w:tcPr>
            <w:tcW w:w="1559"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01 05 00 00 00 0000 500</w:t>
            </w:r>
          </w:p>
        </w:tc>
        <w:tc>
          <w:tcPr>
            <w:tcW w:w="4678"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-42300</w:t>
            </w:r>
          </w:p>
        </w:tc>
      </w:tr>
      <w:tr w:rsidR="005205DE" w:rsidRPr="005205DE" w:rsidTr="005205DE">
        <w:trPr>
          <w:trHeight w:val="20"/>
        </w:trPr>
        <w:tc>
          <w:tcPr>
            <w:tcW w:w="709"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431</w:t>
            </w:r>
          </w:p>
        </w:tc>
        <w:tc>
          <w:tcPr>
            <w:tcW w:w="1559"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01 05 02 00 00 0000 500</w:t>
            </w:r>
          </w:p>
        </w:tc>
        <w:tc>
          <w:tcPr>
            <w:tcW w:w="4678"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Увеличение прочих остатков средств бюджетов</w:t>
            </w:r>
          </w:p>
        </w:tc>
        <w:tc>
          <w:tcPr>
            <w:tcW w:w="567"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-42300</w:t>
            </w:r>
          </w:p>
        </w:tc>
      </w:tr>
      <w:tr w:rsidR="005205DE" w:rsidRPr="005205DE" w:rsidTr="005205DE">
        <w:trPr>
          <w:trHeight w:val="20"/>
        </w:trPr>
        <w:tc>
          <w:tcPr>
            <w:tcW w:w="709"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431</w:t>
            </w:r>
          </w:p>
        </w:tc>
        <w:tc>
          <w:tcPr>
            <w:tcW w:w="1559"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01 05 02 01 00 0000 510</w:t>
            </w:r>
          </w:p>
        </w:tc>
        <w:tc>
          <w:tcPr>
            <w:tcW w:w="4678"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-42300</w:t>
            </w:r>
          </w:p>
        </w:tc>
      </w:tr>
      <w:tr w:rsidR="005205DE" w:rsidRPr="005205DE" w:rsidTr="005205DE">
        <w:trPr>
          <w:trHeight w:val="20"/>
        </w:trPr>
        <w:tc>
          <w:tcPr>
            <w:tcW w:w="709"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431</w:t>
            </w:r>
          </w:p>
        </w:tc>
        <w:tc>
          <w:tcPr>
            <w:tcW w:w="155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01 05 02 01 10 0000 510</w:t>
            </w:r>
          </w:p>
        </w:tc>
        <w:tc>
          <w:tcPr>
            <w:tcW w:w="4678"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-42300</w:t>
            </w:r>
          </w:p>
        </w:tc>
      </w:tr>
      <w:tr w:rsidR="005205DE" w:rsidRPr="005205DE" w:rsidTr="005205DE">
        <w:trPr>
          <w:trHeight w:val="20"/>
        </w:trPr>
        <w:tc>
          <w:tcPr>
            <w:tcW w:w="709"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431</w:t>
            </w:r>
          </w:p>
        </w:tc>
        <w:tc>
          <w:tcPr>
            <w:tcW w:w="1559"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01 05 00 00 00 0000 600</w:t>
            </w:r>
          </w:p>
        </w:tc>
        <w:tc>
          <w:tcPr>
            <w:tcW w:w="4678"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Уменьшение остатков средств бюджетов</w:t>
            </w:r>
          </w:p>
        </w:tc>
        <w:tc>
          <w:tcPr>
            <w:tcW w:w="567"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43179</w:t>
            </w:r>
          </w:p>
        </w:tc>
      </w:tr>
      <w:tr w:rsidR="005205DE" w:rsidRPr="005205DE" w:rsidTr="005205DE">
        <w:trPr>
          <w:trHeight w:val="20"/>
        </w:trPr>
        <w:tc>
          <w:tcPr>
            <w:tcW w:w="709"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431</w:t>
            </w:r>
          </w:p>
        </w:tc>
        <w:tc>
          <w:tcPr>
            <w:tcW w:w="1559"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01 05 02 00 00 0000 600</w:t>
            </w:r>
          </w:p>
        </w:tc>
        <w:tc>
          <w:tcPr>
            <w:tcW w:w="4678"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Уменьшение прочих остатков средств бюджетов</w:t>
            </w:r>
          </w:p>
        </w:tc>
        <w:tc>
          <w:tcPr>
            <w:tcW w:w="567"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43179</w:t>
            </w:r>
          </w:p>
        </w:tc>
      </w:tr>
      <w:tr w:rsidR="005205DE" w:rsidRPr="005205DE" w:rsidTr="005205DE">
        <w:trPr>
          <w:trHeight w:val="20"/>
        </w:trPr>
        <w:tc>
          <w:tcPr>
            <w:tcW w:w="709"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431</w:t>
            </w:r>
          </w:p>
        </w:tc>
        <w:tc>
          <w:tcPr>
            <w:tcW w:w="1559"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01 05 02 01 00 0000 610</w:t>
            </w:r>
          </w:p>
        </w:tc>
        <w:tc>
          <w:tcPr>
            <w:tcW w:w="4678"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43179</w:t>
            </w:r>
          </w:p>
        </w:tc>
      </w:tr>
      <w:tr w:rsidR="005205DE" w:rsidRPr="005205DE" w:rsidTr="005205DE">
        <w:trPr>
          <w:trHeight w:val="20"/>
        </w:trPr>
        <w:tc>
          <w:tcPr>
            <w:tcW w:w="709"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431</w:t>
            </w:r>
          </w:p>
        </w:tc>
        <w:tc>
          <w:tcPr>
            <w:tcW w:w="155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01 05 02 01 10 0000 610</w:t>
            </w:r>
          </w:p>
        </w:tc>
        <w:tc>
          <w:tcPr>
            <w:tcW w:w="4678"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43179</w:t>
            </w:r>
          </w:p>
        </w:tc>
      </w:tr>
    </w:tbl>
    <w:p w:rsidR="00236C6E" w:rsidRDefault="00236C6E" w:rsidP="003C0C77">
      <w:pPr>
        <w:tabs>
          <w:tab w:val="left" w:pos="284"/>
        </w:tabs>
        <w:spacing w:after="0" w:line="240" w:lineRule="auto"/>
        <w:rPr>
          <w:rFonts w:ascii="Times New Roman" w:eastAsia="Calibri" w:hAnsi="Times New Roman" w:cs="Times New Roman"/>
          <w:sz w:val="12"/>
          <w:szCs w:val="12"/>
        </w:rPr>
      </w:pPr>
    </w:p>
    <w:p w:rsidR="005205DE" w:rsidRPr="005205DE" w:rsidRDefault="005205DE" w:rsidP="005205DE">
      <w:pPr>
        <w:tabs>
          <w:tab w:val="left" w:pos="284"/>
          <w:tab w:val="left" w:pos="3828"/>
        </w:tabs>
        <w:spacing w:after="0" w:line="240" w:lineRule="auto"/>
        <w:jc w:val="center"/>
        <w:rPr>
          <w:rFonts w:ascii="Times New Roman" w:eastAsia="Calibri" w:hAnsi="Times New Roman" w:cs="Times New Roman"/>
          <w:b/>
          <w:sz w:val="12"/>
          <w:szCs w:val="12"/>
        </w:rPr>
      </w:pPr>
      <w:r w:rsidRPr="005205DE">
        <w:rPr>
          <w:rFonts w:ascii="Times New Roman" w:eastAsia="Calibri" w:hAnsi="Times New Roman" w:cs="Times New Roman"/>
          <w:b/>
          <w:sz w:val="12"/>
          <w:szCs w:val="12"/>
        </w:rPr>
        <w:t>СОБРАНИЕ ПРЕДСТАВИТЕЛЕЙ</w:t>
      </w:r>
    </w:p>
    <w:p w:rsidR="005205DE" w:rsidRPr="005205DE" w:rsidRDefault="005205DE" w:rsidP="005205DE">
      <w:pPr>
        <w:tabs>
          <w:tab w:val="left" w:pos="284"/>
          <w:tab w:val="left" w:pos="3828"/>
        </w:tabs>
        <w:spacing w:after="0" w:line="240" w:lineRule="auto"/>
        <w:jc w:val="center"/>
        <w:rPr>
          <w:rFonts w:ascii="Times New Roman" w:eastAsia="Calibri" w:hAnsi="Times New Roman" w:cs="Times New Roman"/>
          <w:b/>
          <w:sz w:val="12"/>
          <w:szCs w:val="12"/>
        </w:rPr>
      </w:pPr>
      <w:r w:rsidRPr="005205DE">
        <w:rPr>
          <w:rFonts w:ascii="Times New Roman" w:eastAsia="Calibri" w:hAnsi="Times New Roman" w:cs="Times New Roman"/>
          <w:b/>
          <w:sz w:val="12"/>
          <w:szCs w:val="12"/>
        </w:rPr>
        <w:t>СЕЛЬСКОГО ПОСЕЛЕНИЯ СЕРНОВОДСК</w:t>
      </w:r>
    </w:p>
    <w:p w:rsidR="005205DE" w:rsidRPr="005205DE" w:rsidRDefault="005205DE" w:rsidP="005205DE">
      <w:pPr>
        <w:tabs>
          <w:tab w:val="left" w:pos="284"/>
          <w:tab w:val="left" w:pos="3828"/>
        </w:tabs>
        <w:spacing w:after="0" w:line="240" w:lineRule="auto"/>
        <w:jc w:val="center"/>
        <w:rPr>
          <w:rFonts w:ascii="Times New Roman" w:eastAsia="Calibri" w:hAnsi="Times New Roman" w:cs="Times New Roman"/>
          <w:b/>
          <w:sz w:val="12"/>
          <w:szCs w:val="12"/>
        </w:rPr>
      </w:pPr>
      <w:r w:rsidRPr="005205DE">
        <w:rPr>
          <w:rFonts w:ascii="Times New Roman" w:eastAsia="Calibri" w:hAnsi="Times New Roman" w:cs="Times New Roman"/>
          <w:b/>
          <w:sz w:val="12"/>
          <w:szCs w:val="12"/>
        </w:rPr>
        <w:t>МУНИЦИПАЛЬНОГО РАЙОНА СЕРГИЕВСКИЙ</w:t>
      </w:r>
    </w:p>
    <w:p w:rsidR="005205DE" w:rsidRPr="005205DE" w:rsidRDefault="005205DE" w:rsidP="005205DE">
      <w:pPr>
        <w:tabs>
          <w:tab w:val="left" w:pos="284"/>
        </w:tabs>
        <w:spacing w:after="0" w:line="240" w:lineRule="auto"/>
        <w:jc w:val="center"/>
        <w:rPr>
          <w:rFonts w:ascii="Times New Roman" w:eastAsia="Calibri" w:hAnsi="Times New Roman" w:cs="Times New Roman"/>
          <w:b/>
          <w:sz w:val="12"/>
          <w:szCs w:val="12"/>
        </w:rPr>
      </w:pPr>
      <w:r w:rsidRPr="005205DE">
        <w:rPr>
          <w:rFonts w:ascii="Times New Roman" w:eastAsia="Calibri" w:hAnsi="Times New Roman" w:cs="Times New Roman"/>
          <w:b/>
          <w:sz w:val="12"/>
          <w:szCs w:val="12"/>
        </w:rPr>
        <w:t>САМАРСКОЙ ОБЛАСТИ</w:t>
      </w:r>
    </w:p>
    <w:p w:rsidR="005205DE" w:rsidRPr="005205DE" w:rsidRDefault="005205DE" w:rsidP="005205DE">
      <w:pPr>
        <w:tabs>
          <w:tab w:val="left" w:pos="284"/>
        </w:tabs>
        <w:spacing w:after="0" w:line="240" w:lineRule="auto"/>
        <w:jc w:val="center"/>
        <w:rPr>
          <w:rFonts w:ascii="Times New Roman" w:eastAsia="Calibri" w:hAnsi="Times New Roman" w:cs="Times New Roman"/>
          <w:sz w:val="12"/>
          <w:szCs w:val="12"/>
        </w:rPr>
      </w:pPr>
    </w:p>
    <w:p w:rsidR="005205DE" w:rsidRPr="005205DE" w:rsidRDefault="005205DE" w:rsidP="005205DE">
      <w:pPr>
        <w:tabs>
          <w:tab w:val="left" w:pos="284"/>
        </w:tabs>
        <w:spacing w:after="0" w:line="240" w:lineRule="auto"/>
        <w:jc w:val="center"/>
        <w:rPr>
          <w:rFonts w:ascii="Times New Roman" w:eastAsia="Calibri" w:hAnsi="Times New Roman" w:cs="Times New Roman"/>
          <w:sz w:val="12"/>
          <w:szCs w:val="12"/>
        </w:rPr>
      </w:pPr>
      <w:r w:rsidRPr="005205DE">
        <w:rPr>
          <w:rFonts w:ascii="Times New Roman" w:eastAsia="Calibri" w:hAnsi="Times New Roman" w:cs="Times New Roman"/>
          <w:sz w:val="12"/>
          <w:szCs w:val="12"/>
        </w:rPr>
        <w:t>РЕШЕНИЕ</w:t>
      </w:r>
    </w:p>
    <w:p w:rsidR="005205DE" w:rsidRPr="005205DE" w:rsidRDefault="005205DE" w:rsidP="005205DE">
      <w:pPr>
        <w:tabs>
          <w:tab w:val="left" w:pos="284"/>
        </w:tabs>
        <w:spacing w:after="0" w:line="240" w:lineRule="auto"/>
        <w:jc w:val="center"/>
        <w:rPr>
          <w:rFonts w:ascii="Times New Roman" w:eastAsia="Calibri" w:hAnsi="Times New Roman" w:cs="Times New Roman"/>
          <w:sz w:val="12"/>
          <w:szCs w:val="12"/>
        </w:rPr>
      </w:pPr>
      <w:r w:rsidRPr="005205DE">
        <w:rPr>
          <w:rFonts w:ascii="Times New Roman" w:eastAsia="Calibri" w:hAnsi="Times New Roman" w:cs="Times New Roman"/>
          <w:sz w:val="12"/>
          <w:szCs w:val="12"/>
        </w:rPr>
        <w:t>19 декабря 2018г.                                                                                                                                                                                                                    №34</w:t>
      </w:r>
    </w:p>
    <w:p w:rsidR="005205DE" w:rsidRPr="005205DE" w:rsidRDefault="005205DE" w:rsidP="005205DE">
      <w:pPr>
        <w:tabs>
          <w:tab w:val="left" w:pos="284"/>
        </w:tabs>
        <w:spacing w:after="0" w:line="240" w:lineRule="auto"/>
        <w:jc w:val="center"/>
        <w:rPr>
          <w:rFonts w:ascii="Times New Roman" w:eastAsia="Calibri" w:hAnsi="Times New Roman" w:cs="Times New Roman"/>
          <w:b/>
          <w:sz w:val="12"/>
          <w:szCs w:val="12"/>
        </w:rPr>
      </w:pPr>
      <w:r w:rsidRPr="005205DE">
        <w:rPr>
          <w:rFonts w:ascii="Times New Roman" w:eastAsia="Calibri" w:hAnsi="Times New Roman" w:cs="Times New Roman"/>
          <w:b/>
          <w:sz w:val="12"/>
          <w:szCs w:val="12"/>
        </w:rPr>
        <w:t xml:space="preserve">О внесении изменений и дополнений в бюджет </w:t>
      </w:r>
    </w:p>
    <w:p w:rsidR="005205DE" w:rsidRPr="005205DE" w:rsidRDefault="005205DE" w:rsidP="005205DE">
      <w:pPr>
        <w:tabs>
          <w:tab w:val="left" w:pos="284"/>
        </w:tabs>
        <w:spacing w:after="0" w:line="240" w:lineRule="auto"/>
        <w:jc w:val="center"/>
        <w:rPr>
          <w:rFonts w:ascii="Times New Roman" w:eastAsia="Calibri" w:hAnsi="Times New Roman" w:cs="Times New Roman"/>
          <w:b/>
          <w:sz w:val="12"/>
          <w:szCs w:val="12"/>
        </w:rPr>
      </w:pPr>
      <w:r w:rsidRPr="005205DE">
        <w:rPr>
          <w:rFonts w:ascii="Times New Roman" w:eastAsia="Calibri" w:hAnsi="Times New Roman" w:cs="Times New Roman"/>
          <w:b/>
          <w:sz w:val="12"/>
          <w:szCs w:val="12"/>
        </w:rPr>
        <w:t>сельского  поселения  Серноводск на 2018 год и на плановый период 2019 и 2020 годов</w:t>
      </w:r>
    </w:p>
    <w:p w:rsidR="005205DE" w:rsidRPr="005205DE" w:rsidRDefault="005205DE" w:rsidP="005205DE">
      <w:pPr>
        <w:tabs>
          <w:tab w:val="left" w:pos="284"/>
        </w:tabs>
        <w:spacing w:after="0" w:line="240" w:lineRule="auto"/>
        <w:jc w:val="center"/>
        <w:rPr>
          <w:rFonts w:ascii="Times New Roman" w:eastAsia="Calibri" w:hAnsi="Times New Roman" w:cs="Times New Roman"/>
          <w:b/>
          <w:sz w:val="12"/>
          <w:szCs w:val="12"/>
        </w:rPr>
      </w:pPr>
    </w:p>
    <w:p w:rsidR="005205DE" w:rsidRPr="005205DE" w:rsidRDefault="005205DE" w:rsidP="005205DE">
      <w:pPr>
        <w:tabs>
          <w:tab w:val="left" w:pos="284"/>
        </w:tabs>
        <w:spacing w:after="0" w:line="240" w:lineRule="auto"/>
        <w:ind w:firstLine="284"/>
        <w:jc w:val="both"/>
        <w:rPr>
          <w:rFonts w:ascii="Times New Roman" w:eastAsia="Calibri" w:hAnsi="Times New Roman" w:cs="Times New Roman"/>
          <w:sz w:val="12"/>
          <w:szCs w:val="12"/>
        </w:rPr>
      </w:pPr>
      <w:r w:rsidRPr="005205DE">
        <w:rPr>
          <w:rFonts w:ascii="Times New Roman" w:eastAsia="Calibri" w:hAnsi="Times New Roman" w:cs="Times New Roman"/>
          <w:sz w:val="12"/>
          <w:szCs w:val="12"/>
        </w:rPr>
        <w:t>Принято Собранием  Представителей сельского  поселения  Серноводск муниципального района Сергиевский</w:t>
      </w:r>
    </w:p>
    <w:p w:rsidR="005205DE" w:rsidRPr="005205DE" w:rsidRDefault="005205DE" w:rsidP="005205DE">
      <w:pPr>
        <w:tabs>
          <w:tab w:val="left" w:pos="284"/>
        </w:tabs>
        <w:spacing w:after="0" w:line="240" w:lineRule="auto"/>
        <w:ind w:firstLine="284"/>
        <w:jc w:val="both"/>
        <w:rPr>
          <w:rFonts w:ascii="Times New Roman" w:eastAsia="Calibri" w:hAnsi="Times New Roman" w:cs="Times New Roman"/>
          <w:sz w:val="12"/>
          <w:szCs w:val="12"/>
        </w:rPr>
      </w:pPr>
      <w:r w:rsidRPr="005205DE">
        <w:rPr>
          <w:rFonts w:ascii="Times New Roman" w:eastAsia="Calibri" w:hAnsi="Times New Roman" w:cs="Times New Roman"/>
          <w:sz w:val="12"/>
          <w:szCs w:val="12"/>
        </w:rPr>
        <w:t>Рассмотрев представленный Администрацией сельского поселения Серноводск бюджет сельского поселения Серноводск  на 2018 год и на плановый период 2019 и 2020 годов, Собрание Представителей сельского поселения Серноводск</w:t>
      </w:r>
    </w:p>
    <w:p w:rsidR="005205DE" w:rsidRPr="005205DE" w:rsidRDefault="005205DE" w:rsidP="005205DE">
      <w:pPr>
        <w:tabs>
          <w:tab w:val="left" w:pos="284"/>
        </w:tabs>
        <w:spacing w:after="0" w:line="240" w:lineRule="auto"/>
        <w:ind w:firstLine="284"/>
        <w:jc w:val="both"/>
        <w:rPr>
          <w:rFonts w:ascii="Times New Roman" w:eastAsia="Calibri" w:hAnsi="Times New Roman" w:cs="Times New Roman"/>
          <w:b/>
          <w:sz w:val="12"/>
          <w:szCs w:val="12"/>
        </w:rPr>
      </w:pPr>
      <w:r w:rsidRPr="005205DE">
        <w:rPr>
          <w:rFonts w:ascii="Times New Roman" w:eastAsia="Calibri" w:hAnsi="Times New Roman" w:cs="Times New Roman"/>
          <w:b/>
          <w:sz w:val="12"/>
          <w:szCs w:val="12"/>
        </w:rPr>
        <w:t>РЕШИЛО:</w:t>
      </w:r>
    </w:p>
    <w:p w:rsidR="005205DE" w:rsidRPr="005205DE" w:rsidRDefault="005205DE" w:rsidP="005205D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205DE">
        <w:rPr>
          <w:rFonts w:ascii="Times New Roman" w:eastAsia="Calibri" w:hAnsi="Times New Roman" w:cs="Times New Roman"/>
          <w:sz w:val="12"/>
          <w:szCs w:val="12"/>
        </w:rPr>
        <w:t xml:space="preserve"> Внести в решение Собрания Представителей сельского поселения Серноводск от 27.12.2017г № 33 «О бюджете сельского поселения Серноводск на 2018 год и плановый период 2019 и 2020 годов» следующие изменения и дополнения:</w:t>
      </w:r>
    </w:p>
    <w:p w:rsidR="005205DE" w:rsidRPr="005205DE" w:rsidRDefault="005205DE" w:rsidP="005205DE">
      <w:pPr>
        <w:tabs>
          <w:tab w:val="left" w:pos="284"/>
        </w:tabs>
        <w:spacing w:after="0" w:line="240" w:lineRule="auto"/>
        <w:ind w:firstLine="284"/>
        <w:jc w:val="both"/>
        <w:rPr>
          <w:rFonts w:ascii="Times New Roman" w:eastAsia="Calibri" w:hAnsi="Times New Roman" w:cs="Times New Roman"/>
          <w:sz w:val="12"/>
          <w:szCs w:val="12"/>
        </w:rPr>
      </w:pPr>
      <w:r w:rsidRPr="005205DE">
        <w:rPr>
          <w:rFonts w:ascii="Times New Roman" w:eastAsia="Calibri" w:hAnsi="Times New Roman" w:cs="Times New Roman"/>
          <w:sz w:val="12"/>
          <w:szCs w:val="12"/>
        </w:rPr>
        <w:t>1.1. В статье 1 пункт 1 сумму «17 780» заменить суммой «17 919»;</w:t>
      </w:r>
    </w:p>
    <w:p w:rsidR="005205DE" w:rsidRPr="005205DE" w:rsidRDefault="005205DE" w:rsidP="005205DE">
      <w:pPr>
        <w:tabs>
          <w:tab w:val="left" w:pos="284"/>
        </w:tabs>
        <w:spacing w:after="0" w:line="240" w:lineRule="auto"/>
        <w:ind w:firstLine="284"/>
        <w:jc w:val="both"/>
        <w:rPr>
          <w:rFonts w:ascii="Times New Roman" w:eastAsia="Calibri" w:hAnsi="Times New Roman" w:cs="Times New Roman"/>
          <w:sz w:val="12"/>
          <w:szCs w:val="12"/>
        </w:rPr>
      </w:pPr>
      <w:r w:rsidRPr="005205DE">
        <w:rPr>
          <w:rFonts w:ascii="Times New Roman" w:eastAsia="Calibri" w:hAnsi="Times New Roman" w:cs="Times New Roman"/>
          <w:sz w:val="12"/>
          <w:szCs w:val="12"/>
        </w:rPr>
        <w:t>сумму «18 146» заменить суммой «18 324»;</w:t>
      </w:r>
    </w:p>
    <w:p w:rsidR="005205DE" w:rsidRPr="005205DE" w:rsidRDefault="005205DE" w:rsidP="005205DE">
      <w:pPr>
        <w:tabs>
          <w:tab w:val="left" w:pos="284"/>
        </w:tabs>
        <w:spacing w:after="0" w:line="240" w:lineRule="auto"/>
        <w:ind w:firstLine="284"/>
        <w:jc w:val="both"/>
        <w:rPr>
          <w:rFonts w:ascii="Times New Roman" w:eastAsia="Calibri" w:hAnsi="Times New Roman" w:cs="Times New Roman"/>
          <w:sz w:val="12"/>
          <w:szCs w:val="12"/>
        </w:rPr>
      </w:pPr>
      <w:r w:rsidRPr="005205DE">
        <w:rPr>
          <w:rFonts w:ascii="Times New Roman" w:eastAsia="Calibri" w:hAnsi="Times New Roman" w:cs="Times New Roman"/>
          <w:sz w:val="12"/>
          <w:szCs w:val="12"/>
        </w:rPr>
        <w:t>сумму «366» заменить суммой «405».</w:t>
      </w:r>
    </w:p>
    <w:p w:rsidR="005205DE" w:rsidRPr="005205DE" w:rsidRDefault="005205DE" w:rsidP="005205DE">
      <w:pPr>
        <w:tabs>
          <w:tab w:val="left" w:pos="284"/>
        </w:tabs>
        <w:spacing w:after="0" w:line="240" w:lineRule="auto"/>
        <w:ind w:firstLine="284"/>
        <w:jc w:val="both"/>
        <w:rPr>
          <w:rFonts w:ascii="Times New Roman" w:eastAsia="Calibri" w:hAnsi="Times New Roman" w:cs="Times New Roman"/>
          <w:sz w:val="12"/>
          <w:szCs w:val="12"/>
        </w:rPr>
      </w:pPr>
      <w:r w:rsidRPr="005205DE">
        <w:rPr>
          <w:rFonts w:ascii="Times New Roman" w:eastAsia="Calibri" w:hAnsi="Times New Roman" w:cs="Times New Roman"/>
          <w:sz w:val="12"/>
          <w:szCs w:val="12"/>
        </w:rPr>
        <w:t>1.2. В статье 8 сумму «10» заменить суммой «1».</w:t>
      </w:r>
    </w:p>
    <w:p w:rsidR="005205DE" w:rsidRPr="005205DE" w:rsidRDefault="005205DE" w:rsidP="005205DE">
      <w:pPr>
        <w:tabs>
          <w:tab w:val="left" w:pos="284"/>
        </w:tabs>
        <w:spacing w:after="0" w:line="240" w:lineRule="auto"/>
        <w:ind w:firstLine="284"/>
        <w:jc w:val="both"/>
        <w:rPr>
          <w:rFonts w:ascii="Times New Roman" w:eastAsia="Calibri" w:hAnsi="Times New Roman" w:cs="Times New Roman"/>
          <w:sz w:val="12"/>
          <w:szCs w:val="12"/>
        </w:rPr>
      </w:pPr>
      <w:r w:rsidRPr="005205DE">
        <w:rPr>
          <w:rFonts w:ascii="Times New Roman" w:eastAsia="Calibri" w:hAnsi="Times New Roman" w:cs="Times New Roman"/>
          <w:sz w:val="12"/>
          <w:szCs w:val="12"/>
        </w:rPr>
        <w:t>1.3. В статье 9 сумму «831» заменить суммой «882».</w:t>
      </w:r>
    </w:p>
    <w:p w:rsidR="005205DE" w:rsidRPr="005205DE" w:rsidRDefault="005205DE" w:rsidP="005205DE">
      <w:pPr>
        <w:tabs>
          <w:tab w:val="left" w:pos="284"/>
        </w:tabs>
        <w:spacing w:after="0" w:line="240" w:lineRule="auto"/>
        <w:ind w:firstLine="284"/>
        <w:jc w:val="both"/>
        <w:rPr>
          <w:rFonts w:ascii="Times New Roman" w:eastAsia="Calibri" w:hAnsi="Times New Roman" w:cs="Times New Roman"/>
          <w:sz w:val="12"/>
          <w:szCs w:val="12"/>
        </w:rPr>
      </w:pPr>
      <w:r w:rsidRPr="005205DE">
        <w:rPr>
          <w:rFonts w:ascii="Times New Roman" w:eastAsia="Calibri" w:hAnsi="Times New Roman" w:cs="Times New Roman"/>
          <w:sz w:val="12"/>
          <w:szCs w:val="12"/>
        </w:rPr>
        <w:t>1.4. Приложения  4, 6, 8 изложить в новой редакции (прилагаются).</w:t>
      </w:r>
    </w:p>
    <w:p w:rsidR="005205DE" w:rsidRPr="005205DE" w:rsidRDefault="005205DE" w:rsidP="005205DE">
      <w:pPr>
        <w:tabs>
          <w:tab w:val="left" w:pos="284"/>
        </w:tabs>
        <w:spacing w:after="0" w:line="240" w:lineRule="auto"/>
        <w:ind w:firstLine="284"/>
        <w:jc w:val="both"/>
        <w:rPr>
          <w:rFonts w:ascii="Times New Roman" w:eastAsia="Calibri" w:hAnsi="Times New Roman" w:cs="Times New Roman"/>
          <w:sz w:val="12"/>
          <w:szCs w:val="12"/>
        </w:rPr>
      </w:pPr>
      <w:r w:rsidRPr="005205DE">
        <w:rPr>
          <w:rFonts w:ascii="Times New Roman" w:eastAsia="Calibri" w:hAnsi="Times New Roman" w:cs="Times New Roman"/>
          <w:sz w:val="12"/>
          <w:szCs w:val="12"/>
        </w:rPr>
        <w:t>2.  Настоящее решение опубликовать в газете «Сергиевский вестник».</w:t>
      </w:r>
    </w:p>
    <w:p w:rsidR="005205DE" w:rsidRPr="005205DE" w:rsidRDefault="005205DE" w:rsidP="005205DE">
      <w:pPr>
        <w:tabs>
          <w:tab w:val="left" w:pos="284"/>
        </w:tabs>
        <w:spacing w:after="0" w:line="240" w:lineRule="auto"/>
        <w:ind w:firstLine="284"/>
        <w:jc w:val="both"/>
        <w:rPr>
          <w:rFonts w:ascii="Times New Roman" w:eastAsia="Calibri" w:hAnsi="Times New Roman" w:cs="Times New Roman"/>
          <w:sz w:val="12"/>
          <w:szCs w:val="12"/>
        </w:rPr>
      </w:pPr>
      <w:r w:rsidRPr="005205DE">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5205DE" w:rsidRPr="005205DE" w:rsidRDefault="005205DE" w:rsidP="005205DE">
      <w:pPr>
        <w:tabs>
          <w:tab w:val="left" w:pos="284"/>
        </w:tabs>
        <w:spacing w:after="0" w:line="240" w:lineRule="auto"/>
        <w:jc w:val="right"/>
        <w:rPr>
          <w:rFonts w:ascii="Times New Roman" w:eastAsia="Calibri" w:hAnsi="Times New Roman" w:cs="Times New Roman"/>
          <w:sz w:val="12"/>
          <w:szCs w:val="12"/>
        </w:rPr>
      </w:pPr>
      <w:r w:rsidRPr="005205DE">
        <w:rPr>
          <w:rFonts w:ascii="Times New Roman" w:eastAsia="Calibri" w:hAnsi="Times New Roman" w:cs="Times New Roman"/>
          <w:sz w:val="12"/>
          <w:szCs w:val="12"/>
        </w:rPr>
        <w:t>Председатель Собрания представителей</w:t>
      </w:r>
    </w:p>
    <w:p w:rsidR="005205DE" w:rsidRPr="005205DE" w:rsidRDefault="005205DE" w:rsidP="005205DE">
      <w:pPr>
        <w:tabs>
          <w:tab w:val="left" w:pos="284"/>
        </w:tabs>
        <w:spacing w:after="0" w:line="240" w:lineRule="auto"/>
        <w:jc w:val="right"/>
        <w:rPr>
          <w:rFonts w:ascii="Times New Roman" w:eastAsia="Calibri" w:hAnsi="Times New Roman" w:cs="Times New Roman"/>
          <w:sz w:val="12"/>
          <w:szCs w:val="12"/>
        </w:rPr>
      </w:pPr>
      <w:r w:rsidRPr="005205DE">
        <w:rPr>
          <w:rFonts w:ascii="Times New Roman" w:eastAsia="Calibri" w:hAnsi="Times New Roman" w:cs="Times New Roman"/>
          <w:sz w:val="12"/>
          <w:szCs w:val="12"/>
        </w:rPr>
        <w:t>сельского поселения  Серноводск</w:t>
      </w:r>
    </w:p>
    <w:p w:rsidR="005205DE" w:rsidRDefault="005205DE" w:rsidP="005205DE">
      <w:pPr>
        <w:tabs>
          <w:tab w:val="left" w:pos="284"/>
        </w:tabs>
        <w:spacing w:after="0" w:line="240" w:lineRule="auto"/>
        <w:jc w:val="right"/>
        <w:rPr>
          <w:rFonts w:ascii="Times New Roman" w:eastAsia="Calibri" w:hAnsi="Times New Roman" w:cs="Times New Roman"/>
          <w:sz w:val="12"/>
          <w:szCs w:val="12"/>
        </w:rPr>
      </w:pPr>
      <w:r w:rsidRPr="005205DE">
        <w:rPr>
          <w:rFonts w:ascii="Times New Roman" w:eastAsia="Calibri" w:hAnsi="Times New Roman" w:cs="Times New Roman"/>
          <w:sz w:val="12"/>
          <w:szCs w:val="12"/>
        </w:rPr>
        <w:t>муниципального района</w:t>
      </w:r>
    </w:p>
    <w:p w:rsidR="005205DE" w:rsidRPr="005205DE" w:rsidRDefault="005205DE" w:rsidP="005205DE">
      <w:pPr>
        <w:tabs>
          <w:tab w:val="left" w:pos="284"/>
        </w:tabs>
        <w:spacing w:after="0" w:line="240" w:lineRule="auto"/>
        <w:jc w:val="right"/>
        <w:rPr>
          <w:rFonts w:ascii="Times New Roman" w:eastAsia="Calibri" w:hAnsi="Times New Roman" w:cs="Times New Roman"/>
          <w:sz w:val="12"/>
          <w:szCs w:val="12"/>
        </w:rPr>
      </w:pPr>
      <w:r w:rsidRPr="005205DE">
        <w:rPr>
          <w:rFonts w:ascii="Times New Roman" w:eastAsia="Calibri" w:hAnsi="Times New Roman" w:cs="Times New Roman"/>
          <w:sz w:val="12"/>
          <w:szCs w:val="12"/>
        </w:rPr>
        <w:t>С.А. Воякин</w:t>
      </w:r>
    </w:p>
    <w:p w:rsidR="005205DE" w:rsidRPr="005205DE" w:rsidRDefault="005205DE" w:rsidP="005205DE">
      <w:pPr>
        <w:tabs>
          <w:tab w:val="left" w:pos="284"/>
        </w:tabs>
        <w:spacing w:after="0" w:line="240" w:lineRule="auto"/>
        <w:jc w:val="right"/>
        <w:rPr>
          <w:rFonts w:ascii="Times New Roman" w:eastAsia="Calibri" w:hAnsi="Times New Roman" w:cs="Times New Roman"/>
          <w:sz w:val="12"/>
          <w:szCs w:val="12"/>
        </w:rPr>
      </w:pPr>
    </w:p>
    <w:p w:rsidR="005205DE" w:rsidRPr="005205DE" w:rsidRDefault="005205DE" w:rsidP="005205DE">
      <w:pPr>
        <w:tabs>
          <w:tab w:val="left" w:pos="284"/>
        </w:tabs>
        <w:spacing w:after="0" w:line="240" w:lineRule="auto"/>
        <w:jc w:val="right"/>
        <w:rPr>
          <w:rFonts w:ascii="Times New Roman" w:eastAsia="Calibri" w:hAnsi="Times New Roman" w:cs="Times New Roman"/>
          <w:sz w:val="12"/>
          <w:szCs w:val="12"/>
        </w:rPr>
      </w:pPr>
      <w:r w:rsidRPr="005205DE">
        <w:rPr>
          <w:rFonts w:ascii="Times New Roman" w:eastAsia="Calibri" w:hAnsi="Times New Roman" w:cs="Times New Roman"/>
          <w:sz w:val="12"/>
          <w:szCs w:val="12"/>
        </w:rPr>
        <w:t>Глава сельского поселения  Серноводск</w:t>
      </w:r>
    </w:p>
    <w:p w:rsidR="005205DE" w:rsidRDefault="005205DE" w:rsidP="005205DE">
      <w:pPr>
        <w:tabs>
          <w:tab w:val="left" w:pos="284"/>
        </w:tabs>
        <w:spacing w:after="0" w:line="240" w:lineRule="auto"/>
        <w:jc w:val="right"/>
        <w:rPr>
          <w:rFonts w:ascii="Times New Roman" w:eastAsia="Calibri" w:hAnsi="Times New Roman" w:cs="Times New Roman"/>
          <w:sz w:val="12"/>
          <w:szCs w:val="12"/>
        </w:rPr>
      </w:pPr>
      <w:r w:rsidRPr="005205DE">
        <w:rPr>
          <w:rFonts w:ascii="Times New Roman" w:eastAsia="Calibri" w:hAnsi="Times New Roman" w:cs="Times New Roman"/>
          <w:sz w:val="12"/>
          <w:szCs w:val="12"/>
        </w:rPr>
        <w:t>муниципального района Сергиевский</w:t>
      </w:r>
    </w:p>
    <w:p w:rsidR="00236C6E" w:rsidRDefault="005205DE" w:rsidP="005205DE">
      <w:pPr>
        <w:tabs>
          <w:tab w:val="left" w:pos="284"/>
        </w:tabs>
        <w:spacing w:after="0" w:line="240" w:lineRule="auto"/>
        <w:jc w:val="right"/>
        <w:rPr>
          <w:rFonts w:ascii="Times New Roman" w:eastAsia="Calibri" w:hAnsi="Times New Roman" w:cs="Times New Roman"/>
          <w:sz w:val="12"/>
          <w:szCs w:val="12"/>
        </w:rPr>
      </w:pPr>
      <w:r w:rsidRPr="005205DE">
        <w:rPr>
          <w:rFonts w:ascii="Times New Roman" w:eastAsia="Calibri" w:hAnsi="Times New Roman" w:cs="Times New Roman"/>
          <w:sz w:val="12"/>
          <w:szCs w:val="12"/>
        </w:rPr>
        <w:t xml:space="preserve">Г.Н. </w:t>
      </w:r>
      <w:proofErr w:type="spellStart"/>
      <w:r w:rsidRPr="005205DE">
        <w:rPr>
          <w:rFonts w:ascii="Times New Roman" w:eastAsia="Calibri" w:hAnsi="Times New Roman" w:cs="Times New Roman"/>
          <w:sz w:val="12"/>
          <w:szCs w:val="12"/>
        </w:rPr>
        <w:t>Чебоксарова</w:t>
      </w:r>
      <w:proofErr w:type="spellEnd"/>
    </w:p>
    <w:p w:rsidR="005205DE" w:rsidRDefault="005205DE" w:rsidP="005205DE">
      <w:pPr>
        <w:tabs>
          <w:tab w:val="left" w:pos="284"/>
        </w:tabs>
        <w:spacing w:after="0" w:line="240" w:lineRule="auto"/>
        <w:jc w:val="right"/>
        <w:rPr>
          <w:rFonts w:ascii="Times New Roman" w:eastAsia="Calibri" w:hAnsi="Times New Roman" w:cs="Times New Roman"/>
          <w:sz w:val="12"/>
          <w:szCs w:val="12"/>
        </w:rPr>
      </w:pPr>
    </w:p>
    <w:p w:rsidR="005205DE" w:rsidRPr="005205DE" w:rsidRDefault="005205DE" w:rsidP="005205DE">
      <w:pPr>
        <w:tabs>
          <w:tab w:val="left" w:pos="284"/>
        </w:tabs>
        <w:spacing w:after="0" w:line="240" w:lineRule="auto"/>
        <w:jc w:val="right"/>
        <w:rPr>
          <w:rFonts w:ascii="Times New Roman" w:eastAsia="Calibri" w:hAnsi="Times New Roman" w:cs="Times New Roman"/>
          <w:i/>
          <w:sz w:val="12"/>
          <w:szCs w:val="12"/>
        </w:rPr>
      </w:pPr>
      <w:r w:rsidRPr="005205DE">
        <w:rPr>
          <w:rFonts w:ascii="Times New Roman" w:eastAsia="Calibri" w:hAnsi="Times New Roman" w:cs="Times New Roman"/>
          <w:i/>
          <w:sz w:val="12"/>
          <w:szCs w:val="12"/>
        </w:rPr>
        <w:t>Приложение №4</w:t>
      </w:r>
    </w:p>
    <w:p w:rsidR="005205DE" w:rsidRPr="005205DE" w:rsidRDefault="005205DE" w:rsidP="005205DE">
      <w:pPr>
        <w:tabs>
          <w:tab w:val="left" w:pos="284"/>
        </w:tabs>
        <w:spacing w:after="0" w:line="240" w:lineRule="auto"/>
        <w:jc w:val="right"/>
        <w:rPr>
          <w:rFonts w:ascii="Times New Roman" w:eastAsia="Calibri" w:hAnsi="Times New Roman" w:cs="Times New Roman"/>
          <w:i/>
          <w:sz w:val="12"/>
          <w:szCs w:val="12"/>
        </w:rPr>
      </w:pPr>
      <w:r w:rsidRPr="005205DE">
        <w:rPr>
          <w:rFonts w:ascii="Times New Roman" w:eastAsia="Calibri" w:hAnsi="Times New Roman" w:cs="Times New Roman"/>
          <w:i/>
          <w:sz w:val="12"/>
          <w:szCs w:val="12"/>
        </w:rPr>
        <w:t>к Решению Собрания Представителей</w:t>
      </w:r>
    </w:p>
    <w:p w:rsidR="005205DE" w:rsidRPr="005205DE" w:rsidRDefault="005205DE" w:rsidP="005205DE">
      <w:pPr>
        <w:tabs>
          <w:tab w:val="left" w:pos="284"/>
        </w:tabs>
        <w:spacing w:after="0" w:line="240" w:lineRule="auto"/>
        <w:jc w:val="right"/>
        <w:rPr>
          <w:rFonts w:ascii="Times New Roman" w:eastAsia="Calibri" w:hAnsi="Times New Roman" w:cs="Times New Roman"/>
          <w:i/>
          <w:sz w:val="12"/>
          <w:szCs w:val="12"/>
        </w:rPr>
      </w:pPr>
      <w:r w:rsidRPr="005205DE">
        <w:rPr>
          <w:rFonts w:ascii="Times New Roman" w:eastAsia="Calibri" w:hAnsi="Times New Roman" w:cs="Times New Roman"/>
          <w:i/>
          <w:sz w:val="12"/>
          <w:szCs w:val="12"/>
        </w:rPr>
        <w:t>сельского поселения Серноводск</w:t>
      </w:r>
    </w:p>
    <w:p w:rsidR="005205DE" w:rsidRPr="005205DE" w:rsidRDefault="005205DE" w:rsidP="005205DE">
      <w:pPr>
        <w:tabs>
          <w:tab w:val="left" w:pos="284"/>
        </w:tabs>
        <w:spacing w:after="0" w:line="240" w:lineRule="auto"/>
        <w:jc w:val="right"/>
        <w:rPr>
          <w:rFonts w:ascii="Times New Roman" w:eastAsia="Calibri" w:hAnsi="Times New Roman" w:cs="Times New Roman"/>
          <w:i/>
          <w:sz w:val="12"/>
          <w:szCs w:val="12"/>
        </w:rPr>
      </w:pPr>
      <w:r w:rsidRPr="005205DE">
        <w:rPr>
          <w:rFonts w:ascii="Times New Roman" w:eastAsia="Calibri" w:hAnsi="Times New Roman" w:cs="Times New Roman"/>
          <w:i/>
          <w:sz w:val="12"/>
          <w:szCs w:val="12"/>
        </w:rPr>
        <w:t>муниципального района Сергиевский</w:t>
      </w:r>
    </w:p>
    <w:p w:rsidR="005205DE" w:rsidRPr="005205DE" w:rsidRDefault="005205DE" w:rsidP="005205DE">
      <w:pPr>
        <w:tabs>
          <w:tab w:val="left" w:pos="284"/>
        </w:tabs>
        <w:spacing w:after="0" w:line="240" w:lineRule="auto"/>
        <w:jc w:val="right"/>
        <w:rPr>
          <w:rFonts w:ascii="Times New Roman" w:eastAsia="Calibri" w:hAnsi="Times New Roman" w:cs="Times New Roman"/>
          <w:i/>
          <w:sz w:val="12"/>
          <w:szCs w:val="12"/>
        </w:rPr>
      </w:pPr>
      <w:r w:rsidRPr="005205DE">
        <w:rPr>
          <w:rFonts w:ascii="Times New Roman" w:eastAsia="Calibri" w:hAnsi="Times New Roman" w:cs="Times New Roman"/>
          <w:i/>
          <w:sz w:val="12"/>
          <w:szCs w:val="12"/>
        </w:rPr>
        <w:t>Самарской области</w:t>
      </w:r>
    </w:p>
    <w:p w:rsidR="005205DE" w:rsidRPr="005205DE" w:rsidRDefault="005205DE" w:rsidP="005205DE">
      <w:pPr>
        <w:tabs>
          <w:tab w:val="left" w:pos="284"/>
        </w:tabs>
        <w:spacing w:after="0" w:line="240" w:lineRule="auto"/>
        <w:jc w:val="right"/>
        <w:rPr>
          <w:rFonts w:ascii="Times New Roman" w:eastAsia="Calibri" w:hAnsi="Times New Roman" w:cs="Times New Roman"/>
          <w:sz w:val="12"/>
          <w:szCs w:val="12"/>
        </w:rPr>
      </w:pPr>
      <w:r w:rsidRPr="005205DE">
        <w:rPr>
          <w:rFonts w:ascii="Times New Roman" w:eastAsia="Calibri" w:hAnsi="Times New Roman" w:cs="Times New Roman"/>
          <w:i/>
          <w:sz w:val="12"/>
          <w:szCs w:val="12"/>
        </w:rPr>
        <w:t>№34 от 19.12.2018 г.</w:t>
      </w:r>
    </w:p>
    <w:p w:rsidR="005205DE" w:rsidRPr="005205DE" w:rsidRDefault="005205DE" w:rsidP="005205DE">
      <w:pPr>
        <w:tabs>
          <w:tab w:val="left" w:pos="284"/>
        </w:tabs>
        <w:spacing w:after="0" w:line="240" w:lineRule="auto"/>
        <w:jc w:val="center"/>
        <w:rPr>
          <w:rFonts w:ascii="Times New Roman" w:eastAsia="Calibri" w:hAnsi="Times New Roman" w:cs="Times New Roman"/>
          <w:b/>
          <w:sz w:val="12"/>
          <w:szCs w:val="12"/>
        </w:rPr>
      </w:pPr>
      <w:r w:rsidRPr="005205DE">
        <w:rPr>
          <w:rFonts w:ascii="Times New Roman" w:eastAsia="Calibri" w:hAnsi="Times New Roman" w:cs="Times New Roman"/>
          <w:b/>
          <w:sz w:val="12"/>
          <w:szCs w:val="12"/>
        </w:rPr>
        <w:t>Ведомственная структура расходов бюджета сельского поселения Серноводск муниципального района Сергиевский на 2018 год</w:t>
      </w:r>
    </w:p>
    <w:p w:rsidR="005205DE" w:rsidRPr="005205DE" w:rsidRDefault="005205DE" w:rsidP="005205DE">
      <w:pPr>
        <w:tabs>
          <w:tab w:val="left" w:pos="284"/>
        </w:tabs>
        <w:spacing w:after="0" w:line="240" w:lineRule="auto"/>
        <w:jc w:val="right"/>
        <w:rPr>
          <w:rFonts w:ascii="Times New Roman" w:eastAsia="Calibri" w:hAnsi="Times New Roman" w:cs="Times New Roman"/>
          <w:sz w:val="12"/>
          <w:szCs w:val="12"/>
        </w:rPr>
      </w:pPr>
      <w:r w:rsidRPr="005205DE">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93"/>
        <w:gridCol w:w="523"/>
        <w:gridCol w:w="336"/>
        <w:gridCol w:w="370"/>
        <w:gridCol w:w="336"/>
        <w:gridCol w:w="276"/>
        <w:gridCol w:w="336"/>
        <w:gridCol w:w="516"/>
        <w:gridCol w:w="396"/>
        <w:gridCol w:w="749"/>
        <w:gridCol w:w="782"/>
      </w:tblGrid>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КВСР</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proofErr w:type="spellStart"/>
            <w:r w:rsidRPr="005205DE">
              <w:rPr>
                <w:rFonts w:ascii="Times New Roman" w:eastAsia="Calibri" w:hAnsi="Times New Roman" w:cs="Times New Roman"/>
                <w:bCs/>
                <w:sz w:val="12"/>
                <w:szCs w:val="12"/>
              </w:rPr>
              <w:t>Рз</w:t>
            </w:r>
            <w:proofErr w:type="spellEnd"/>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proofErr w:type="gramStart"/>
            <w:r w:rsidRPr="005205DE">
              <w:rPr>
                <w:rFonts w:ascii="Times New Roman" w:eastAsia="Calibri" w:hAnsi="Times New Roman" w:cs="Times New Roman"/>
                <w:bCs/>
                <w:sz w:val="12"/>
                <w:szCs w:val="12"/>
              </w:rPr>
              <w:t>ПР</w:t>
            </w:r>
            <w:proofErr w:type="gramEnd"/>
          </w:p>
        </w:tc>
        <w:tc>
          <w:tcPr>
            <w:tcW w:w="1464" w:type="dxa"/>
            <w:gridSpan w:val="4"/>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ЦСР</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ВР</w:t>
            </w:r>
          </w:p>
        </w:tc>
        <w:tc>
          <w:tcPr>
            <w:tcW w:w="749"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Сумма</w:t>
            </w:r>
          </w:p>
        </w:tc>
        <w:tc>
          <w:tcPr>
            <w:tcW w:w="782" w:type="dxa"/>
            <w:hideMark/>
          </w:tcPr>
          <w:p w:rsidR="005205DE" w:rsidRPr="005205DE" w:rsidRDefault="005205DE" w:rsidP="005205DE">
            <w:pPr>
              <w:tabs>
                <w:tab w:val="left" w:pos="284"/>
              </w:tabs>
              <w:rPr>
                <w:rFonts w:ascii="Times New Roman" w:eastAsia="Calibri" w:hAnsi="Times New Roman" w:cs="Times New Roman"/>
                <w:bCs/>
                <w:sz w:val="10"/>
                <w:szCs w:val="10"/>
              </w:rPr>
            </w:pPr>
            <w:r w:rsidRPr="005205DE">
              <w:rPr>
                <w:rFonts w:ascii="Times New Roman" w:eastAsia="Calibri" w:hAnsi="Times New Roman" w:cs="Times New Roman"/>
                <w:bCs/>
                <w:sz w:val="10"/>
                <w:szCs w:val="10"/>
              </w:rPr>
              <w:t xml:space="preserve">в </w:t>
            </w:r>
            <w:proofErr w:type="spellStart"/>
            <w:r w:rsidRPr="005205DE">
              <w:rPr>
                <w:rFonts w:ascii="Times New Roman" w:eastAsia="Calibri" w:hAnsi="Times New Roman" w:cs="Times New Roman"/>
                <w:bCs/>
                <w:sz w:val="10"/>
                <w:szCs w:val="10"/>
              </w:rPr>
              <w:t>т.ч</w:t>
            </w:r>
            <w:proofErr w:type="spellEnd"/>
            <w:r w:rsidRPr="005205DE">
              <w:rPr>
                <w:rFonts w:ascii="Times New Roman" w:eastAsia="Calibri" w:hAnsi="Times New Roman" w:cs="Times New Roman"/>
                <w:bCs/>
                <w:sz w:val="10"/>
                <w:szCs w:val="10"/>
              </w:rPr>
              <w:t>. за счет безвозмездных поступлений</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 </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 </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 </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 </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 </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 </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 </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 </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 </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 </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02</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38</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605</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28</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02</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38</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120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605</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28</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04</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2 036</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61</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04</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38</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1 692</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61</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 xml:space="preserve">Расходы на выплаты персоналу государственных </w:t>
            </w:r>
            <w:r w:rsidRPr="005205DE">
              <w:rPr>
                <w:rFonts w:ascii="Times New Roman" w:eastAsia="Calibri" w:hAnsi="Times New Roman" w:cs="Times New Roman"/>
                <w:sz w:val="12"/>
                <w:szCs w:val="12"/>
              </w:rPr>
              <w:lastRenderedPageBreak/>
              <w:t>(муниципальных) органов</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04</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38</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120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1 331</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61</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04</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38</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261</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межбюджетные трансферты</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04</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38</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96</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Уплата налогов, сборов и иных платежей</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04</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38</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850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04</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40</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344</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межбюджетные трансферты</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04</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40</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344</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06</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304</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06</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38</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304</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межбюджетные трансферты</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06</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38</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304</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Резервные фонды</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11</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11</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99</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Резервные средства</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11</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99</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870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Другие общегосударственные вопросы</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997</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38</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852</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38</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555</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межбюджетные трансферты</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38</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297</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40</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15</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40</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15</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5205DE">
              <w:rPr>
                <w:rFonts w:ascii="Times New Roman" w:eastAsia="Calibri" w:hAnsi="Times New Roman" w:cs="Times New Roman"/>
                <w:bCs/>
                <w:sz w:val="12"/>
                <w:szCs w:val="12"/>
              </w:rPr>
              <w:t>о(</w:t>
            </w:r>
            <w:proofErr w:type="gramEnd"/>
            <w:r w:rsidRPr="005205DE">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46</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130</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46</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130</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02</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208</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208</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02</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38</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208</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208</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02</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38</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120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208</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208</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03</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09</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40</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03</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09</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41</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40</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03</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09</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41</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40</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03</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14</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03</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14</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45</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5205DE">
              <w:rPr>
                <w:rFonts w:ascii="Times New Roman" w:eastAsia="Calibri" w:hAnsi="Times New Roman" w:cs="Times New Roman"/>
                <w:sz w:val="12"/>
                <w:szCs w:val="12"/>
              </w:rPr>
              <w:lastRenderedPageBreak/>
              <w:t>нужд</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lastRenderedPageBreak/>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03</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14</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45</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lastRenderedPageBreak/>
              <w:t>Сельское хозяйство и рыболовство</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04</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05</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46</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46</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04</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05</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47</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46</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46</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04</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05</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47</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810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46</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46</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Дорожное хозяйство (дорожные фонды)</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04</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09</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6 281</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5 174</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04</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09</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697</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межбюджетные трансферты</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04</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09</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697</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5205DE">
              <w:rPr>
                <w:rFonts w:ascii="Times New Roman" w:eastAsia="Calibri" w:hAnsi="Times New Roman" w:cs="Times New Roman"/>
                <w:bCs/>
                <w:sz w:val="12"/>
                <w:szCs w:val="12"/>
              </w:rPr>
              <w:t>м.р</w:t>
            </w:r>
            <w:proofErr w:type="spellEnd"/>
            <w:r w:rsidRPr="005205DE">
              <w:rPr>
                <w:rFonts w:ascii="Times New Roman" w:eastAsia="Calibri" w:hAnsi="Times New Roman" w:cs="Times New Roman"/>
                <w:bCs/>
                <w:sz w:val="12"/>
                <w:szCs w:val="12"/>
              </w:rPr>
              <w:t>. Сергиевский Самарской области"</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04</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09</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49</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5 584</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5 174</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04</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09</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49</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294</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межбюджетные трансферты</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04</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09</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49</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5 290</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5 174</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Благоустройство</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05</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5 721</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917</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05</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39</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2 828</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917</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05</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39</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2 828</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917</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05</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2 647</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межбюджетные трансферты</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05</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2 647</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05</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50</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243</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межбюджетные трансферты</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05</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50</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243</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05</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53</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3</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05</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53</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06</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48</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06</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39</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48</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06</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39</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47</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Уплата налогов, сборов и иных платежей</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06</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03</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39</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850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Молодежная политика</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07</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07</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56</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07</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07</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44</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56</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межбюджетные трансферты</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07</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07</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44</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56</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Культура</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08</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1 580</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08</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44</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1 580</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08</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44</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95</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межбюджетные трансферты</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08</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44</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1 485</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Физическая культура</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11</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400</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11</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01</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48</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400</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2893"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lastRenderedPageBreak/>
              <w:t>Иные межбюджетные трансферты</w:t>
            </w:r>
          </w:p>
        </w:tc>
        <w:tc>
          <w:tcPr>
            <w:tcW w:w="523"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432</w:t>
            </w:r>
          </w:p>
        </w:tc>
        <w:tc>
          <w:tcPr>
            <w:tcW w:w="33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11</w:t>
            </w:r>
          </w:p>
        </w:tc>
        <w:tc>
          <w:tcPr>
            <w:tcW w:w="37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01</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48</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39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749"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400</w:t>
            </w:r>
          </w:p>
        </w:tc>
        <w:tc>
          <w:tcPr>
            <w:tcW w:w="782"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289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Итого</w:t>
            </w:r>
          </w:p>
        </w:tc>
        <w:tc>
          <w:tcPr>
            <w:tcW w:w="523"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3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7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36"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27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336"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16"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 </w:t>
            </w:r>
          </w:p>
        </w:tc>
        <w:tc>
          <w:tcPr>
            <w:tcW w:w="39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749"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18 324</w:t>
            </w:r>
          </w:p>
        </w:tc>
        <w:tc>
          <w:tcPr>
            <w:tcW w:w="782"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6 434</w:t>
            </w:r>
          </w:p>
        </w:tc>
      </w:tr>
    </w:tbl>
    <w:p w:rsidR="0083146E" w:rsidRDefault="0083146E" w:rsidP="003C0C77">
      <w:pPr>
        <w:tabs>
          <w:tab w:val="left" w:pos="284"/>
        </w:tabs>
        <w:spacing w:after="0" w:line="240" w:lineRule="auto"/>
        <w:rPr>
          <w:rFonts w:ascii="Times New Roman" w:eastAsia="Calibri" w:hAnsi="Times New Roman" w:cs="Times New Roman"/>
          <w:sz w:val="12"/>
          <w:szCs w:val="12"/>
        </w:rPr>
      </w:pPr>
    </w:p>
    <w:p w:rsidR="005205DE" w:rsidRPr="005205DE" w:rsidRDefault="005205DE" w:rsidP="005205D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5205DE" w:rsidRPr="005205DE" w:rsidRDefault="005205DE" w:rsidP="005205DE">
      <w:pPr>
        <w:tabs>
          <w:tab w:val="left" w:pos="284"/>
        </w:tabs>
        <w:spacing w:after="0" w:line="240" w:lineRule="auto"/>
        <w:jc w:val="right"/>
        <w:rPr>
          <w:rFonts w:ascii="Times New Roman" w:eastAsia="Calibri" w:hAnsi="Times New Roman" w:cs="Times New Roman"/>
          <w:i/>
          <w:sz w:val="12"/>
          <w:szCs w:val="12"/>
        </w:rPr>
      </w:pPr>
      <w:r w:rsidRPr="005205DE">
        <w:rPr>
          <w:rFonts w:ascii="Times New Roman" w:eastAsia="Calibri" w:hAnsi="Times New Roman" w:cs="Times New Roman"/>
          <w:i/>
          <w:sz w:val="12"/>
          <w:szCs w:val="12"/>
        </w:rPr>
        <w:t>к Решению Собрания Представителей</w:t>
      </w:r>
    </w:p>
    <w:p w:rsidR="005205DE" w:rsidRPr="005205DE" w:rsidRDefault="005205DE" w:rsidP="005205DE">
      <w:pPr>
        <w:tabs>
          <w:tab w:val="left" w:pos="284"/>
        </w:tabs>
        <w:spacing w:after="0" w:line="240" w:lineRule="auto"/>
        <w:jc w:val="right"/>
        <w:rPr>
          <w:rFonts w:ascii="Times New Roman" w:eastAsia="Calibri" w:hAnsi="Times New Roman" w:cs="Times New Roman"/>
          <w:i/>
          <w:sz w:val="12"/>
          <w:szCs w:val="12"/>
        </w:rPr>
      </w:pPr>
      <w:r w:rsidRPr="005205DE">
        <w:rPr>
          <w:rFonts w:ascii="Times New Roman" w:eastAsia="Calibri" w:hAnsi="Times New Roman" w:cs="Times New Roman"/>
          <w:i/>
          <w:sz w:val="12"/>
          <w:szCs w:val="12"/>
        </w:rPr>
        <w:t>сельского поселения Серноводск</w:t>
      </w:r>
    </w:p>
    <w:p w:rsidR="005205DE" w:rsidRPr="005205DE" w:rsidRDefault="005205DE" w:rsidP="005205DE">
      <w:pPr>
        <w:tabs>
          <w:tab w:val="left" w:pos="284"/>
        </w:tabs>
        <w:spacing w:after="0" w:line="240" w:lineRule="auto"/>
        <w:jc w:val="right"/>
        <w:rPr>
          <w:rFonts w:ascii="Times New Roman" w:eastAsia="Calibri" w:hAnsi="Times New Roman" w:cs="Times New Roman"/>
          <w:i/>
          <w:sz w:val="12"/>
          <w:szCs w:val="12"/>
        </w:rPr>
      </w:pPr>
      <w:r w:rsidRPr="005205DE">
        <w:rPr>
          <w:rFonts w:ascii="Times New Roman" w:eastAsia="Calibri" w:hAnsi="Times New Roman" w:cs="Times New Roman"/>
          <w:i/>
          <w:sz w:val="12"/>
          <w:szCs w:val="12"/>
        </w:rPr>
        <w:t>муниципального района Сергиевский</w:t>
      </w:r>
    </w:p>
    <w:p w:rsidR="005205DE" w:rsidRPr="005205DE" w:rsidRDefault="005205DE" w:rsidP="005205DE">
      <w:pPr>
        <w:tabs>
          <w:tab w:val="left" w:pos="284"/>
        </w:tabs>
        <w:spacing w:after="0" w:line="240" w:lineRule="auto"/>
        <w:jc w:val="right"/>
        <w:rPr>
          <w:rFonts w:ascii="Times New Roman" w:eastAsia="Calibri" w:hAnsi="Times New Roman" w:cs="Times New Roman"/>
          <w:i/>
          <w:sz w:val="12"/>
          <w:szCs w:val="12"/>
        </w:rPr>
      </w:pPr>
      <w:r w:rsidRPr="005205DE">
        <w:rPr>
          <w:rFonts w:ascii="Times New Roman" w:eastAsia="Calibri" w:hAnsi="Times New Roman" w:cs="Times New Roman"/>
          <w:i/>
          <w:sz w:val="12"/>
          <w:szCs w:val="12"/>
        </w:rPr>
        <w:t>Самарской области</w:t>
      </w:r>
    </w:p>
    <w:p w:rsidR="005205DE" w:rsidRPr="005205DE" w:rsidRDefault="005205DE" w:rsidP="005205DE">
      <w:pPr>
        <w:tabs>
          <w:tab w:val="left" w:pos="284"/>
        </w:tabs>
        <w:spacing w:after="0" w:line="240" w:lineRule="auto"/>
        <w:jc w:val="right"/>
        <w:rPr>
          <w:rFonts w:ascii="Times New Roman" w:eastAsia="Calibri" w:hAnsi="Times New Roman" w:cs="Times New Roman"/>
          <w:sz w:val="12"/>
          <w:szCs w:val="12"/>
        </w:rPr>
      </w:pPr>
      <w:r w:rsidRPr="005205DE">
        <w:rPr>
          <w:rFonts w:ascii="Times New Roman" w:eastAsia="Calibri" w:hAnsi="Times New Roman" w:cs="Times New Roman"/>
          <w:i/>
          <w:sz w:val="12"/>
          <w:szCs w:val="12"/>
        </w:rPr>
        <w:t>№34 от 19.12.2018 г.</w:t>
      </w:r>
    </w:p>
    <w:p w:rsidR="005205DE" w:rsidRPr="005205DE" w:rsidRDefault="005205DE" w:rsidP="005205DE">
      <w:pPr>
        <w:tabs>
          <w:tab w:val="left" w:pos="284"/>
        </w:tabs>
        <w:spacing w:after="0" w:line="240" w:lineRule="auto"/>
        <w:jc w:val="center"/>
        <w:rPr>
          <w:rFonts w:ascii="Times New Roman" w:eastAsia="Calibri" w:hAnsi="Times New Roman" w:cs="Times New Roman"/>
          <w:b/>
          <w:sz w:val="12"/>
          <w:szCs w:val="12"/>
        </w:rPr>
      </w:pPr>
      <w:proofErr w:type="gramStart"/>
      <w:r w:rsidRPr="005205DE">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5205DE" w:rsidRPr="005205DE" w:rsidRDefault="005205DE" w:rsidP="005205DE">
      <w:pPr>
        <w:tabs>
          <w:tab w:val="left" w:pos="284"/>
        </w:tabs>
        <w:spacing w:after="0" w:line="240" w:lineRule="auto"/>
        <w:jc w:val="center"/>
        <w:rPr>
          <w:rFonts w:ascii="Times New Roman" w:eastAsia="Calibri" w:hAnsi="Times New Roman" w:cs="Times New Roman"/>
          <w:b/>
          <w:sz w:val="12"/>
          <w:szCs w:val="12"/>
        </w:rPr>
      </w:pPr>
      <w:r w:rsidRPr="005205DE">
        <w:rPr>
          <w:rFonts w:ascii="Times New Roman" w:eastAsia="Calibri" w:hAnsi="Times New Roman" w:cs="Times New Roman"/>
          <w:b/>
          <w:sz w:val="12"/>
          <w:szCs w:val="12"/>
        </w:rPr>
        <w:t xml:space="preserve">сельского поселения Серноводск муниципального района Сергиевский и непрограммным направлениям деятельности), </w:t>
      </w:r>
    </w:p>
    <w:p w:rsidR="005205DE" w:rsidRPr="005205DE" w:rsidRDefault="005205DE" w:rsidP="005205DE">
      <w:pPr>
        <w:tabs>
          <w:tab w:val="left" w:pos="284"/>
        </w:tabs>
        <w:spacing w:after="0" w:line="240" w:lineRule="auto"/>
        <w:jc w:val="center"/>
        <w:rPr>
          <w:rFonts w:ascii="Times New Roman" w:eastAsia="Calibri" w:hAnsi="Times New Roman" w:cs="Times New Roman"/>
          <w:b/>
          <w:sz w:val="12"/>
          <w:szCs w:val="12"/>
        </w:rPr>
      </w:pPr>
      <w:r w:rsidRPr="005205DE">
        <w:rPr>
          <w:rFonts w:ascii="Times New Roman" w:eastAsia="Calibri" w:hAnsi="Times New Roman" w:cs="Times New Roman"/>
          <w:b/>
          <w:sz w:val="12"/>
          <w:szCs w:val="12"/>
        </w:rPr>
        <w:t xml:space="preserve">группам и подгруппам </w:t>
      </w:r>
      <w:proofErr w:type="gramStart"/>
      <w:r w:rsidRPr="005205DE">
        <w:rPr>
          <w:rFonts w:ascii="Times New Roman" w:eastAsia="Calibri" w:hAnsi="Times New Roman" w:cs="Times New Roman"/>
          <w:b/>
          <w:sz w:val="12"/>
          <w:szCs w:val="12"/>
        </w:rPr>
        <w:t>видов расходов классификации расходов местного бюджета</w:t>
      </w:r>
      <w:proofErr w:type="gramEnd"/>
      <w:r w:rsidRPr="005205DE">
        <w:rPr>
          <w:rFonts w:ascii="Times New Roman" w:eastAsia="Calibri" w:hAnsi="Times New Roman" w:cs="Times New Roman"/>
          <w:b/>
          <w:sz w:val="12"/>
          <w:szCs w:val="12"/>
        </w:rPr>
        <w:t xml:space="preserve"> на 2018 год</w:t>
      </w:r>
    </w:p>
    <w:p w:rsidR="005205DE" w:rsidRPr="005205DE" w:rsidRDefault="005205DE" w:rsidP="005205DE">
      <w:pPr>
        <w:tabs>
          <w:tab w:val="left" w:pos="284"/>
        </w:tabs>
        <w:spacing w:after="0" w:line="240" w:lineRule="auto"/>
        <w:jc w:val="right"/>
        <w:rPr>
          <w:rFonts w:ascii="Times New Roman" w:eastAsia="Calibri" w:hAnsi="Times New Roman" w:cs="Times New Roman"/>
          <w:sz w:val="12"/>
          <w:szCs w:val="12"/>
        </w:rPr>
      </w:pPr>
      <w:r w:rsidRPr="005205DE">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3984"/>
        <w:gridCol w:w="411"/>
        <w:gridCol w:w="283"/>
        <w:gridCol w:w="425"/>
        <w:gridCol w:w="567"/>
        <w:gridCol w:w="426"/>
        <w:gridCol w:w="540"/>
        <w:gridCol w:w="877"/>
      </w:tblGrid>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Наименование</w:t>
            </w:r>
          </w:p>
        </w:tc>
        <w:tc>
          <w:tcPr>
            <w:tcW w:w="1686" w:type="dxa"/>
            <w:gridSpan w:val="4"/>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ЦСР</w:t>
            </w:r>
          </w:p>
        </w:tc>
        <w:tc>
          <w:tcPr>
            <w:tcW w:w="42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ВР</w:t>
            </w:r>
          </w:p>
        </w:tc>
        <w:tc>
          <w:tcPr>
            <w:tcW w:w="540"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Сумма</w:t>
            </w:r>
          </w:p>
        </w:tc>
        <w:tc>
          <w:tcPr>
            <w:tcW w:w="877" w:type="dxa"/>
            <w:hideMark/>
          </w:tcPr>
          <w:p w:rsidR="005205DE" w:rsidRPr="005205DE" w:rsidRDefault="005205DE" w:rsidP="005205DE">
            <w:pPr>
              <w:tabs>
                <w:tab w:val="left" w:pos="284"/>
              </w:tabs>
              <w:rPr>
                <w:rFonts w:ascii="Times New Roman" w:eastAsia="Calibri" w:hAnsi="Times New Roman" w:cs="Times New Roman"/>
                <w:bCs/>
                <w:sz w:val="10"/>
                <w:szCs w:val="10"/>
              </w:rPr>
            </w:pPr>
            <w:r w:rsidRPr="005205DE">
              <w:rPr>
                <w:rFonts w:ascii="Times New Roman" w:eastAsia="Calibri" w:hAnsi="Times New Roman" w:cs="Times New Roman"/>
                <w:bCs/>
                <w:sz w:val="10"/>
                <w:szCs w:val="10"/>
              </w:rPr>
              <w:t xml:space="preserve">в </w:t>
            </w:r>
            <w:proofErr w:type="spellStart"/>
            <w:r w:rsidRPr="005205DE">
              <w:rPr>
                <w:rFonts w:ascii="Times New Roman" w:eastAsia="Calibri" w:hAnsi="Times New Roman" w:cs="Times New Roman"/>
                <w:bCs/>
                <w:sz w:val="10"/>
                <w:szCs w:val="10"/>
              </w:rPr>
              <w:t>т.ч</w:t>
            </w:r>
            <w:proofErr w:type="spellEnd"/>
            <w:r w:rsidRPr="005205DE">
              <w:rPr>
                <w:rFonts w:ascii="Times New Roman" w:eastAsia="Calibri" w:hAnsi="Times New Roman" w:cs="Times New Roman"/>
                <w:bCs/>
                <w:sz w:val="10"/>
                <w:szCs w:val="10"/>
              </w:rPr>
              <w:t>. за счет безвозмездных поступлений</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38</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4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3 661</w:t>
            </w:r>
          </w:p>
        </w:tc>
        <w:tc>
          <w:tcPr>
            <w:tcW w:w="877"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297</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38</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120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2 144</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297</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38</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816</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38</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697</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Уплата налогов, сборов и иных платежей</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38</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850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39</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4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2 876</w:t>
            </w:r>
          </w:p>
        </w:tc>
        <w:tc>
          <w:tcPr>
            <w:tcW w:w="877"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917</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39</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2 875</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917</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Уплата налогов, сборов и иных платежей</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39</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850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40</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4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359</w:t>
            </w:r>
          </w:p>
        </w:tc>
        <w:tc>
          <w:tcPr>
            <w:tcW w:w="877"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40</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15</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40</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344</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41</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4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40</w:t>
            </w:r>
          </w:p>
        </w:tc>
        <w:tc>
          <w:tcPr>
            <w:tcW w:w="877"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41</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40</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43</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4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3 344</w:t>
            </w:r>
          </w:p>
        </w:tc>
        <w:tc>
          <w:tcPr>
            <w:tcW w:w="877"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43</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3 344</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44</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4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1 636</w:t>
            </w:r>
          </w:p>
        </w:tc>
        <w:tc>
          <w:tcPr>
            <w:tcW w:w="877"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44</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95</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44</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1 541</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45</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4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w:t>
            </w:r>
          </w:p>
        </w:tc>
        <w:tc>
          <w:tcPr>
            <w:tcW w:w="877"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45</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5205DE">
              <w:rPr>
                <w:rFonts w:ascii="Times New Roman" w:eastAsia="Calibri" w:hAnsi="Times New Roman" w:cs="Times New Roman"/>
                <w:bCs/>
                <w:sz w:val="12"/>
                <w:szCs w:val="12"/>
              </w:rPr>
              <w:t>о(</w:t>
            </w:r>
            <w:proofErr w:type="gramEnd"/>
            <w:r w:rsidRPr="005205DE">
              <w:rPr>
                <w:rFonts w:ascii="Times New Roman" w:eastAsia="Calibri" w:hAnsi="Times New Roman" w:cs="Times New Roman"/>
                <w:bCs/>
                <w:sz w:val="12"/>
                <w:szCs w:val="12"/>
              </w:rPr>
              <w:t>городского) поселения муниципального района Сергиевский"</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46</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4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130</w:t>
            </w:r>
          </w:p>
        </w:tc>
        <w:tc>
          <w:tcPr>
            <w:tcW w:w="877"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46</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130</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47</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4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46</w:t>
            </w:r>
          </w:p>
        </w:tc>
        <w:tc>
          <w:tcPr>
            <w:tcW w:w="877"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46</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47</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810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46</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46</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48</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4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400</w:t>
            </w:r>
          </w:p>
        </w:tc>
        <w:tc>
          <w:tcPr>
            <w:tcW w:w="877"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48</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400</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xml:space="preserve">Муниципальная программа "Модернизация и развитие автомобильных </w:t>
            </w:r>
            <w:r w:rsidRPr="005205DE">
              <w:rPr>
                <w:rFonts w:ascii="Times New Roman" w:eastAsia="Calibri" w:hAnsi="Times New Roman" w:cs="Times New Roman"/>
                <w:bCs/>
                <w:sz w:val="12"/>
                <w:szCs w:val="12"/>
              </w:rPr>
              <w:lastRenderedPageBreak/>
              <w:t xml:space="preserve">дорог общего пользования местного значений в поселении </w:t>
            </w:r>
            <w:proofErr w:type="spellStart"/>
            <w:r w:rsidRPr="005205DE">
              <w:rPr>
                <w:rFonts w:ascii="Times New Roman" w:eastAsia="Calibri" w:hAnsi="Times New Roman" w:cs="Times New Roman"/>
                <w:bCs/>
                <w:sz w:val="12"/>
                <w:szCs w:val="12"/>
              </w:rPr>
              <w:t>м.р</w:t>
            </w:r>
            <w:proofErr w:type="spellEnd"/>
            <w:r w:rsidRPr="005205DE">
              <w:rPr>
                <w:rFonts w:ascii="Times New Roman" w:eastAsia="Calibri" w:hAnsi="Times New Roman" w:cs="Times New Roman"/>
                <w:bCs/>
                <w:sz w:val="12"/>
                <w:szCs w:val="12"/>
              </w:rPr>
              <w:t>. Сергиевский Самарской области"</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lastRenderedPageBreak/>
              <w:t>49</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4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5 584</w:t>
            </w:r>
          </w:p>
        </w:tc>
        <w:tc>
          <w:tcPr>
            <w:tcW w:w="877"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5 174</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49</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294</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49</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5 290</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5 174</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50</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4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243</w:t>
            </w:r>
          </w:p>
        </w:tc>
        <w:tc>
          <w:tcPr>
            <w:tcW w:w="877"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50</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540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243</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53</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4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3</w:t>
            </w:r>
          </w:p>
        </w:tc>
        <w:tc>
          <w:tcPr>
            <w:tcW w:w="877"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53</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240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3</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Непрограммные направления расходов местного бюджета</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99</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4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w:t>
            </w:r>
          </w:p>
        </w:tc>
        <w:tc>
          <w:tcPr>
            <w:tcW w:w="877"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0</w:t>
            </w:r>
          </w:p>
        </w:tc>
      </w:tr>
      <w:tr w:rsidR="005205DE" w:rsidRPr="005205DE" w:rsidTr="005205DE">
        <w:trPr>
          <w:trHeight w:val="20"/>
        </w:trPr>
        <w:tc>
          <w:tcPr>
            <w:tcW w:w="3984" w:type="dxa"/>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Резервные средства</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99</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00000</w:t>
            </w:r>
          </w:p>
        </w:tc>
        <w:tc>
          <w:tcPr>
            <w:tcW w:w="426"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870</w:t>
            </w:r>
          </w:p>
        </w:tc>
        <w:tc>
          <w:tcPr>
            <w:tcW w:w="540"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1</w:t>
            </w:r>
          </w:p>
        </w:tc>
        <w:tc>
          <w:tcPr>
            <w:tcW w:w="877" w:type="dxa"/>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0</w:t>
            </w:r>
          </w:p>
        </w:tc>
      </w:tr>
      <w:tr w:rsidR="005205DE" w:rsidRPr="005205DE" w:rsidTr="005205DE">
        <w:trPr>
          <w:trHeight w:val="20"/>
        </w:trPr>
        <w:tc>
          <w:tcPr>
            <w:tcW w:w="3984"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Итого</w:t>
            </w:r>
          </w:p>
        </w:tc>
        <w:tc>
          <w:tcPr>
            <w:tcW w:w="411" w:type="dxa"/>
            <w:tcBorders>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283"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425" w:type="dxa"/>
            <w:tcBorders>
              <w:left w:val="nil"/>
              <w:right w:val="nil"/>
            </w:tcBorders>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67" w:type="dxa"/>
            <w:tcBorders>
              <w:left w:val="nil"/>
            </w:tcBorders>
            <w:noWrap/>
            <w:hideMark/>
          </w:tcPr>
          <w:p w:rsidR="005205DE" w:rsidRPr="005205DE" w:rsidRDefault="005205DE" w:rsidP="005205DE">
            <w:pPr>
              <w:tabs>
                <w:tab w:val="left" w:pos="284"/>
              </w:tabs>
              <w:rPr>
                <w:rFonts w:ascii="Times New Roman" w:eastAsia="Calibri" w:hAnsi="Times New Roman" w:cs="Times New Roman"/>
                <w:sz w:val="12"/>
                <w:szCs w:val="12"/>
              </w:rPr>
            </w:pPr>
            <w:r w:rsidRPr="005205DE">
              <w:rPr>
                <w:rFonts w:ascii="Times New Roman" w:eastAsia="Calibri" w:hAnsi="Times New Roman" w:cs="Times New Roman"/>
                <w:sz w:val="12"/>
                <w:szCs w:val="12"/>
              </w:rPr>
              <w:t> </w:t>
            </w:r>
          </w:p>
        </w:tc>
        <w:tc>
          <w:tcPr>
            <w:tcW w:w="426"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 </w:t>
            </w:r>
          </w:p>
        </w:tc>
        <w:tc>
          <w:tcPr>
            <w:tcW w:w="540"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18 324</w:t>
            </w:r>
          </w:p>
        </w:tc>
        <w:tc>
          <w:tcPr>
            <w:tcW w:w="877" w:type="dxa"/>
            <w:noWrap/>
            <w:hideMark/>
          </w:tcPr>
          <w:p w:rsidR="005205DE" w:rsidRPr="005205DE" w:rsidRDefault="005205DE" w:rsidP="005205DE">
            <w:pPr>
              <w:tabs>
                <w:tab w:val="left" w:pos="284"/>
              </w:tabs>
              <w:rPr>
                <w:rFonts w:ascii="Times New Roman" w:eastAsia="Calibri" w:hAnsi="Times New Roman" w:cs="Times New Roman"/>
                <w:bCs/>
                <w:sz w:val="12"/>
                <w:szCs w:val="12"/>
              </w:rPr>
            </w:pPr>
            <w:r w:rsidRPr="005205DE">
              <w:rPr>
                <w:rFonts w:ascii="Times New Roman" w:eastAsia="Calibri" w:hAnsi="Times New Roman" w:cs="Times New Roman"/>
                <w:bCs/>
                <w:sz w:val="12"/>
                <w:szCs w:val="12"/>
              </w:rPr>
              <w:t>6 434</w:t>
            </w:r>
          </w:p>
        </w:tc>
      </w:tr>
    </w:tbl>
    <w:p w:rsidR="0083146E" w:rsidRDefault="0083146E" w:rsidP="003C0C77">
      <w:pPr>
        <w:tabs>
          <w:tab w:val="left" w:pos="284"/>
        </w:tabs>
        <w:spacing w:after="0" w:line="240" w:lineRule="auto"/>
        <w:rPr>
          <w:rFonts w:ascii="Times New Roman" w:eastAsia="Calibri" w:hAnsi="Times New Roman" w:cs="Times New Roman"/>
          <w:sz w:val="12"/>
          <w:szCs w:val="12"/>
        </w:rPr>
      </w:pPr>
    </w:p>
    <w:p w:rsidR="005205DE" w:rsidRPr="005205DE" w:rsidRDefault="005205DE" w:rsidP="005205D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00AB1E50">
        <w:rPr>
          <w:rFonts w:ascii="Times New Roman" w:eastAsia="Calibri" w:hAnsi="Times New Roman" w:cs="Times New Roman"/>
          <w:i/>
          <w:sz w:val="12"/>
          <w:szCs w:val="12"/>
        </w:rPr>
        <w:t>8</w:t>
      </w:r>
    </w:p>
    <w:p w:rsidR="005205DE" w:rsidRPr="005205DE" w:rsidRDefault="005205DE" w:rsidP="005205DE">
      <w:pPr>
        <w:tabs>
          <w:tab w:val="left" w:pos="284"/>
        </w:tabs>
        <w:spacing w:after="0" w:line="240" w:lineRule="auto"/>
        <w:jc w:val="right"/>
        <w:rPr>
          <w:rFonts w:ascii="Times New Roman" w:eastAsia="Calibri" w:hAnsi="Times New Roman" w:cs="Times New Roman"/>
          <w:i/>
          <w:sz w:val="12"/>
          <w:szCs w:val="12"/>
        </w:rPr>
      </w:pPr>
      <w:r w:rsidRPr="005205DE">
        <w:rPr>
          <w:rFonts w:ascii="Times New Roman" w:eastAsia="Calibri" w:hAnsi="Times New Roman" w:cs="Times New Roman"/>
          <w:i/>
          <w:sz w:val="12"/>
          <w:szCs w:val="12"/>
        </w:rPr>
        <w:t>к Решению Собрания Представителей</w:t>
      </w:r>
    </w:p>
    <w:p w:rsidR="005205DE" w:rsidRPr="005205DE" w:rsidRDefault="005205DE" w:rsidP="005205DE">
      <w:pPr>
        <w:tabs>
          <w:tab w:val="left" w:pos="284"/>
        </w:tabs>
        <w:spacing w:after="0" w:line="240" w:lineRule="auto"/>
        <w:jc w:val="right"/>
        <w:rPr>
          <w:rFonts w:ascii="Times New Roman" w:eastAsia="Calibri" w:hAnsi="Times New Roman" w:cs="Times New Roman"/>
          <w:i/>
          <w:sz w:val="12"/>
          <w:szCs w:val="12"/>
        </w:rPr>
      </w:pPr>
      <w:r w:rsidRPr="005205DE">
        <w:rPr>
          <w:rFonts w:ascii="Times New Roman" w:eastAsia="Calibri" w:hAnsi="Times New Roman" w:cs="Times New Roman"/>
          <w:i/>
          <w:sz w:val="12"/>
          <w:szCs w:val="12"/>
        </w:rPr>
        <w:t>сельского поселения Серноводск</w:t>
      </w:r>
    </w:p>
    <w:p w:rsidR="005205DE" w:rsidRPr="005205DE" w:rsidRDefault="005205DE" w:rsidP="005205DE">
      <w:pPr>
        <w:tabs>
          <w:tab w:val="left" w:pos="284"/>
        </w:tabs>
        <w:spacing w:after="0" w:line="240" w:lineRule="auto"/>
        <w:jc w:val="right"/>
        <w:rPr>
          <w:rFonts w:ascii="Times New Roman" w:eastAsia="Calibri" w:hAnsi="Times New Roman" w:cs="Times New Roman"/>
          <w:i/>
          <w:sz w:val="12"/>
          <w:szCs w:val="12"/>
        </w:rPr>
      </w:pPr>
      <w:r w:rsidRPr="005205DE">
        <w:rPr>
          <w:rFonts w:ascii="Times New Roman" w:eastAsia="Calibri" w:hAnsi="Times New Roman" w:cs="Times New Roman"/>
          <w:i/>
          <w:sz w:val="12"/>
          <w:szCs w:val="12"/>
        </w:rPr>
        <w:t>муниципального района Сергиевский</w:t>
      </w:r>
    </w:p>
    <w:p w:rsidR="005205DE" w:rsidRPr="005205DE" w:rsidRDefault="005205DE" w:rsidP="005205DE">
      <w:pPr>
        <w:tabs>
          <w:tab w:val="left" w:pos="284"/>
        </w:tabs>
        <w:spacing w:after="0" w:line="240" w:lineRule="auto"/>
        <w:jc w:val="right"/>
        <w:rPr>
          <w:rFonts w:ascii="Times New Roman" w:eastAsia="Calibri" w:hAnsi="Times New Roman" w:cs="Times New Roman"/>
          <w:i/>
          <w:sz w:val="12"/>
          <w:szCs w:val="12"/>
        </w:rPr>
      </w:pPr>
      <w:r w:rsidRPr="005205DE">
        <w:rPr>
          <w:rFonts w:ascii="Times New Roman" w:eastAsia="Calibri" w:hAnsi="Times New Roman" w:cs="Times New Roman"/>
          <w:i/>
          <w:sz w:val="12"/>
          <w:szCs w:val="12"/>
        </w:rPr>
        <w:t>Самарской области</w:t>
      </w:r>
    </w:p>
    <w:p w:rsidR="005205DE" w:rsidRPr="005205DE" w:rsidRDefault="005205DE" w:rsidP="005205DE">
      <w:pPr>
        <w:tabs>
          <w:tab w:val="left" w:pos="284"/>
        </w:tabs>
        <w:spacing w:after="0" w:line="240" w:lineRule="auto"/>
        <w:jc w:val="right"/>
        <w:rPr>
          <w:rFonts w:ascii="Times New Roman" w:eastAsia="Calibri" w:hAnsi="Times New Roman" w:cs="Times New Roman"/>
          <w:sz w:val="12"/>
          <w:szCs w:val="12"/>
        </w:rPr>
      </w:pPr>
      <w:r w:rsidRPr="005205DE">
        <w:rPr>
          <w:rFonts w:ascii="Times New Roman" w:eastAsia="Calibri" w:hAnsi="Times New Roman" w:cs="Times New Roman"/>
          <w:i/>
          <w:sz w:val="12"/>
          <w:szCs w:val="12"/>
        </w:rPr>
        <w:t>№34 от 19.12.2018 г.</w:t>
      </w:r>
    </w:p>
    <w:p w:rsidR="00CA1A1B" w:rsidRPr="00AB1E50" w:rsidRDefault="00AB1E50" w:rsidP="00AB1E50">
      <w:pPr>
        <w:tabs>
          <w:tab w:val="left" w:pos="284"/>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AB1E50" w:rsidRPr="00AB1E50" w:rsidTr="00AB1E50">
        <w:trPr>
          <w:trHeight w:val="20"/>
        </w:trPr>
        <w:tc>
          <w:tcPr>
            <w:tcW w:w="709"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Код администратора</w:t>
            </w:r>
          </w:p>
        </w:tc>
        <w:tc>
          <w:tcPr>
            <w:tcW w:w="1418"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Код</w:t>
            </w:r>
          </w:p>
        </w:tc>
        <w:tc>
          <w:tcPr>
            <w:tcW w:w="4677"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xml:space="preserve">Наименование </w:t>
            </w:r>
          </w:p>
        </w:tc>
        <w:tc>
          <w:tcPr>
            <w:tcW w:w="709"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AB1E50">
              <w:rPr>
                <w:rFonts w:ascii="Times New Roman" w:eastAsia="Calibri" w:hAnsi="Times New Roman" w:cs="Times New Roman"/>
                <w:bCs/>
                <w:sz w:val="12"/>
                <w:szCs w:val="12"/>
              </w:rPr>
              <w:t>рублей</w:t>
            </w:r>
          </w:p>
        </w:tc>
      </w:tr>
      <w:tr w:rsidR="00AB1E50" w:rsidRPr="00AB1E50" w:rsidTr="00AB1E50">
        <w:trPr>
          <w:trHeight w:val="20"/>
        </w:trPr>
        <w:tc>
          <w:tcPr>
            <w:tcW w:w="709"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432</w:t>
            </w:r>
          </w:p>
        </w:tc>
        <w:tc>
          <w:tcPr>
            <w:tcW w:w="1418"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01 00 00 00 00 0000 000</w:t>
            </w:r>
          </w:p>
        </w:tc>
        <w:tc>
          <w:tcPr>
            <w:tcW w:w="4677"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405</w:t>
            </w:r>
          </w:p>
        </w:tc>
      </w:tr>
      <w:tr w:rsidR="00AB1E50" w:rsidRPr="00AB1E50" w:rsidTr="00AB1E50">
        <w:trPr>
          <w:trHeight w:val="20"/>
        </w:trPr>
        <w:tc>
          <w:tcPr>
            <w:tcW w:w="709"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432</w:t>
            </w:r>
          </w:p>
        </w:tc>
        <w:tc>
          <w:tcPr>
            <w:tcW w:w="1418"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01 03 00 00 00 0000 000</w:t>
            </w:r>
          </w:p>
        </w:tc>
        <w:tc>
          <w:tcPr>
            <w:tcW w:w="4677"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432</w:t>
            </w:r>
          </w:p>
        </w:tc>
        <w:tc>
          <w:tcPr>
            <w:tcW w:w="1418"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01 03 01 00 00 0000 700</w:t>
            </w:r>
          </w:p>
        </w:tc>
        <w:tc>
          <w:tcPr>
            <w:tcW w:w="4677"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432</w:t>
            </w:r>
          </w:p>
        </w:tc>
        <w:tc>
          <w:tcPr>
            <w:tcW w:w="1418"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01 03 01 00 10 0000 710</w:t>
            </w:r>
          </w:p>
        </w:tc>
        <w:tc>
          <w:tcPr>
            <w:tcW w:w="4677"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709"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432</w:t>
            </w:r>
          </w:p>
        </w:tc>
        <w:tc>
          <w:tcPr>
            <w:tcW w:w="1418"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01 05 00 00 00 0000 000</w:t>
            </w:r>
          </w:p>
        </w:tc>
        <w:tc>
          <w:tcPr>
            <w:tcW w:w="4677"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405</w:t>
            </w:r>
          </w:p>
        </w:tc>
      </w:tr>
      <w:tr w:rsidR="00AB1E50" w:rsidRPr="00AB1E50" w:rsidTr="00AB1E50">
        <w:trPr>
          <w:trHeight w:val="20"/>
        </w:trPr>
        <w:tc>
          <w:tcPr>
            <w:tcW w:w="709"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432</w:t>
            </w:r>
          </w:p>
        </w:tc>
        <w:tc>
          <w:tcPr>
            <w:tcW w:w="1418"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01 05 00 00 00 0000 500</w:t>
            </w:r>
          </w:p>
        </w:tc>
        <w:tc>
          <w:tcPr>
            <w:tcW w:w="4677"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-17919</w:t>
            </w:r>
          </w:p>
        </w:tc>
      </w:tr>
      <w:tr w:rsidR="00AB1E50" w:rsidRPr="00AB1E50" w:rsidTr="00AB1E50">
        <w:trPr>
          <w:trHeight w:val="20"/>
        </w:trPr>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432</w:t>
            </w:r>
          </w:p>
        </w:tc>
        <w:tc>
          <w:tcPr>
            <w:tcW w:w="1418"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01 05 02 00 00 0000 500</w:t>
            </w:r>
          </w:p>
        </w:tc>
        <w:tc>
          <w:tcPr>
            <w:tcW w:w="4677"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Увеличение прочих остатков средств бюджетов</w:t>
            </w:r>
          </w:p>
        </w:tc>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-17919</w:t>
            </w:r>
          </w:p>
        </w:tc>
      </w:tr>
      <w:tr w:rsidR="00AB1E50" w:rsidRPr="00AB1E50" w:rsidTr="00AB1E50">
        <w:trPr>
          <w:trHeight w:val="20"/>
        </w:trPr>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432</w:t>
            </w:r>
          </w:p>
        </w:tc>
        <w:tc>
          <w:tcPr>
            <w:tcW w:w="1418"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01 05 02 01 00 0000 510</w:t>
            </w:r>
          </w:p>
        </w:tc>
        <w:tc>
          <w:tcPr>
            <w:tcW w:w="4677"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-17919</w:t>
            </w:r>
          </w:p>
        </w:tc>
      </w:tr>
      <w:tr w:rsidR="00AB1E50" w:rsidRPr="00AB1E50" w:rsidTr="00AB1E50">
        <w:trPr>
          <w:trHeight w:val="20"/>
        </w:trPr>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432</w:t>
            </w:r>
          </w:p>
        </w:tc>
        <w:tc>
          <w:tcPr>
            <w:tcW w:w="1418"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01 05 02 01 10 0000 510</w:t>
            </w:r>
          </w:p>
        </w:tc>
        <w:tc>
          <w:tcPr>
            <w:tcW w:w="4677"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-17919</w:t>
            </w:r>
          </w:p>
        </w:tc>
      </w:tr>
      <w:tr w:rsidR="00AB1E50" w:rsidRPr="00AB1E50" w:rsidTr="00AB1E50">
        <w:trPr>
          <w:trHeight w:val="20"/>
        </w:trPr>
        <w:tc>
          <w:tcPr>
            <w:tcW w:w="709"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432</w:t>
            </w:r>
          </w:p>
        </w:tc>
        <w:tc>
          <w:tcPr>
            <w:tcW w:w="1418"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01 05 00 00 00 0000 600</w:t>
            </w:r>
          </w:p>
        </w:tc>
        <w:tc>
          <w:tcPr>
            <w:tcW w:w="4677"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Уменьшение остатков средств бюджетов</w:t>
            </w:r>
          </w:p>
        </w:tc>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18324</w:t>
            </w:r>
          </w:p>
        </w:tc>
      </w:tr>
      <w:tr w:rsidR="00AB1E50" w:rsidRPr="00AB1E50" w:rsidTr="00AB1E50">
        <w:trPr>
          <w:trHeight w:val="20"/>
        </w:trPr>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432</w:t>
            </w:r>
          </w:p>
        </w:tc>
        <w:tc>
          <w:tcPr>
            <w:tcW w:w="1418"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01 05 02 00 00 0000 600</w:t>
            </w:r>
          </w:p>
        </w:tc>
        <w:tc>
          <w:tcPr>
            <w:tcW w:w="4677"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Уменьшение прочих остатков средств бюджетов</w:t>
            </w:r>
          </w:p>
        </w:tc>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18324</w:t>
            </w:r>
          </w:p>
        </w:tc>
      </w:tr>
      <w:tr w:rsidR="00AB1E50" w:rsidRPr="00AB1E50" w:rsidTr="00AB1E50">
        <w:trPr>
          <w:trHeight w:val="20"/>
        </w:trPr>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432</w:t>
            </w:r>
          </w:p>
        </w:tc>
        <w:tc>
          <w:tcPr>
            <w:tcW w:w="1418"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01 05 02 01 00 0000 610</w:t>
            </w:r>
          </w:p>
        </w:tc>
        <w:tc>
          <w:tcPr>
            <w:tcW w:w="4677"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18324</w:t>
            </w:r>
          </w:p>
        </w:tc>
      </w:tr>
      <w:tr w:rsidR="00AB1E50" w:rsidRPr="00AB1E50" w:rsidTr="00AB1E50">
        <w:trPr>
          <w:trHeight w:val="20"/>
        </w:trPr>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432</w:t>
            </w:r>
          </w:p>
        </w:tc>
        <w:tc>
          <w:tcPr>
            <w:tcW w:w="1418"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01 05 02 01 10 0000 610</w:t>
            </w:r>
          </w:p>
        </w:tc>
        <w:tc>
          <w:tcPr>
            <w:tcW w:w="4677"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18324</w:t>
            </w:r>
          </w:p>
        </w:tc>
      </w:tr>
    </w:tbl>
    <w:p w:rsidR="005205DE" w:rsidRDefault="005205DE" w:rsidP="003C0C77">
      <w:pPr>
        <w:tabs>
          <w:tab w:val="left" w:pos="284"/>
        </w:tabs>
        <w:spacing w:after="0" w:line="240" w:lineRule="auto"/>
        <w:rPr>
          <w:rFonts w:ascii="Times New Roman" w:eastAsia="Calibri" w:hAnsi="Times New Roman" w:cs="Times New Roman"/>
          <w:sz w:val="12"/>
          <w:szCs w:val="12"/>
        </w:rPr>
      </w:pPr>
    </w:p>
    <w:p w:rsidR="00AB1E50" w:rsidRPr="00AB1E50" w:rsidRDefault="00AB1E50" w:rsidP="00AB1E50">
      <w:pPr>
        <w:tabs>
          <w:tab w:val="left" w:pos="284"/>
          <w:tab w:val="left" w:pos="3828"/>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СОБРАНИЕ ПРЕДСТАВИТЕЛЕЙ</w:t>
      </w:r>
    </w:p>
    <w:p w:rsidR="00AB1E50" w:rsidRPr="00AB1E50" w:rsidRDefault="00AB1E50" w:rsidP="00AB1E50">
      <w:pPr>
        <w:tabs>
          <w:tab w:val="left" w:pos="284"/>
          <w:tab w:val="left" w:pos="3828"/>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СЕЛЬСКОГО ПОСЕЛЕНИЯ СУРГУТ</w:t>
      </w:r>
    </w:p>
    <w:p w:rsidR="00AB1E50" w:rsidRPr="00AB1E50" w:rsidRDefault="00AB1E50" w:rsidP="00AB1E50">
      <w:pPr>
        <w:tabs>
          <w:tab w:val="left" w:pos="284"/>
          <w:tab w:val="left" w:pos="3828"/>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МУНИЦИПАЛЬНОГО РАЙОНА СЕРГИЕВСКИЙ</w:t>
      </w:r>
    </w:p>
    <w:p w:rsidR="00AB1E50" w:rsidRPr="00AB1E50" w:rsidRDefault="00AB1E50" w:rsidP="00AB1E50">
      <w:pPr>
        <w:tabs>
          <w:tab w:val="left" w:pos="284"/>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САМАРСКОЙ ОБЛАСТИ</w:t>
      </w:r>
    </w:p>
    <w:p w:rsidR="00AB1E50" w:rsidRPr="00AB1E50" w:rsidRDefault="00AB1E50" w:rsidP="00AB1E50">
      <w:pPr>
        <w:tabs>
          <w:tab w:val="left" w:pos="284"/>
        </w:tabs>
        <w:spacing w:after="0" w:line="240" w:lineRule="auto"/>
        <w:jc w:val="center"/>
        <w:rPr>
          <w:rFonts w:ascii="Times New Roman" w:eastAsia="Calibri" w:hAnsi="Times New Roman" w:cs="Times New Roman"/>
          <w:sz w:val="12"/>
          <w:szCs w:val="12"/>
        </w:rPr>
      </w:pPr>
    </w:p>
    <w:p w:rsidR="00AB1E50" w:rsidRPr="00AB1E50" w:rsidRDefault="00AB1E50" w:rsidP="00AB1E50">
      <w:pPr>
        <w:tabs>
          <w:tab w:val="left" w:pos="284"/>
        </w:tabs>
        <w:spacing w:after="0" w:line="240" w:lineRule="auto"/>
        <w:jc w:val="center"/>
        <w:rPr>
          <w:rFonts w:ascii="Times New Roman" w:eastAsia="Calibri" w:hAnsi="Times New Roman" w:cs="Times New Roman"/>
          <w:sz w:val="12"/>
          <w:szCs w:val="12"/>
        </w:rPr>
      </w:pPr>
      <w:r w:rsidRPr="00AB1E50">
        <w:rPr>
          <w:rFonts w:ascii="Times New Roman" w:eastAsia="Calibri" w:hAnsi="Times New Roman" w:cs="Times New Roman"/>
          <w:sz w:val="12"/>
          <w:szCs w:val="12"/>
        </w:rPr>
        <w:t>РЕШЕНИЕ</w:t>
      </w:r>
    </w:p>
    <w:p w:rsidR="00AB1E50" w:rsidRPr="00AB1E50" w:rsidRDefault="00AB1E50" w:rsidP="00AB1E50">
      <w:pPr>
        <w:tabs>
          <w:tab w:val="left" w:pos="284"/>
        </w:tabs>
        <w:spacing w:after="0" w:line="240" w:lineRule="auto"/>
        <w:jc w:val="center"/>
        <w:rPr>
          <w:rFonts w:ascii="Times New Roman" w:eastAsia="Calibri" w:hAnsi="Times New Roman" w:cs="Times New Roman"/>
          <w:sz w:val="12"/>
          <w:szCs w:val="12"/>
        </w:rPr>
      </w:pPr>
      <w:r w:rsidRPr="00AB1E50">
        <w:rPr>
          <w:rFonts w:ascii="Times New Roman" w:eastAsia="Calibri" w:hAnsi="Times New Roman" w:cs="Times New Roman"/>
          <w:sz w:val="12"/>
          <w:szCs w:val="12"/>
        </w:rPr>
        <w:t xml:space="preserve">19 декабря 2018г.                                                                                                                                                                                       </w:t>
      </w:r>
      <w:r>
        <w:rPr>
          <w:rFonts w:ascii="Times New Roman" w:eastAsia="Calibri" w:hAnsi="Times New Roman" w:cs="Times New Roman"/>
          <w:sz w:val="12"/>
          <w:szCs w:val="12"/>
        </w:rPr>
        <w:t xml:space="preserve">                             №38</w:t>
      </w:r>
    </w:p>
    <w:p w:rsidR="00AB1E50" w:rsidRPr="00AB1E50" w:rsidRDefault="00AB1E50" w:rsidP="00AB1E50">
      <w:pPr>
        <w:tabs>
          <w:tab w:val="left" w:pos="284"/>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 xml:space="preserve">О внесении изменений и дополнений в бюджет </w:t>
      </w:r>
    </w:p>
    <w:p w:rsidR="00AB1E50" w:rsidRPr="00AB1E50" w:rsidRDefault="00AB1E50" w:rsidP="00AB1E50">
      <w:pPr>
        <w:tabs>
          <w:tab w:val="left" w:pos="284"/>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сельского  поселения  Сургут на 2018 год и на плановый период 2019 и 2020 годов</w:t>
      </w:r>
    </w:p>
    <w:p w:rsidR="00AB1E50" w:rsidRPr="00AB1E50" w:rsidRDefault="00AB1E50" w:rsidP="00AB1E50">
      <w:pPr>
        <w:tabs>
          <w:tab w:val="left" w:pos="284"/>
        </w:tabs>
        <w:spacing w:after="0" w:line="240" w:lineRule="auto"/>
        <w:jc w:val="center"/>
        <w:rPr>
          <w:rFonts w:ascii="Times New Roman" w:eastAsia="Calibri" w:hAnsi="Times New Roman" w:cs="Times New Roman"/>
          <w:b/>
          <w:sz w:val="12"/>
          <w:szCs w:val="12"/>
        </w:rPr>
      </w:pP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sidRPr="00AB1E50">
        <w:rPr>
          <w:rFonts w:ascii="Times New Roman" w:eastAsia="Calibri" w:hAnsi="Times New Roman" w:cs="Times New Roman"/>
          <w:sz w:val="12"/>
          <w:szCs w:val="12"/>
        </w:rPr>
        <w:t>Принято Собранием  Представителей сельского  поселения  Сургут муниципального района Сергиевский</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sidRPr="00AB1E50">
        <w:rPr>
          <w:rFonts w:ascii="Times New Roman" w:eastAsia="Calibri" w:hAnsi="Times New Roman" w:cs="Times New Roman"/>
          <w:sz w:val="12"/>
          <w:szCs w:val="12"/>
        </w:rPr>
        <w:t>Рассмотрев представленный Администрацией сельского поселения Сургут бюджет сельского поселения Сургут на 2018 год и на плановый период 2019 и 2020 годов, Собрание Представителей сельского поселения Сургут</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b/>
          <w:sz w:val="12"/>
          <w:szCs w:val="12"/>
        </w:rPr>
      </w:pPr>
      <w:r w:rsidRPr="00AB1E50">
        <w:rPr>
          <w:rFonts w:ascii="Times New Roman" w:eastAsia="Calibri" w:hAnsi="Times New Roman" w:cs="Times New Roman"/>
          <w:b/>
          <w:sz w:val="12"/>
          <w:szCs w:val="12"/>
        </w:rPr>
        <w:t>РЕШИЛО:</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B1E50">
        <w:rPr>
          <w:rFonts w:ascii="Times New Roman" w:eastAsia="Calibri" w:hAnsi="Times New Roman" w:cs="Times New Roman"/>
          <w:sz w:val="12"/>
          <w:szCs w:val="12"/>
        </w:rPr>
        <w:t xml:space="preserve"> Внести в решение Собрания Представителей сельского поселения Сургут от 27.12.2017г № 36 «О бюджете сельского поселения Сургут на 2018 год и плановый период 2019 и 2020 годов» следующие изменения и дополнения:</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AB1E50">
        <w:rPr>
          <w:rFonts w:ascii="Times New Roman" w:eastAsia="Calibri" w:hAnsi="Times New Roman" w:cs="Times New Roman"/>
          <w:sz w:val="12"/>
          <w:szCs w:val="12"/>
        </w:rPr>
        <w:t>В статье 1 пункт 1 сумму «71 869» заменить суммой «74 409»;</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sidRPr="00AB1E50">
        <w:rPr>
          <w:rFonts w:ascii="Times New Roman" w:eastAsia="Calibri" w:hAnsi="Times New Roman" w:cs="Times New Roman"/>
          <w:sz w:val="12"/>
          <w:szCs w:val="12"/>
        </w:rPr>
        <w:t>сумму «73 356» заменить суммой «75 457».</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sidRPr="00AB1E50">
        <w:rPr>
          <w:rFonts w:ascii="Times New Roman" w:eastAsia="Calibri" w:hAnsi="Times New Roman" w:cs="Times New Roman"/>
          <w:sz w:val="12"/>
          <w:szCs w:val="12"/>
        </w:rPr>
        <w:t>сумму «1 487» заменить суммой «1 048».</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AB1E50">
        <w:rPr>
          <w:rFonts w:ascii="Times New Roman" w:eastAsia="Calibri" w:hAnsi="Times New Roman" w:cs="Times New Roman"/>
          <w:sz w:val="12"/>
          <w:szCs w:val="12"/>
        </w:rPr>
        <w:t>В статье 4 сумму «61 126» заменить суммой «63 666»;</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AB1E50">
        <w:rPr>
          <w:rFonts w:ascii="Times New Roman" w:eastAsia="Calibri" w:hAnsi="Times New Roman" w:cs="Times New Roman"/>
          <w:sz w:val="12"/>
          <w:szCs w:val="12"/>
        </w:rPr>
        <w:t>В статье 5 сумму «61 126» заменить суммой «63 666»;</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sidRPr="00AB1E50">
        <w:rPr>
          <w:rFonts w:ascii="Times New Roman" w:eastAsia="Calibri" w:hAnsi="Times New Roman" w:cs="Times New Roman"/>
          <w:sz w:val="12"/>
          <w:szCs w:val="12"/>
        </w:rPr>
        <w:t>1.</w:t>
      </w:r>
      <w:r>
        <w:rPr>
          <w:rFonts w:ascii="Times New Roman" w:eastAsia="Calibri" w:hAnsi="Times New Roman" w:cs="Times New Roman"/>
          <w:sz w:val="12"/>
          <w:szCs w:val="12"/>
        </w:rPr>
        <w:t xml:space="preserve">4. </w:t>
      </w:r>
      <w:r w:rsidRPr="00AB1E50">
        <w:rPr>
          <w:rFonts w:ascii="Times New Roman" w:eastAsia="Calibri" w:hAnsi="Times New Roman" w:cs="Times New Roman"/>
          <w:sz w:val="12"/>
          <w:szCs w:val="12"/>
        </w:rPr>
        <w:t>В статье 12 сумму «13 151» заменить суммой «17 456».</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AB1E50">
        <w:rPr>
          <w:rFonts w:ascii="Times New Roman" w:eastAsia="Calibri" w:hAnsi="Times New Roman" w:cs="Times New Roman"/>
          <w:sz w:val="12"/>
          <w:szCs w:val="12"/>
        </w:rPr>
        <w:t>В статье 14 пункт 1 сумму «375» заменить суммой «0»;</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sidRPr="00AB1E50">
        <w:rPr>
          <w:rFonts w:ascii="Times New Roman" w:eastAsia="Calibri" w:hAnsi="Times New Roman" w:cs="Times New Roman"/>
          <w:sz w:val="12"/>
          <w:szCs w:val="12"/>
        </w:rPr>
        <w:t>сумму «750» заменить суммой «0»;</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sidRPr="00AB1E50">
        <w:rPr>
          <w:rFonts w:ascii="Times New Roman" w:eastAsia="Calibri" w:hAnsi="Times New Roman" w:cs="Times New Roman"/>
          <w:sz w:val="12"/>
          <w:szCs w:val="12"/>
        </w:rPr>
        <w:t>сумму «750» заменить суммой «0».</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sidRPr="00AB1E50">
        <w:rPr>
          <w:rFonts w:ascii="Times New Roman" w:eastAsia="Calibri" w:hAnsi="Times New Roman" w:cs="Times New Roman"/>
          <w:sz w:val="12"/>
          <w:szCs w:val="12"/>
        </w:rPr>
        <w:t>пункт 2 сумму «375» заменить суммой «0»;</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sidRPr="00AB1E50">
        <w:rPr>
          <w:rFonts w:ascii="Times New Roman" w:eastAsia="Calibri" w:hAnsi="Times New Roman" w:cs="Times New Roman"/>
          <w:sz w:val="12"/>
          <w:szCs w:val="12"/>
        </w:rPr>
        <w:t>сумму «375» заменить суммой «0»;</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sidRPr="00AB1E50">
        <w:rPr>
          <w:rFonts w:ascii="Times New Roman" w:eastAsia="Calibri" w:hAnsi="Times New Roman" w:cs="Times New Roman"/>
          <w:sz w:val="12"/>
          <w:szCs w:val="12"/>
        </w:rPr>
        <w:t>сумму «375» заменить суммой «0»;</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sidRPr="00AB1E50">
        <w:rPr>
          <w:rFonts w:ascii="Times New Roman" w:eastAsia="Calibri" w:hAnsi="Times New Roman" w:cs="Times New Roman"/>
          <w:sz w:val="12"/>
          <w:szCs w:val="12"/>
        </w:rPr>
        <w:t>1.6.    Приложения 4, 6, 8, 9, 10 изложить в новой редакции (прилагаются)</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sidRPr="00AB1E50">
        <w:rPr>
          <w:rFonts w:ascii="Times New Roman" w:eastAsia="Calibri" w:hAnsi="Times New Roman" w:cs="Times New Roman"/>
          <w:sz w:val="12"/>
          <w:szCs w:val="12"/>
        </w:rPr>
        <w:lastRenderedPageBreak/>
        <w:t>2.   Настоящее решение опубликовать в газете «Сергиевский вестник».</w:t>
      </w:r>
    </w:p>
    <w:p w:rsidR="00AB1E50" w:rsidRPr="00AB1E50" w:rsidRDefault="00AB1E50" w:rsidP="00AB1E50">
      <w:pPr>
        <w:tabs>
          <w:tab w:val="left" w:pos="284"/>
        </w:tabs>
        <w:spacing w:after="0" w:line="240" w:lineRule="auto"/>
        <w:ind w:firstLine="284"/>
        <w:jc w:val="both"/>
        <w:rPr>
          <w:rFonts w:ascii="Times New Roman" w:eastAsia="Calibri" w:hAnsi="Times New Roman" w:cs="Times New Roman"/>
          <w:sz w:val="12"/>
          <w:szCs w:val="12"/>
        </w:rPr>
      </w:pPr>
      <w:r w:rsidRPr="00AB1E50">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AB1E50" w:rsidRPr="00AB1E50" w:rsidRDefault="00AB1E50" w:rsidP="00AB1E50">
      <w:pPr>
        <w:tabs>
          <w:tab w:val="left" w:pos="284"/>
        </w:tabs>
        <w:spacing w:after="0" w:line="240" w:lineRule="auto"/>
        <w:jc w:val="right"/>
        <w:rPr>
          <w:rFonts w:ascii="Times New Roman" w:eastAsia="Calibri" w:hAnsi="Times New Roman" w:cs="Times New Roman"/>
          <w:sz w:val="12"/>
          <w:szCs w:val="12"/>
        </w:rPr>
      </w:pPr>
      <w:r w:rsidRPr="00AB1E50">
        <w:rPr>
          <w:rFonts w:ascii="Times New Roman" w:eastAsia="Calibri" w:hAnsi="Times New Roman" w:cs="Times New Roman"/>
          <w:sz w:val="12"/>
          <w:szCs w:val="12"/>
        </w:rPr>
        <w:t>Председатель собрания представителей</w:t>
      </w:r>
    </w:p>
    <w:p w:rsidR="00AB1E50" w:rsidRPr="00AB1E50" w:rsidRDefault="00AB1E50" w:rsidP="00AB1E50">
      <w:pPr>
        <w:tabs>
          <w:tab w:val="left" w:pos="284"/>
        </w:tabs>
        <w:spacing w:after="0" w:line="240" w:lineRule="auto"/>
        <w:jc w:val="right"/>
        <w:rPr>
          <w:rFonts w:ascii="Times New Roman" w:eastAsia="Calibri" w:hAnsi="Times New Roman" w:cs="Times New Roman"/>
          <w:sz w:val="12"/>
          <w:szCs w:val="12"/>
        </w:rPr>
      </w:pPr>
      <w:r w:rsidRPr="00AB1E50">
        <w:rPr>
          <w:rFonts w:ascii="Times New Roman" w:eastAsia="Calibri" w:hAnsi="Times New Roman" w:cs="Times New Roman"/>
          <w:sz w:val="12"/>
          <w:szCs w:val="12"/>
        </w:rPr>
        <w:t>сельского поселения Сургут</w:t>
      </w:r>
    </w:p>
    <w:p w:rsidR="00AB1E50" w:rsidRDefault="00AB1E50" w:rsidP="00AB1E50">
      <w:pPr>
        <w:tabs>
          <w:tab w:val="left" w:pos="284"/>
        </w:tabs>
        <w:spacing w:after="0" w:line="240" w:lineRule="auto"/>
        <w:jc w:val="right"/>
        <w:rPr>
          <w:rFonts w:ascii="Times New Roman" w:eastAsia="Calibri" w:hAnsi="Times New Roman" w:cs="Times New Roman"/>
          <w:sz w:val="12"/>
          <w:szCs w:val="12"/>
        </w:rPr>
      </w:pPr>
      <w:r w:rsidRPr="00AB1E50">
        <w:rPr>
          <w:rFonts w:ascii="Times New Roman" w:eastAsia="Calibri" w:hAnsi="Times New Roman" w:cs="Times New Roman"/>
          <w:sz w:val="12"/>
          <w:szCs w:val="12"/>
        </w:rPr>
        <w:t>муниципального района Сергиевский</w:t>
      </w:r>
    </w:p>
    <w:p w:rsidR="00AB1E50" w:rsidRPr="00AB1E50" w:rsidRDefault="00AB1E50" w:rsidP="00AB1E50">
      <w:pPr>
        <w:tabs>
          <w:tab w:val="left" w:pos="284"/>
        </w:tabs>
        <w:spacing w:after="0" w:line="240" w:lineRule="auto"/>
        <w:jc w:val="right"/>
        <w:rPr>
          <w:rFonts w:ascii="Times New Roman" w:eastAsia="Calibri" w:hAnsi="Times New Roman" w:cs="Times New Roman"/>
          <w:sz w:val="12"/>
          <w:szCs w:val="12"/>
        </w:rPr>
      </w:pPr>
      <w:r w:rsidRPr="00AB1E50">
        <w:rPr>
          <w:rFonts w:ascii="Times New Roman" w:eastAsia="Calibri" w:hAnsi="Times New Roman" w:cs="Times New Roman"/>
          <w:sz w:val="12"/>
          <w:szCs w:val="12"/>
        </w:rPr>
        <w:t>А.Б. Александров</w:t>
      </w:r>
    </w:p>
    <w:p w:rsidR="00AB1E50" w:rsidRPr="00AB1E50" w:rsidRDefault="00AB1E50" w:rsidP="00AB1E50">
      <w:pPr>
        <w:tabs>
          <w:tab w:val="left" w:pos="284"/>
        </w:tabs>
        <w:spacing w:after="0" w:line="240" w:lineRule="auto"/>
        <w:jc w:val="right"/>
        <w:rPr>
          <w:rFonts w:ascii="Times New Roman" w:eastAsia="Calibri" w:hAnsi="Times New Roman" w:cs="Times New Roman"/>
          <w:sz w:val="12"/>
          <w:szCs w:val="12"/>
        </w:rPr>
      </w:pPr>
    </w:p>
    <w:p w:rsidR="00AB1E50" w:rsidRPr="00AB1E50" w:rsidRDefault="00AB1E50" w:rsidP="00AB1E50">
      <w:pPr>
        <w:tabs>
          <w:tab w:val="left" w:pos="284"/>
        </w:tabs>
        <w:spacing w:after="0" w:line="240" w:lineRule="auto"/>
        <w:jc w:val="right"/>
        <w:rPr>
          <w:rFonts w:ascii="Times New Roman" w:eastAsia="Calibri" w:hAnsi="Times New Roman" w:cs="Times New Roman"/>
          <w:sz w:val="12"/>
          <w:szCs w:val="12"/>
        </w:rPr>
      </w:pPr>
      <w:r w:rsidRPr="00AB1E50">
        <w:rPr>
          <w:rFonts w:ascii="Times New Roman" w:eastAsia="Calibri" w:hAnsi="Times New Roman" w:cs="Times New Roman"/>
          <w:sz w:val="12"/>
          <w:szCs w:val="12"/>
        </w:rPr>
        <w:t>Глава сельского поселения Сургут</w:t>
      </w:r>
    </w:p>
    <w:p w:rsidR="00AB1E50" w:rsidRDefault="00AB1E50" w:rsidP="00AB1E50">
      <w:pPr>
        <w:tabs>
          <w:tab w:val="left" w:pos="284"/>
        </w:tabs>
        <w:spacing w:after="0" w:line="240" w:lineRule="auto"/>
        <w:jc w:val="right"/>
        <w:rPr>
          <w:rFonts w:ascii="Times New Roman" w:eastAsia="Calibri" w:hAnsi="Times New Roman" w:cs="Times New Roman"/>
          <w:sz w:val="12"/>
          <w:szCs w:val="12"/>
        </w:rPr>
      </w:pPr>
      <w:r w:rsidRPr="00AB1E50">
        <w:rPr>
          <w:rFonts w:ascii="Times New Roman" w:eastAsia="Calibri" w:hAnsi="Times New Roman" w:cs="Times New Roman"/>
          <w:sz w:val="12"/>
          <w:szCs w:val="12"/>
        </w:rPr>
        <w:t>муниципального района Сергиевский</w:t>
      </w:r>
    </w:p>
    <w:p w:rsidR="005205DE" w:rsidRDefault="00AB1E50" w:rsidP="00AB1E50">
      <w:pPr>
        <w:tabs>
          <w:tab w:val="left" w:pos="284"/>
        </w:tabs>
        <w:spacing w:after="0" w:line="240" w:lineRule="auto"/>
        <w:jc w:val="right"/>
        <w:rPr>
          <w:rFonts w:ascii="Times New Roman" w:eastAsia="Calibri" w:hAnsi="Times New Roman" w:cs="Times New Roman"/>
          <w:sz w:val="12"/>
          <w:szCs w:val="12"/>
        </w:rPr>
      </w:pPr>
      <w:r w:rsidRPr="00AB1E50">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AB1E50">
        <w:rPr>
          <w:rFonts w:ascii="Times New Roman" w:eastAsia="Calibri" w:hAnsi="Times New Roman" w:cs="Times New Roman"/>
          <w:sz w:val="12"/>
          <w:szCs w:val="12"/>
        </w:rPr>
        <w:t>Содомов</w:t>
      </w:r>
    </w:p>
    <w:p w:rsidR="00AB1E50" w:rsidRDefault="00AB1E50" w:rsidP="00AB1E50">
      <w:pPr>
        <w:tabs>
          <w:tab w:val="left" w:pos="284"/>
        </w:tabs>
        <w:spacing w:after="0" w:line="240" w:lineRule="auto"/>
        <w:jc w:val="right"/>
        <w:rPr>
          <w:rFonts w:ascii="Times New Roman" w:eastAsia="Calibri" w:hAnsi="Times New Roman" w:cs="Times New Roman"/>
          <w:sz w:val="12"/>
          <w:szCs w:val="12"/>
        </w:rPr>
      </w:pPr>
    </w:p>
    <w:p w:rsidR="00AB1E50" w:rsidRPr="00AB1E50" w:rsidRDefault="00AB1E50" w:rsidP="00AB1E50">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Приложение №4</w:t>
      </w:r>
    </w:p>
    <w:p w:rsidR="00AB1E50" w:rsidRPr="00AB1E50" w:rsidRDefault="00AB1E50" w:rsidP="00AB1E50">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к Решению Собрания Представителей</w:t>
      </w:r>
    </w:p>
    <w:p w:rsidR="00AB1E50" w:rsidRPr="00AB1E50" w:rsidRDefault="00AB1E50" w:rsidP="00AB1E50">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сельского поселения Сургут</w:t>
      </w:r>
    </w:p>
    <w:p w:rsidR="00AB1E50" w:rsidRPr="00AB1E50" w:rsidRDefault="00AB1E50" w:rsidP="00AB1E50">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муниципального района Сергиевский</w:t>
      </w:r>
    </w:p>
    <w:p w:rsidR="00AB1E50" w:rsidRPr="00AB1E50" w:rsidRDefault="00AB1E50" w:rsidP="00AB1E50">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Самарской области</w:t>
      </w:r>
    </w:p>
    <w:p w:rsidR="00AB1E50" w:rsidRPr="00AB1E50" w:rsidRDefault="00AB1E50" w:rsidP="00AB1E5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AB1E50">
        <w:rPr>
          <w:rFonts w:ascii="Times New Roman" w:eastAsia="Calibri" w:hAnsi="Times New Roman" w:cs="Times New Roman"/>
          <w:i/>
          <w:sz w:val="12"/>
          <w:szCs w:val="12"/>
        </w:rPr>
        <w:t xml:space="preserve"> от 19.12.2018 г.</w:t>
      </w:r>
    </w:p>
    <w:p w:rsidR="00AB1E50" w:rsidRPr="00AB1E50" w:rsidRDefault="00AB1E50" w:rsidP="00AB1E50">
      <w:pPr>
        <w:tabs>
          <w:tab w:val="left" w:pos="284"/>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Ведомственная структура расходов бюджета сельского поселения Сургут муниципального района Сергиевский на 2018 год</w:t>
      </w:r>
    </w:p>
    <w:p w:rsidR="00AB1E50" w:rsidRPr="00AB1E50" w:rsidRDefault="00AB1E50" w:rsidP="00AB1E50">
      <w:pPr>
        <w:tabs>
          <w:tab w:val="left" w:pos="284"/>
        </w:tabs>
        <w:spacing w:after="0" w:line="240" w:lineRule="auto"/>
        <w:jc w:val="right"/>
        <w:rPr>
          <w:rFonts w:ascii="Times New Roman" w:eastAsia="Calibri" w:hAnsi="Times New Roman" w:cs="Times New Roman"/>
          <w:sz w:val="12"/>
          <w:szCs w:val="12"/>
        </w:rPr>
      </w:pPr>
      <w:r w:rsidRPr="00AB1E50">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93"/>
        <w:gridCol w:w="523"/>
        <w:gridCol w:w="336"/>
        <w:gridCol w:w="370"/>
        <w:gridCol w:w="336"/>
        <w:gridCol w:w="276"/>
        <w:gridCol w:w="336"/>
        <w:gridCol w:w="516"/>
        <w:gridCol w:w="396"/>
        <w:gridCol w:w="749"/>
        <w:gridCol w:w="782"/>
      </w:tblGrid>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КВСР</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proofErr w:type="spellStart"/>
            <w:r w:rsidRPr="00AB1E50">
              <w:rPr>
                <w:rFonts w:ascii="Times New Roman" w:eastAsia="Calibri" w:hAnsi="Times New Roman" w:cs="Times New Roman"/>
                <w:bCs/>
                <w:sz w:val="12"/>
                <w:szCs w:val="12"/>
              </w:rPr>
              <w:t>Рз</w:t>
            </w:r>
            <w:proofErr w:type="spellEnd"/>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proofErr w:type="gramStart"/>
            <w:r w:rsidRPr="00AB1E50">
              <w:rPr>
                <w:rFonts w:ascii="Times New Roman" w:eastAsia="Calibri" w:hAnsi="Times New Roman" w:cs="Times New Roman"/>
                <w:bCs/>
                <w:sz w:val="12"/>
                <w:szCs w:val="12"/>
              </w:rPr>
              <w:t>ПР</w:t>
            </w:r>
            <w:proofErr w:type="gramEnd"/>
          </w:p>
        </w:tc>
        <w:tc>
          <w:tcPr>
            <w:tcW w:w="1464" w:type="dxa"/>
            <w:gridSpan w:val="4"/>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ЦСР</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ВР</w:t>
            </w:r>
          </w:p>
        </w:tc>
        <w:tc>
          <w:tcPr>
            <w:tcW w:w="749"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Сумма</w:t>
            </w:r>
          </w:p>
        </w:tc>
        <w:tc>
          <w:tcPr>
            <w:tcW w:w="782" w:type="dxa"/>
            <w:hideMark/>
          </w:tcPr>
          <w:p w:rsidR="00AB1E50" w:rsidRPr="00AB1E50" w:rsidRDefault="00AB1E50" w:rsidP="00AB1E50">
            <w:pPr>
              <w:tabs>
                <w:tab w:val="left" w:pos="284"/>
              </w:tabs>
              <w:rPr>
                <w:rFonts w:ascii="Times New Roman" w:eastAsia="Calibri" w:hAnsi="Times New Roman" w:cs="Times New Roman"/>
                <w:bCs/>
                <w:sz w:val="10"/>
                <w:szCs w:val="10"/>
              </w:rPr>
            </w:pPr>
            <w:r w:rsidRPr="00AB1E50">
              <w:rPr>
                <w:rFonts w:ascii="Times New Roman" w:eastAsia="Calibri" w:hAnsi="Times New Roman" w:cs="Times New Roman"/>
                <w:bCs/>
                <w:sz w:val="10"/>
                <w:szCs w:val="10"/>
              </w:rPr>
              <w:t xml:space="preserve">в </w:t>
            </w:r>
            <w:proofErr w:type="spellStart"/>
            <w:r w:rsidRPr="00AB1E50">
              <w:rPr>
                <w:rFonts w:ascii="Times New Roman" w:eastAsia="Calibri" w:hAnsi="Times New Roman" w:cs="Times New Roman"/>
                <w:bCs/>
                <w:sz w:val="10"/>
                <w:szCs w:val="10"/>
              </w:rPr>
              <w:t>т.ч</w:t>
            </w:r>
            <w:proofErr w:type="spellEnd"/>
            <w:r w:rsidRPr="00AB1E50">
              <w:rPr>
                <w:rFonts w:ascii="Times New Roman" w:eastAsia="Calibri" w:hAnsi="Times New Roman" w:cs="Times New Roman"/>
                <w:bCs/>
                <w:sz w:val="10"/>
                <w:szCs w:val="10"/>
              </w:rPr>
              <w:t>. за счет безвозмездных поступлений</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 </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 </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 </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 </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 </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 </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 </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 </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 </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02</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809</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02</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809</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02</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120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809</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04</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2 136</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6</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04</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1 675</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6</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04</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120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1 068</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04</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393</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6</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межбюджетные трансферты</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04</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540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181</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Уплата налогов, сборов и иных платежей</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04</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850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33</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04</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40</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461</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межбюджетные трансферты</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04</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40</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540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461</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06</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409</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06</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409</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межбюджетные трансферты</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06</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540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409</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Обеспечение проведения выборов и референдумов</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07</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07</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07</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Резервные фонды</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11</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11</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99</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Резервные средства</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11</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99</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870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Другие общегосударственные вопросы</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1 407</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lastRenderedPageBreak/>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727</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328</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межбюджетные трансферты</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540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399</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40</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7</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40</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7</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B1E50">
              <w:rPr>
                <w:rFonts w:ascii="Times New Roman" w:eastAsia="Calibri" w:hAnsi="Times New Roman" w:cs="Times New Roman"/>
                <w:bCs/>
                <w:sz w:val="12"/>
                <w:szCs w:val="12"/>
              </w:rPr>
              <w:t>о(</w:t>
            </w:r>
            <w:proofErr w:type="gramEnd"/>
            <w:r w:rsidRPr="00AB1E50">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46</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673</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46</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673</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02</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208</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208</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02</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208</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208</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02</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120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186</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186</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02</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22</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22</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03</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09</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65</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03</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09</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41</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65</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03</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09</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41</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65</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03</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14</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03</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14</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45</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03</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14</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45</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Сельское хозяйство и рыболовство</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04</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05</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51 156</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48 272</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04</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05</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47</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51 156</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48 272</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04</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05</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47</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345</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Бюджетные инвестиции</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04</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05</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47</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410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46 491</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44 167</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межбюджетные трансферты</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04</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05</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47</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540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4 305</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4 090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04</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05</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47</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810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15</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15</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Дорожное хозяйство (дорожные фонды)</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04</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09</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7 190</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5 135</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04</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09</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1 655</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межбюджетные трансферты</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04</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09</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540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1 655</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xml:space="preserve">Муниципальная программа "Модернизация и </w:t>
            </w:r>
            <w:r w:rsidRPr="00AB1E50">
              <w:rPr>
                <w:rFonts w:ascii="Times New Roman" w:eastAsia="Calibri" w:hAnsi="Times New Roman" w:cs="Times New Roman"/>
                <w:bCs/>
                <w:sz w:val="12"/>
                <w:szCs w:val="12"/>
              </w:rPr>
              <w:lastRenderedPageBreak/>
              <w:t xml:space="preserve">развитие автомобильных дорог общего пользования местного значений в поселении </w:t>
            </w:r>
            <w:proofErr w:type="spellStart"/>
            <w:r w:rsidRPr="00AB1E50">
              <w:rPr>
                <w:rFonts w:ascii="Times New Roman" w:eastAsia="Calibri" w:hAnsi="Times New Roman" w:cs="Times New Roman"/>
                <w:bCs/>
                <w:sz w:val="12"/>
                <w:szCs w:val="12"/>
              </w:rPr>
              <w:t>м.р</w:t>
            </w:r>
            <w:proofErr w:type="spellEnd"/>
            <w:r w:rsidRPr="00AB1E50">
              <w:rPr>
                <w:rFonts w:ascii="Times New Roman" w:eastAsia="Calibri" w:hAnsi="Times New Roman" w:cs="Times New Roman"/>
                <w:bCs/>
                <w:sz w:val="12"/>
                <w:szCs w:val="12"/>
              </w:rPr>
              <w:t>. Сергиевский Самарской области"</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04</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09</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49</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5 535</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5 135</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04</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09</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49</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611</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261</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межбюджетные трансферты</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04</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09</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49</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540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4 924</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4 874</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Коммунальное хозяйство</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05</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02</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1 591</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05</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02</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39</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1 591</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05</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02</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39</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810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1 591</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Благоустройство</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05</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9 126</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753</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05</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39</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5 175</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753</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05</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39</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5 173</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753</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Уплата налогов, сборов и иных платежей</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05</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39</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850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05</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3 332</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межбюджетные трансферты</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05</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540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3 332</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05</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50</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616</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межбюджетные трансферты</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05</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50</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540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616</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05</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53</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3</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05</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53</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06</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106</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06</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39</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106</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06</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39</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105</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Уплата налогов, сборов и иных платежей</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06</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03</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39</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850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Молодежная политика</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07</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07</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75</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07</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07</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44</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75</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межбюджетные трансферты</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07</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07</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44</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540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75</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Культура</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08</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1 127</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08</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44</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1 127</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08</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44</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240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70</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межбюджетные трансферты</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08</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44</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540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1 057</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Физическая культура</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11</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42</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11</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42</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Иные межбюджетные трансферты</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11</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540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42</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13</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7</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13</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01</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7</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0</w:t>
            </w:r>
          </w:p>
        </w:tc>
      </w:tr>
      <w:tr w:rsidR="00AB1E50" w:rsidRPr="00AB1E50" w:rsidTr="00AB1E50">
        <w:trPr>
          <w:trHeight w:val="20"/>
        </w:trPr>
        <w:tc>
          <w:tcPr>
            <w:tcW w:w="2893" w:type="dxa"/>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lastRenderedPageBreak/>
              <w:t>Обслуживание муниципального долга</w:t>
            </w:r>
          </w:p>
        </w:tc>
        <w:tc>
          <w:tcPr>
            <w:tcW w:w="523"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433</w:t>
            </w:r>
          </w:p>
        </w:tc>
        <w:tc>
          <w:tcPr>
            <w:tcW w:w="33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13</w:t>
            </w:r>
          </w:p>
        </w:tc>
        <w:tc>
          <w:tcPr>
            <w:tcW w:w="370"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01</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38</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00000</w:t>
            </w:r>
          </w:p>
        </w:tc>
        <w:tc>
          <w:tcPr>
            <w:tcW w:w="396"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730</w:t>
            </w:r>
          </w:p>
        </w:tc>
        <w:tc>
          <w:tcPr>
            <w:tcW w:w="749"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7</w:t>
            </w:r>
          </w:p>
        </w:tc>
        <w:tc>
          <w:tcPr>
            <w:tcW w:w="782" w:type="dxa"/>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0</w:t>
            </w:r>
          </w:p>
        </w:tc>
      </w:tr>
      <w:tr w:rsidR="00AB1E50" w:rsidRPr="00AB1E50" w:rsidTr="00AB1E50">
        <w:trPr>
          <w:trHeight w:val="20"/>
        </w:trPr>
        <w:tc>
          <w:tcPr>
            <w:tcW w:w="289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Итого</w:t>
            </w:r>
          </w:p>
        </w:tc>
        <w:tc>
          <w:tcPr>
            <w:tcW w:w="523"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3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70"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36" w:type="dxa"/>
            <w:tcBorders>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27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336" w:type="dxa"/>
            <w:tcBorders>
              <w:left w:val="nil"/>
              <w:right w:val="nil"/>
            </w:tcBorders>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516" w:type="dxa"/>
            <w:tcBorders>
              <w:left w:val="nil"/>
            </w:tcBorders>
            <w:noWrap/>
            <w:hideMark/>
          </w:tcPr>
          <w:p w:rsidR="00AB1E50" w:rsidRPr="00AB1E50" w:rsidRDefault="00AB1E50" w:rsidP="00AB1E50">
            <w:pPr>
              <w:tabs>
                <w:tab w:val="left" w:pos="284"/>
              </w:tabs>
              <w:rPr>
                <w:rFonts w:ascii="Times New Roman" w:eastAsia="Calibri" w:hAnsi="Times New Roman" w:cs="Times New Roman"/>
                <w:sz w:val="12"/>
                <w:szCs w:val="12"/>
              </w:rPr>
            </w:pPr>
            <w:r w:rsidRPr="00AB1E50">
              <w:rPr>
                <w:rFonts w:ascii="Times New Roman" w:eastAsia="Calibri" w:hAnsi="Times New Roman" w:cs="Times New Roman"/>
                <w:sz w:val="12"/>
                <w:szCs w:val="12"/>
              </w:rPr>
              <w:t> </w:t>
            </w:r>
          </w:p>
        </w:tc>
        <w:tc>
          <w:tcPr>
            <w:tcW w:w="396"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 </w:t>
            </w:r>
          </w:p>
        </w:tc>
        <w:tc>
          <w:tcPr>
            <w:tcW w:w="749"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75 457</w:t>
            </w:r>
          </w:p>
        </w:tc>
        <w:tc>
          <w:tcPr>
            <w:tcW w:w="782" w:type="dxa"/>
            <w:noWrap/>
            <w:hideMark/>
          </w:tcPr>
          <w:p w:rsidR="00AB1E50" w:rsidRPr="00AB1E50" w:rsidRDefault="00AB1E50" w:rsidP="00AB1E50">
            <w:pPr>
              <w:tabs>
                <w:tab w:val="left" w:pos="284"/>
              </w:tabs>
              <w:rPr>
                <w:rFonts w:ascii="Times New Roman" w:eastAsia="Calibri" w:hAnsi="Times New Roman" w:cs="Times New Roman"/>
                <w:bCs/>
                <w:sz w:val="12"/>
                <w:szCs w:val="12"/>
              </w:rPr>
            </w:pPr>
            <w:r w:rsidRPr="00AB1E50">
              <w:rPr>
                <w:rFonts w:ascii="Times New Roman" w:eastAsia="Calibri" w:hAnsi="Times New Roman" w:cs="Times New Roman"/>
                <w:bCs/>
                <w:sz w:val="12"/>
                <w:szCs w:val="12"/>
              </w:rPr>
              <w:t>54 374</w:t>
            </w:r>
          </w:p>
        </w:tc>
      </w:tr>
    </w:tbl>
    <w:p w:rsidR="005205DE" w:rsidRDefault="005205DE" w:rsidP="00AB1E50">
      <w:pPr>
        <w:tabs>
          <w:tab w:val="left" w:pos="284"/>
        </w:tabs>
        <w:spacing w:after="0" w:line="240" w:lineRule="auto"/>
        <w:rPr>
          <w:rFonts w:ascii="Times New Roman" w:eastAsia="Calibri" w:hAnsi="Times New Roman" w:cs="Times New Roman"/>
          <w:sz w:val="12"/>
          <w:szCs w:val="12"/>
        </w:rPr>
      </w:pPr>
    </w:p>
    <w:p w:rsidR="00AB1E50" w:rsidRPr="00AB1E50" w:rsidRDefault="00AB1E50" w:rsidP="00AB1E50">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AB1E50" w:rsidRPr="00AB1E50" w:rsidRDefault="00AB1E50" w:rsidP="00AB1E50">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к Решению Собрания Представителей</w:t>
      </w:r>
    </w:p>
    <w:p w:rsidR="00AB1E50" w:rsidRPr="00AB1E50" w:rsidRDefault="00AB1E50" w:rsidP="00AB1E50">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сельского поселения Сургут</w:t>
      </w:r>
    </w:p>
    <w:p w:rsidR="00AB1E50" w:rsidRPr="00AB1E50" w:rsidRDefault="00AB1E50" w:rsidP="00AB1E50">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муниципального района Сергиевский</w:t>
      </w:r>
    </w:p>
    <w:p w:rsidR="00AB1E50" w:rsidRPr="00AB1E50" w:rsidRDefault="00AB1E50" w:rsidP="00AB1E50">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Самарской области</w:t>
      </w:r>
    </w:p>
    <w:p w:rsidR="00AB1E50" w:rsidRPr="00AB1E50" w:rsidRDefault="00AB1E50" w:rsidP="00AB1E5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AB1E50">
        <w:rPr>
          <w:rFonts w:ascii="Times New Roman" w:eastAsia="Calibri" w:hAnsi="Times New Roman" w:cs="Times New Roman"/>
          <w:i/>
          <w:sz w:val="12"/>
          <w:szCs w:val="12"/>
        </w:rPr>
        <w:t xml:space="preserve"> от 19.12.2018 г.</w:t>
      </w:r>
    </w:p>
    <w:p w:rsidR="00AB1E50" w:rsidRPr="00AB1E50" w:rsidRDefault="00AB1E50" w:rsidP="00AB1E50">
      <w:pPr>
        <w:tabs>
          <w:tab w:val="left" w:pos="284"/>
        </w:tabs>
        <w:spacing w:after="0" w:line="240" w:lineRule="auto"/>
        <w:jc w:val="center"/>
        <w:rPr>
          <w:rFonts w:ascii="Times New Roman" w:eastAsia="Calibri" w:hAnsi="Times New Roman" w:cs="Times New Roman"/>
          <w:b/>
          <w:sz w:val="12"/>
          <w:szCs w:val="12"/>
        </w:rPr>
      </w:pPr>
      <w:proofErr w:type="gramStart"/>
      <w:r w:rsidRPr="00AB1E50">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AB1E50" w:rsidRPr="00AB1E50" w:rsidRDefault="00AB1E50" w:rsidP="00AB1E50">
      <w:pPr>
        <w:tabs>
          <w:tab w:val="left" w:pos="284"/>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 xml:space="preserve">сельского поселения Сургут муниципального района Сергиевский и непрограммным направлениям деятельности), </w:t>
      </w:r>
    </w:p>
    <w:p w:rsidR="00AB1E50" w:rsidRPr="00AB1E50" w:rsidRDefault="00AB1E50" w:rsidP="00AB1E50">
      <w:pPr>
        <w:tabs>
          <w:tab w:val="left" w:pos="284"/>
        </w:tabs>
        <w:spacing w:after="0" w:line="240" w:lineRule="auto"/>
        <w:jc w:val="center"/>
        <w:rPr>
          <w:rFonts w:ascii="Times New Roman" w:eastAsia="Calibri" w:hAnsi="Times New Roman" w:cs="Times New Roman"/>
          <w:b/>
          <w:sz w:val="12"/>
          <w:szCs w:val="12"/>
        </w:rPr>
      </w:pPr>
      <w:r w:rsidRPr="00AB1E50">
        <w:rPr>
          <w:rFonts w:ascii="Times New Roman" w:eastAsia="Calibri" w:hAnsi="Times New Roman" w:cs="Times New Roman"/>
          <w:b/>
          <w:sz w:val="12"/>
          <w:szCs w:val="12"/>
        </w:rPr>
        <w:t xml:space="preserve">группам и подгруппам </w:t>
      </w:r>
      <w:proofErr w:type="gramStart"/>
      <w:r w:rsidRPr="00AB1E50">
        <w:rPr>
          <w:rFonts w:ascii="Times New Roman" w:eastAsia="Calibri" w:hAnsi="Times New Roman" w:cs="Times New Roman"/>
          <w:b/>
          <w:sz w:val="12"/>
          <w:szCs w:val="12"/>
        </w:rPr>
        <w:t>видов расходов классификации расходов местного бюджета</w:t>
      </w:r>
      <w:proofErr w:type="gramEnd"/>
      <w:r w:rsidRPr="00AB1E50">
        <w:rPr>
          <w:rFonts w:ascii="Times New Roman" w:eastAsia="Calibri" w:hAnsi="Times New Roman" w:cs="Times New Roman"/>
          <w:b/>
          <w:sz w:val="12"/>
          <w:szCs w:val="12"/>
        </w:rPr>
        <w:t xml:space="preserve"> на 2018 год</w:t>
      </w:r>
    </w:p>
    <w:p w:rsidR="00AB1E50" w:rsidRPr="00AB1E50" w:rsidRDefault="00AB1E50" w:rsidP="00AB1E50">
      <w:pPr>
        <w:tabs>
          <w:tab w:val="left" w:pos="284"/>
        </w:tabs>
        <w:spacing w:after="0" w:line="240" w:lineRule="auto"/>
        <w:jc w:val="right"/>
        <w:rPr>
          <w:rFonts w:ascii="Times New Roman" w:eastAsia="Calibri" w:hAnsi="Times New Roman" w:cs="Times New Roman"/>
          <w:sz w:val="12"/>
          <w:szCs w:val="12"/>
        </w:rPr>
      </w:pPr>
      <w:r w:rsidRPr="00AB1E50">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3984"/>
        <w:gridCol w:w="411"/>
        <w:gridCol w:w="283"/>
        <w:gridCol w:w="425"/>
        <w:gridCol w:w="567"/>
        <w:gridCol w:w="426"/>
        <w:gridCol w:w="567"/>
        <w:gridCol w:w="850"/>
      </w:tblGrid>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Наименование</w:t>
            </w:r>
          </w:p>
        </w:tc>
        <w:tc>
          <w:tcPr>
            <w:tcW w:w="1686" w:type="dxa"/>
            <w:gridSpan w:val="4"/>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ЦСР</w:t>
            </w:r>
          </w:p>
        </w:tc>
        <w:tc>
          <w:tcPr>
            <w:tcW w:w="426"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ВР</w:t>
            </w:r>
          </w:p>
        </w:tc>
        <w:tc>
          <w:tcPr>
            <w:tcW w:w="567"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Сумма</w:t>
            </w:r>
          </w:p>
        </w:tc>
        <w:tc>
          <w:tcPr>
            <w:tcW w:w="850" w:type="dxa"/>
            <w:hideMark/>
          </w:tcPr>
          <w:p w:rsidR="00E66701" w:rsidRPr="00E66701" w:rsidRDefault="00E66701" w:rsidP="00E66701">
            <w:pPr>
              <w:tabs>
                <w:tab w:val="left" w:pos="284"/>
              </w:tabs>
              <w:rPr>
                <w:rFonts w:ascii="Times New Roman" w:eastAsia="Calibri" w:hAnsi="Times New Roman" w:cs="Times New Roman"/>
                <w:bCs/>
                <w:sz w:val="10"/>
                <w:szCs w:val="10"/>
              </w:rPr>
            </w:pPr>
            <w:r w:rsidRPr="00E66701">
              <w:rPr>
                <w:rFonts w:ascii="Times New Roman" w:eastAsia="Calibri" w:hAnsi="Times New Roman" w:cs="Times New Roman"/>
                <w:bCs/>
                <w:sz w:val="10"/>
                <w:szCs w:val="10"/>
              </w:rPr>
              <w:t xml:space="preserve">в </w:t>
            </w:r>
            <w:proofErr w:type="spellStart"/>
            <w:r w:rsidRPr="00E66701">
              <w:rPr>
                <w:rFonts w:ascii="Times New Roman" w:eastAsia="Calibri" w:hAnsi="Times New Roman" w:cs="Times New Roman"/>
                <w:bCs/>
                <w:sz w:val="10"/>
                <w:szCs w:val="10"/>
              </w:rPr>
              <w:t>т.ч</w:t>
            </w:r>
            <w:proofErr w:type="spellEnd"/>
            <w:r w:rsidRPr="00E66701">
              <w:rPr>
                <w:rFonts w:ascii="Times New Roman" w:eastAsia="Calibri" w:hAnsi="Times New Roman" w:cs="Times New Roman"/>
                <w:bCs/>
                <w:sz w:val="10"/>
                <w:szCs w:val="10"/>
              </w:rPr>
              <w:t>. за счет безвозмездных поступлений</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38</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567"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3 836</w:t>
            </w:r>
          </w:p>
        </w:tc>
        <w:tc>
          <w:tcPr>
            <w:tcW w:w="850"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214</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38</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120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2 062</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186</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38</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240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745</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28</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38</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540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989</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Обслуживание муниципального долга</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38</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730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7</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Уплата налогов, сборов и иных платежей</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38</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850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33</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39</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567"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6 872</w:t>
            </w:r>
          </w:p>
        </w:tc>
        <w:tc>
          <w:tcPr>
            <w:tcW w:w="850"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753</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39</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240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5 279</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753</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39</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810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1 591</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Уплата налогов, сборов и иных платежей</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39</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850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2</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40</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567"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468</w:t>
            </w:r>
          </w:p>
        </w:tc>
        <w:tc>
          <w:tcPr>
            <w:tcW w:w="850"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40</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240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7</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40</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540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461</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41</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567"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65</w:t>
            </w:r>
          </w:p>
        </w:tc>
        <w:tc>
          <w:tcPr>
            <w:tcW w:w="850"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41</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240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65</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43</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567"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4 987</w:t>
            </w:r>
          </w:p>
        </w:tc>
        <w:tc>
          <w:tcPr>
            <w:tcW w:w="850"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540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4 987</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44</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567"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1 202</w:t>
            </w:r>
          </w:p>
        </w:tc>
        <w:tc>
          <w:tcPr>
            <w:tcW w:w="850"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44</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240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70</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44</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540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1 132</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45</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567"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1</w:t>
            </w:r>
          </w:p>
        </w:tc>
        <w:tc>
          <w:tcPr>
            <w:tcW w:w="850"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45</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240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E66701">
              <w:rPr>
                <w:rFonts w:ascii="Times New Roman" w:eastAsia="Calibri" w:hAnsi="Times New Roman" w:cs="Times New Roman"/>
                <w:bCs/>
                <w:sz w:val="12"/>
                <w:szCs w:val="12"/>
              </w:rPr>
              <w:t>о(</w:t>
            </w:r>
            <w:proofErr w:type="gramEnd"/>
            <w:r w:rsidRPr="00E66701">
              <w:rPr>
                <w:rFonts w:ascii="Times New Roman" w:eastAsia="Calibri" w:hAnsi="Times New Roman" w:cs="Times New Roman"/>
                <w:bCs/>
                <w:sz w:val="12"/>
                <w:szCs w:val="12"/>
              </w:rPr>
              <w:t>городского) поселения муниципального района Сергиевский"</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46</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567"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673</w:t>
            </w:r>
          </w:p>
        </w:tc>
        <w:tc>
          <w:tcPr>
            <w:tcW w:w="850"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46</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240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673</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47</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567"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51 156</w:t>
            </w:r>
          </w:p>
        </w:tc>
        <w:tc>
          <w:tcPr>
            <w:tcW w:w="850"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48 272</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47</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240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345</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Бюджетные инвестиции</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47</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410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46 491</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44 167</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47</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540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4 305</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4 090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47</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810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15</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15</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48</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567"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42</w:t>
            </w:r>
          </w:p>
        </w:tc>
        <w:tc>
          <w:tcPr>
            <w:tcW w:w="850"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48</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540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42</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E66701">
              <w:rPr>
                <w:rFonts w:ascii="Times New Roman" w:eastAsia="Calibri" w:hAnsi="Times New Roman" w:cs="Times New Roman"/>
                <w:bCs/>
                <w:sz w:val="12"/>
                <w:szCs w:val="12"/>
              </w:rPr>
              <w:t>м.р</w:t>
            </w:r>
            <w:proofErr w:type="spellEnd"/>
            <w:r w:rsidRPr="00E66701">
              <w:rPr>
                <w:rFonts w:ascii="Times New Roman" w:eastAsia="Calibri" w:hAnsi="Times New Roman" w:cs="Times New Roman"/>
                <w:bCs/>
                <w:sz w:val="12"/>
                <w:szCs w:val="12"/>
              </w:rPr>
              <w:t>. Сергиевский Самарской области"</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49</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567"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5 535</w:t>
            </w:r>
          </w:p>
        </w:tc>
        <w:tc>
          <w:tcPr>
            <w:tcW w:w="850"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5 135</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49</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240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611</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261</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49</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540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4 924</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4 874</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50</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567"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616</w:t>
            </w:r>
          </w:p>
        </w:tc>
        <w:tc>
          <w:tcPr>
            <w:tcW w:w="850"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межбюджетные трансферты</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50</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540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616</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53</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567"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3</w:t>
            </w:r>
          </w:p>
        </w:tc>
        <w:tc>
          <w:tcPr>
            <w:tcW w:w="850"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53</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240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3</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Непрограммные направления расходов местного бюджета</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99</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567"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1</w:t>
            </w:r>
          </w:p>
        </w:tc>
        <w:tc>
          <w:tcPr>
            <w:tcW w:w="850"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r>
      <w:tr w:rsidR="00E66701" w:rsidRPr="00E66701" w:rsidTr="00E66701">
        <w:trPr>
          <w:trHeight w:val="20"/>
        </w:trPr>
        <w:tc>
          <w:tcPr>
            <w:tcW w:w="3984"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Резервные средства</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99</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00000</w:t>
            </w:r>
          </w:p>
        </w:tc>
        <w:tc>
          <w:tcPr>
            <w:tcW w:w="426"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870</w:t>
            </w:r>
          </w:p>
        </w:tc>
        <w:tc>
          <w:tcPr>
            <w:tcW w:w="56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w:t>
            </w:r>
          </w:p>
        </w:tc>
        <w:tc>
          <w:tcPr>
            <w:tcW w:w="850"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3984"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Итого</w:t>
            </w:r>
          </w:p>
        </w:tc>
        <w:tc>
          <w:tcPr>
            <w:tcW w:w="411" w:type="dxa"/>
            <w:tcBorders>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283"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425" w:type="dxa"/>
            <w:tcBorders>
              <w:left w:val="nil"/>
              <w:right w:val="nil"/>
            </w:tcBorders>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567" w:type="dxa"/>
            <w:tcBorders>
              <w:left w:val="nil"/>
            </w:tcBorders>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 </w:t>
            </w:r>
          </w:p>
        </w:tc>
        <w:tc>
          <w:tcPr>
            <w:tcW w:w="426"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w:t>
            </w:r>
          </w:p>
        </w:tc>
        <w:tc>
          <w:tcPr>
            <w:tcW w:w="567"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75 457</w:t>
            </w:r>
          </w:p>
        </w:tc>
        <w:tc>
          <w:tcPr>
            <w:tcW w:w="850" w:type="dxa"/>
            <w:noWrap/>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54 374</w:t>
            </w:r>
          </w:p>
        </w:tc>
      </w:tr>
    </w:tbl>
    <w:p w:rsidR="00AB1E50" w:rsidRDefault="00AB1E50" w:rsidP="00AB1E50">
      <w:pPr>
        <w:tabs>
          <w:tab w:val="left" w:pos="284"/>
        </w:tabs>
        <w:spacing w:after="0" w:line="240" w:lineRule="auto"/>
        <w:rPr>
          <w:rFonts w:ascii="Times New Roman" w:eastAsia="Calibri" w:hAnsi="Times New Roman" w:cs="Times New Roman"/>
          <w:sz w:val="12"/>
          <w:szCs w:val="12"/>
        </w:rPr>
      </w:pPr>
    </w:p>
    <w:p w:rsidR="00E66701" w:rsidRPr="00AB1E50" w:rsidRDefault="00E66701" w:rsidP="00E6670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E66701" w:rsidRPr="00AB1E50" w:rsidRDefault="00E66701" w:rsidP="00E66701">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к Решению Собрания Представителей</w:t>
      </w:r>
    </w:p>
    <w:p w:rsidR="00E66701" w:rsidRPr="00AB1E50" w:rsidRDefault="00E66701" w:rsidP="00E66701">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сельского поселения Сургут</w:t>
      </w:r>
    </w:p>
    <w:p w:rsidR="00E66701" w:rsidRPr="00AB1E50" w:rsidRDefault="00E66701" w:rsidP="00E66701">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муниципального района Сергиевский</w:t>
      </w:r>
    </w:p>
    <w:p w:rsidR="00E66701" w:rsidRPr="00AB1E50" w:rsidRDefault="00E66701" w:rsidP="00E66701">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Самарской области</w:t>
      </w:r>
    </w:p>
    <w:p w:rsidR="00E66701" w:rsidRPr="00AB1E50" w:rsidRDefault="00E66701" w:rsidP="00E6670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AB1E50">
        <w:rPr>
          <w:rFonts w:ascii="Times New Roman" w:eastAsia="Calibri" w:hAnsi="Times New Roman" w:cs="Times New Roman"/>
          <w:i/>
          <w:sz w:val="12"/>
          <w:szCs w:val="12"/>
        </w:rPr>
        <w:t xml:space="preserve"> от 19.12.2018 г.</w:t>
      </w:r>
    </w:p>
    <w:p w:rsidR="00AB1E50" w:rsidRPr="00E66701" w:rsidRDefault="00E66701" w:rsidP="00E66701">
      <w:pPr>
        <w:tabs>
          <w:tab w:val="left" w:pos="284"/>
        </w:tabs>
        <w:spacing w:after="0" w:line="240" w:lineRule="auto"/>
        <w:jc w:val="center"/>
        <w:rPr>
          <w:rFonts w:ascii="Times New Roman" w:eastAsia="Calibri" w:hAnsi="Times New Roman" w:cs="Times New Roman"/>
          <w:b/>
          <w:sz w:val="12"/>
          <w:szCs w:val="12"/>
        </w:rPr>
      </w:pPr>
      <w:r w:rsidRPr="00E66701">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851"/>
        <w:gridCol w:w="1417"/>
        <w:gridCol w:w="4678"/>
        <w:gridCol w:w="567"/>
      </w:tblGrid>
      <w:tr w:rsidR="00E66701" w:rsidRPr="00E66701" w:rsidTr="00E66701">
        <w:trPr>
          <w:trHeight w:val="20"/>
        </w:trPr>
        <w:tc>
          <w:tcPr>
            <w:tcW w:w="851"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Код администратора</w:t>
            </w:r>
          </w:p>
        </w:tc>
        <w:tc>
          <w:tcPr>
            <w:tcW w:w="1417"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Код</w:t>
            </w:r>
          </w:p>
        </w:tc>
        <w:tc>
          <w:tcPr>
            <w:tcW w:w="4678"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xml:space="preserve">Наименование </w:t>
            </w:r>
          </w:p>
        </w:tc>
        <w:tc>
          <w:tcPr>
            <w:tcW w:w="567"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E66701">
              <w:rPr>
                <w:rFonts w:ascii="Times New Roman" w:eastAsia="Calibri" w:hAnsi="Times New Roman" w:cs="Times New Roman"/>
                <w:bCs/>
                <w:sz w:val="12"/>
                <w:szCs w:val="12"/>
              </w:rPr>
              <w:t>рублей</w:t>
            </w:r>
          </w:p>
        </w:tc>
      </w:tr>
      <w:tr w:rsidR="00E66701" w:rsidRPr="00E66701" w:rsidTr="00E66701">
        <w:trPr>
          <w:trHeight w:val="20"/>
        </w:trPr>
        <w:tc>
          <w:tcPr>
            <w:tcW w:w="851"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433</w:t>
            </w:r>
          </w:p>
        </w:tc>
        <w:tc>
          <w:tcPr>
            <w:tcW w:w="1417"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01 00 00 00 00 0000 000</w:t>
            </w:r>
          </w:p>
        </w:tc>
        <w:tc>
          <w:tcPr>
            <w:tcW w:w="4678"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1048</w:t>
            </w:r>
          </w:p>
        </w:tc>
      </w:tr>
      <w:tr w:rsidR="00E66701" w:rsidRPr="00E66701" w:rsidTr="00E66701">
        <w:trPr>
          <w:trHeight w:val="20"/>
        </w:trPr>
        <w:tc>
          <w:tcPr>
            <w:tcW w:w="851"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433</w:t>
            </w:r>
          </w:p>
        </w:tc>
        <w:tc>
          <w:tcPr>
            <w:tcW w:w="1417"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01 03 00 00 00 0000 000</w:t>
            </w:r>
          </w:p>
        </w:tc>
        <w:tc>
          <w:tcPr>
            <w:tcW w:w="4678"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r>
      <w:tr w:rsidR="00E66701" w:rsidRPr="00E66701" w:rsidTr="00E66701">
        <w:trPr>
          <w:trHeight w:val="20"/>
        </w:trPr>
        <w:tc>
          <w:tcPr>
            <w:tcW w:w="851"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433</w:t>
            </w:r>
          </w:p>
        </w:tc>
        <w:tc>
          <w:tcPr>
            <w:tcW w:w="1417"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01 03 01 00 00 0000 700</w:t>
            </w:r>
          </w:p>
        </w:tc>
        <w:tc>
          <w:tcPr>
            <w:tcW w:w="4678"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851"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433</w:t>
            </w:r>
          </w:p>
        </w:tc>
        <w:tc>
          <w:tcPr>
            <w:tcW w:w="141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01 03 01 00 10 0000 710</w:t>
            </w:r>
          </w:p>
        </w:tc>
        <w:tc>
          <w:tcPr>
            <w:tcW w:w="4678"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851"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433</w:t>
            </w:r>
          </w:p>
        </w:tc>
        <w:tc>
          <w:tcPr>
            <w:tcW w:w="1417"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01 05 01 00 00 0000 000</w:t>
            </w:r>
          </w:p>
        </w:tc>
        <w:tc>
          <w:tcPr>
            <w:tcW w:w="4678"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1048</w:t>
            </w:r>
          </w:p>
        </w:tc>
      </w:tr>
      <w:tr w:rsidR="00E66701" w:rsidRPr="00E66701" w:rsidTr="00E66701">
        <w:trPr>
          <w:trHeight w:val="20"/>
        </w:trPr>
        <w:tc>
          <w:tcPr>
            <w:tcW w:w="851"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433</w:t>
            </w:r>
          </w:p>
        </w:tc>
        <w:tc>
          <w:tcPr>
            <w:tcW w:w="1417"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01 05 00 00 00 0000 500</w:t>
            </w:r>
          </w:p>
        </w:tc>
        <w:tc>
          <w:tcPr>
            <w:tcW w:w="4678"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-74409</w:t>
            </w:r>
          </w:p>
        </w:tc>
      </w:tr>
      <w:tr w:rsidR="00E66701" w:rsidRPr="00E66701" w:rsidTr="00E66701">
        <w:trPr>
          <w:trHeight w:val="20"/>
        </w:trPr>
        <w:tc>
          <w:tcPr>
            <w:tcW w:w="851"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433</w:t>
            </w:r>
          </w:p>
        </w:tc>
        <w:tc>
          <w:tcPr>
            <w:tcW w:w="1417"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01 05 02 00 00 0000 500</w:t>
            </w:r>
          </w:p>
        </w:tc>
        <w:tc>
          <w:tcPr>
            <w:tcW w:w="4678"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Увеличение прочих остатков средств бюджетов</w:t>
            </w:r>
          </w:p>
        </w:tc>
        <w:tc>
          <w:tcPr>
            <w:tcW w:w="567"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-74409</w:t>
            </w:r>
          </w:p>
        </w:tc>
      </w:tr>
      <w:tr w:rsidR="00E66701" w:rsidRPr="00E66701" w:rsidTr="00E66701">
        <w:trPr>
          <w:trHeight w:val="20"/>
        </w:trPr>
        <w:tc>
          <w:tcPr>
            <w:tcW w:w="851"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433</w:t>
            </w:r>
          </w:p>
        </w:tc>
        <w:tc>
          <w:tcPr>
            <w:tcW w:w="1417"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01 05 02 01 00 0000 510</w:t>
            </w:r>
          </w:p>
        </w:tc>
        <w:tc>
          <w:tcPr>
            <w:tcW w:w="4678"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-74409</w:t>
            </w:r>
          </w:p>
        </w:tc>
      </w:tr>
      <w:tr w:rsidR="00E66701" w:rsidRPr="00E66701" w:rsidTr="00E66701">
        <w:trPr>
          <w:trHeight w:val="20"/>
        </w:trPr>
        <w:tc>
          <w:tcPr>
            <w:tcW w:w="851"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433</w:t>
            </w:r>
          </w:p>
        </w:tc>
        <w:tc>
          <w:tcPr>
            <w:tcW w:w="141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01 05 02 01 10 0000 510</w:t>
            </w:r>
          </w:p>
        </w:tc>
        <w:tc>
          <w:tcPr>
            <w:tcW w:w="4678"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-74409</w:t>
            </w:r>
          </w:p>
        </w:tc>
      </w:tr>
      <w:tr w:rsidR="00E66701" w:rsidRPr="00E66701" w:rsidTr="00E66701">
        <w:trPr>
          <w:trHeight w:val="20"/>
        </w:trPr>
        <w:tc>
          <w:tcPr>
            <w:tcW w:w="851"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433</w:t>
            </w:r>
          </w:p>
        </w:tc>
        <w:tc>
          <w:tcPr>
            <w:tcW w:w="1417"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01 05 00 00 00 0000 600</w:t>
            </w:r>
          </w:p>
        </w:tc>
        <w:tc>
          <w:tcPr>
            <w:tcW w:w="4678"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Уменьшение остатков средств бюджетов</w:t>
            </w:r>
          </w:p>
        </w:tc>
        <w:tc>
          <w:tcPr>
            <w:tcW w:w="567"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75457</w:t>
            </w:r>
          </w:p>
        </w:tc>
      </w:tr>
      <w:tr w:rsidR="00E66701" w:rsidRPr="00E66701" w:rsidTr="00E66701">
        <w:trPr>
          <w:trHeight w:val="20"/>
        </w:trPr>
        <w:tc>
          <w:tcPr>
            <w:tcW w:w="851"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433</w:t>
            </w:r>
          </w:p>
        </w:tc>
        <w:tc>
          <w:tcPr>
            <w:tcW w:w="1417"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01 05 02 00 00 0000 600</w:t>
            </w:r>
          </w:p>
        </w:tc>
        <w:tc>
          <w:tcPr>
            <w:tcW w:w="4678"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Уменьшение прочих остатков средств бюджетов</w:t>
            </w:r>
          </w:p>
        </w:tc>
        <w:tc>
          <w:tcPr>
            <w:tcW w:w="567"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75457</w:t>
            </w:r>
          </w:p>
        </w:tc>
      </w:tr>
      <w:tr w:rsidR="00E66701" w:rsidRPr="00E66701" w:rsidTr="00E66701">
        <w:trPr>
          <w:trHeight w:val="20"/>
        </w:trPr>
        <w:tc>
          <w:tcPr>
            <w:tcW w:w="851"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433</w:t>
            </w:r>
          </w:p>
        </w:tc>
        <w:tc>
          <w:tcPr>
            <w:tcW w:w="1417"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01 05 02 01 00 0000 610</w:t>
            </w:r>
          </w:p>
        </w:tc>
        <w:tc>
          <w:tcPr>
            <w:tcW w:w="4678"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75457</w:t>
            </w:r>
          </w:p>
        </w:tc>
      </w:tr>
      <w:tr w:rsidR="00E66701" w:rsidRPr="00E66701" w:rsidTr="00E66701">
        <w:trPr>
          <w:trHeight w:val="20"/>
        </w:trPr>
        <w:tc>
          <w:tcPr>
            <w:tcW w:w="851"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433</w:t>
            </w:r>
          </w:p>
        </w:tc>
        <w:tc>
          <w:tcPr>
            <w:tcW w:w="1417"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01 05 02 01 10 0000 610</w:t>
            </w:r>
          </w:p>
        </w:tc>
        <w:tc>
          <w:tcPr>
            <w:tcW w:w="4678"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75457</w:t>
            </w:r>
          </w:p>
        </w:tc>
      </w:tr>
    </w:tbl>
    <w:p w:rsidR="00CA1A1B" w:rsidRDefault="00CA1A1B" w:rsidP="003C0C77">
      <w:pPr>
        <w:tabs>
          <w:tab w:val="left" w:pos="284"/>
        </w:tabs>
        <w:spacing w:after="0" w:line="240" w:lineRule="auto"/>
        <w:rPr>
          <w:rFonts w:ascii="Times New Roman" w:eastAsia="Calibri" w:hAnsi="Times New Roman" w:cs="Times New Roman"/>
          <w:sz w:val="12"/>
          <w:szCs w:val="12"/>
        </w:rPr>
      </w:pPr>
    </w:p>
    <w:p w:rsidR="00E66701" w:rsidRPr="00AB1E50" w:rsidRDefault="00E66701" w:rsidP="00E6670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№9</w:t>
      </w:r>
    </w:p>
    <w:p w:rsidR="00E66701" w:rsidRPr="00AB1E50" w:rsidRDefault="00E66701" w:rsidP="00E66701">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к Решению Собрания Представителей</w:t>
      </w:r>
    </w:p>
    <w:p w:rsidR="00E66701" w:rsidRPr="00AB1E50" w:rsidRDefault="00E66701" w:rsidP="00E66701">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сельского поселения Сургут</w:t>
      </w:r>
    </w:p>
    <w:p w:rsidR="00E66701" w:rsidRPr="00AB1E50" w:rsidRDefault="00E66701" w:rsidP="00E66701">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муниципального района Сергиевский</w:t>
      </w:r>
    </w:p>
    <w:p w:rsidR="00E66701" w:rsidRPr="00AB1E50" w:rsidRDefault="00E66701" w:rsidP="00E66701">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Самарской области</w:t>
      </w:r>
    </w:p>
    <w:p w:rsidR="00E66701" w:rsidRPr="00AB1E50" w:rsidRDefault="00E66701" w:rsidP="00E6670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AB1E50">
        <w:rPr>
          <w:rFonts w:ascii="Times New Roman" w:eastAsia="Calibri" w:hAnsi="Times New Roman" w:cs="Times New Roman"/>
          <w:i/>
          <w:sz w:val="12"/>
          <w:szCs w:val="12"/>
        </w:rPr>
        <w:t xml:space="preserve"> от 19.12.2018 г.</w:t>
      </w:r>
    </w:p>
    <w:p w:rsidR="005205DE" w:rsidRPr="00E66701" w:rsidRDefault="00E66701" w:rsidP="00E66701">
      <w:pPr>
        <w:tabs>
          <w:tab w:val="left" w:pos="284"/>
        </w:tabs>
        <w:spacing w:after="0" w:line="240" w:lineRule="auto"/>
        <w:jc w:val="center"/>
        <w:rPr>
          <w:rFonts w:ascii="Times New Roman" w:eastAsia="Calibri" w:hAnsi="Times New Roman" w:cs="Times New Roman"/>
          <w:b/>
          <w:sz w:val="12"/>
          <w:szCs w:val="12"/>
        </w:rPr>
      </w:pPr>
      <w:r w:rsidRPr="00E66701">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2019 и 2020 годов</w:t>
      </w:r>
    </w:p>
    <w:tbl>
      <w:tblPr>
        <w:tblStyle w:val="af4"/>
        <w:tblW w:w="0" w:type="auto"/>
        <w:tblInd w:w="108" w:type="dxa"/>
        <w:tblLayout w:type="fixed"/>
        <w:tblLook w:val="04A0" w:firstRow="1" w:lastRow="0" w:firstColumn="1" w:lastColumn="0" w:noHBand="0" w:noVBand="1"/>
      </w:tblPr>
      <w:tblGrid>
        <w:gridCol w:w="709"/>
        <w:gridCol w:w="1418"/>
        <w:gridCol w:w="4162"/>
        <w:gridCol w:w="665"/>
        <w:gridCol w:w="559"/>
      </w:tblGrid>
      <w:tr w:rsidR="00E66701" w:rsidRPr="00E66701" w:rsidTr="00E66701">
        <w:trPr>
          <w:trHeight w:val="20"/>
        </w:trPr>
        <w:tc>
          <w:tcPr>
            <w:tcW w:w="709" w:type="dxa"/>
            <w:vMerge w:val="restart"/>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Код администратора</w:t>
            </w:r>
          </w:p>
        </w:tc>
        <w:tc>
          <w:tcPr>
            <w:tcW w:w="1418" w:type="dxa"/>
            <w:vMerge w:val="restart"/>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Код</w:t>
            </w:r>
          </w:p>
        </w:tc>
        <w:tc>
          <w:tcPr>
            <w:tcW w:w="4162" w:type="dxa"/>
            <w:vMerge w:val="restart"/>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xml:space="preserve">Наименование </w:t>
            </w:r>
          </w:p>
        </w:tc>
        <w:tc>
          <w:tcPr>
            <w:tcW w:w="1224" w:type="dxa"/>
            <w:gridSpan w:val="2"/>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Сумма, тыс. рублей</w:t>
            </w:r>
          </w:p>
        </w:tc>
      </w:tr>
      <w:tr w:rsidR="00E66701" w:rsidRPr="00E66701" w:rsidTr="00E66701">
        <w:trPr>
          <w:trHeight w:val="20"/>
        </w:trPr>
        <w:tc>
          <w:tcPr>
            <w:tcW w:w="709" w:type="dxa"/>
            <w:vMerge/>
            <w:hideMark/>
          </w:tcPr>
          <w:p w:rsidR="00E66701" w:rsidRPr="00E66701" w:rsidRDefault="00E66701" w:rsidP="00E66701">
            <w:pPr>
              <w:tabs>
                <w:tab w:val="left" w:pos="284"/>
              </w:tabs>
              <w:rPr>
                <w:rFonts w:ascii="Times New Roman" w:eastAsia="Calibri" w:hAnsi="Times New Roman" w:cs="Times New Roman"/>
                <w:bCs/>
                <w:sz w:val="12"/>
                <w:szCs w:val="12"/>
              </w:rPr>
            </w:pPr>
          </w:p>
        </w:tc>
        <w:tc>
          <w:tcPr>
            <w:tcW w:w="1418" w:type="dxa"/>
            <w:vMerge/>
            <w:hideMark/>
          </w:tcPr>
          <w:p w:rsidR="00E66701" w:rsidRPr="00E66701" w:rsidRDefault="00E66701" w:rsidP="00E66701">
            <w:pPr>
              <w:tabs>
                <w:tab w:val="left" w:pos="284"/>
              </w:tabs>
              <w:rPr>
                <w:rFonts w:ascii="Times New Roman" w:eastAsia="Calibri" w:hAnsi="Times New Roman" w:cs="Times New Roman"/>
                <w:bCs/>
                <w:sz w:val="12"/>
                <w:szCs w:val="12"/>
              </w:rPr>
            </w:pPr>
          </w:p>
        </w:tc>
        <w:tc>
          <w:tcPr>
            <w:tcW w:w="4162" w:type="dxa"/>
            <w:vMerge/>
            <w:hideMark/>
          </w:tcPr>
          <w:p w:rsidR="00E66701" w:rsidRPr="00E66701" w:rsidRDefault="00E66701" w:rsidP="00E66701">
            <w:pPr>
              <w:tabs>
                <w:tab w:val="left" w:pos="284"/>
              </w:tabs>
              <w:rPr>
                <w:rFonts w:ascii="Times New Roman" w:eastAsia="Calibri" w:hAnsi="Times New Roman" w:cs="Times New Roman"/>
                <w:bCs/>
                <w:sz w:val="12"/>
                <w:szCs w:val="12"/>
              </w:rPr>
            </w:pPr>
          </w:p>
        </w:tc>
        <w:tc>
          <w:tcPr>
            <w:tcW w:w="665"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2019 год</w:t>
            </w:r>
          </w:p>
        </w:tc>
        <w:tc>
          <w:tcPr>
            <w:tcW w:w="559"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2020 год</w:t>
            </w:r>
          </w:p>
        </w:tc>
      </w:tr>
      <w:tr w:rsidR="00E66701" w:rsidRPr="00E66701" w:rsidTr="00E66701">
        <w:trPr>
          <w:trHeight w:val="20"/>
        </w:trPr>
        <w:tc>
          <w:tcPr>
            <w:tcW w:w="709"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433</w:t>
            </w:r>
          </w:p>
        </w:tc>
        <w:tc>
          <w:tcPr>
            <w:tcW w:w="1418"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01 00 00 00 00 0000 000</w:t>
            </w:r>
          </w:p>
        </w:tc>
        <w:tc>
          <w:tcPr>
            <w:tcW w:w="4162"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ИСТОЧНИКИ ВНУТРЕННЕГО ФИНАНСИРОВАНИЯ ДЕФИЦИТОВ БЮДЖЕТОВ</w:t>
            </w:r>
          </w:p>
        </w:tc>
        <w:tc>
          <w:tcPr>
            <w:tcW w:w="665"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c>
          <w:tcPr>
            <w:tcW w:w="559"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r>
      <w:tr w:rsidR="00E66701" w:rsidRPr="00E66701" w:rsidTr="00E66701">
        <w:trPr>
          <w:trHeight w:val="20"/>
        </w:trPr>
        <w:tc>
          <w:tcPr>
            <w:tcW w:w="709"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433</w:t>
            </w:r>
          </w:p>
        </w:tc>
        <w:tc>
          <w:tcPr>
            <w:tcW w:w="1418"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01 03 00 00 00 0000 000</w:t>
            </w:r>
          </w:p>
        </w:tc>
        <w:tc>
          <w:tcPr>
            <w:tcW w:w="4162"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65"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c>
          <w:tcPr>
            <w:tcW w:w="559"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r>
      <w:tr w:rsidR="00E66701" w:rsidRPr="00E66701" w:rsidTr="00E66701">
        <w:trPr>
          <w:trHeight w:val="20"/>
        </w:trPr>
        <w:tc>
          <w:tcPr>
            <w:tcW w:w="70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433</w:t>
            </w:r>
          </w:p>
        </w:tc>
        <w:tc>
          <w:tcPr>
            <w:tcW w:w="1418"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01 03 01 00 00 0000 700</w:t>
            </w:r>
          </w:p>
        </w:tc>
        <w:tc>
          <w:tcPr>
            <w:tcW w:w="4162"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65"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55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70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433</w:t>
            </w:r>
          </w:p>
        </w:tc>
        <w:tc>
          <w:tcPr>
            <w:tcW w:w="1418"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01 03 01 00 10 0000 710</w:t>
            </w:r>
          </w:p>
        </w:tc>
        <w:tc>
          <w:tcPr>
            <w:tcW w:w="4162"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65"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55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70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lastRenderedPageBreak/>
              <w:t>433</w:t>
            </w:r>
          </w:p>
        </w:tc>
        <w:tc>
          <w:tcPr>
            <w:tcW w:w="1418"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01 03 01 00 00 0000 800</w:t>
            </w:r>
          </w:p>
        </w:tc>
        <w:tc>
          <w:tcPr>
            <w:tcW w:w="4162"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65"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55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70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433</w:t>
            </w:r>
          </w:p>
        </w:tc>
        <w:tc>
          <w:tcPr>
            <w:tcW w:w="1418"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01 03 01 00 10 0000 810</w:t>
            </w:r>
          </w:p>
        </w:tc>
        <w:tc>
          <w:tcPr>
            <w:tcW w:w="4162"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65"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c>
          <w:tcPr>
            <w:tcW w:w="55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w:t>
            </w:r>
          </w:p>
        </w:tc>
      </w:tr>
      <w:tr w:rsidR="00E66701" w:rsidRPr="00E66701" w:rsidTr="00E66701">
        <w:trPr>
          <w:trHeight w:val="20"/>
        </w:trPr>
        <w:tc>
          <w:tcPr>
            <w:tcW w:w="709"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433</w:t>
            </w:r>
          </w:p>
        </w:tc>
        <w:tc>
          <w:tcPr>
            <w:tcW w:w="1418"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01 05 00 00 00 0000 000</w:t>
            </w:r>
          </w:p>
        </w:tc>
        <w:tc>
          <w:tcPr>
            <w:tcW w:w="4162"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Изменение остатков средств на счетах по учету средств бюджетов</w:t>
            </w:r>
          </w:p>
        </w:tc>
        <w:tc>
          <w:tcPr>
            <w:tcW w:w="665"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c>
          <w:tcPr>
            <w:tcW w:w="559"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w:t>
            </w:r>
          </w:p>
        </w:tc>
      </w:tr>
      <w:tr w:rsidR="00E66701" w:rsidRPr="00E66701" w:rsidTr="00E66701">
        <w:trPr>
          <w:trHeight w:val="20"/>
        </w:trPr>
        <w:tc>
          <w:tcPr>
            <w:tcW w:w="709"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433</w:t>
            </w:r>
          </w:p>
        </w:tc>
        <w:tc>
          <w:tcPr>
            <w:tcW w:w="1418"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01 05 00 00 00 0000 500</w:t>
            </w:r>
          </w:p>
        </w:tc>
        <w:tc>
          <w:tcPr>
            <w:tcW w:w="4162"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 xml:space="preserve">Увеличение остатков средств бюджетов </w:t>
            </w:r>
          </w:p>
        </w:tc>
        <w:tc>
          <w:tcPr>
            <w:tcW w:w="665"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-11183</w:t>
            </w:r>
          </w:p>
        </w:tc>
        <w:tc>
          <w:tcPr>
            <w:tcW w:w="55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-11637</w:t>
            </w:r>
          </w:p>
        </w:tc>
      </w:tr>
      <w:tr w:rsidR="00E66701" w:rsidRPr="00E66701" w:rsidTr="00E66701">
        <w:trPr>
          <w:trHeight w:val="20"/>
        </w:trPr>
        <w:tc>
          <w:tcPr>
            <w:tcW w:w="70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433</w:t>
            </w:r>
          </w:p>
        </w:tc>
        <w:tc>
          <w:tcPr>
            <w:tcW w:w="1418"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01 05 02 00 00 0000 500</w:t>
            </w:r>
          </w:p>
        </w:tc>
        <w:tc>
          <w:tcPr>
            <w:tcW w:w="4162"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Увеличение прочих остатков средств бюджетов</w:t>
            </w:r>
          </w:p>
        </w:tc>
        <w:tc>
          <w:tcPr>
            <w:tcW w:w="665"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-11183</w:t>
            </w:r>
          </w:p>
        </w:tc>
        <w:tc>
          <w:tcPr>
            <w:tcW w:w="55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-11637</w:t>
            </w:r>
          </w:p>
        </w:tc>
      </w:tr>
      <w:tr w:rsidR="00E66701" w:rsidRPr="00E66701" w:rsidTr="00E66701">
        <w:trPr>
          <w:trHeight w:val="20"/>
        </w:trPr>
        <w:tc>
          <w:tcPr>
            <w:tcW w:w="70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433</w:t>
            </w:r>
          </w:p>
        </w:tc>
        <w:tc>
          <w:tcPr>
            <w:tcW w:w="1418"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01 05 02 01 00 0000 510</w:t>
            </w:r>
          </w:p>
        </w:tc>
        <w:tc>
          <w:tcPr>
            <w:tcW w:w="4162"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Увеличение прочих остатков денежных средств бюджетов</w:t>
            </w:r>
          </w:p>
        </w:tc>
        <w:tc>
          <w:tcPr>
            <w:tcW w:w="665"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-11183</w:t>
            </w:r>
          </w:p>
        </w:tc>
        <w:tc>
          <w:tcPr>
            <w:tcW w:w="55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-11637</w:t>
            </w:r>
          </w:p>
        </w:tc>
      </w:tr>
      <w:tr w:rsidR="00E66701" w:rsidRPr="00E66701" w:rsidTr="00E66701">
        <w:trPr>
          <w:trHeight w:val="20"/>
        </w:trPr>
        <w:tc>
          <w:tcPr>
            <w:tcW w:w="70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433</w:t>
            </w:r>
          </w:p>
        </w:tc>
        <w:tc>
          <w:tcPr>
            <w:tcW w:w="1418"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01 05 02 01 10 0000 510</w:t>
            </w:r>
          </w:p>
        </w:tc>
        <w:tc>
          <w:tcPr>
            <w:tcW w:w="4162"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65"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-11183</w:t>
            </w:r>
          </w:p>
        </w:tc>
        <w:tc>
          <w:tcPr>
            <w:tcW w:w="55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-11637</w:t>
            </w:r>
          </w:p>
        </w:tc>
      </w:tr>
      <w:tr w:rsidR="00E66701" w:rsidRPr="00E66701" w:rsidTr="00E66701">
        <w:trPr>
          <w:trHeight w:val="20"/>
        </w:trPr>
        <w:tc>
          <w:tcPr>
            <w:tcW w:w="709"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433</w:t>
            </w:r>
          </w:p>
        </w:tc>
        <w:tc>
          <w:tcPr>
            <w:tcW w:w="1418"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01 05 00 00 00 0000 600</w:t>
            </w:r>
          </w:p>
        </w:tc>
        <w:tc>
          <w:tcPr>
            <w:tcW w:w="4162" w:type="dxa"/>
            <w:hideMark/>
          </w:tcPr>
          <w:p w:rsidR="00E66701" w:rsidRPr="00E66701" w:rsidRDefault="00E66701" w:rsidP="00E66701">
            <w:pPr>
              <w:tabs>
                <w:tab w:val="left" w:pos="284"/>
              </w:tabs>
              <w:rPr>
                <w:rFonts w:ascii="Times New Roman" w:eastAsia="Calibri" w:hAnsi="Times New Roman" w:cs="Times New Roman"/>
                <w:bCs/>
                <w:sz w:val="12"/>
                <w:szCs w:val="12"/>
              </w:rPr>
            </w:pPr>
            <w:r w:rsidRPr="00E66701">
              <w:rPr>
                <w:rFonts w:ascii="Times New Roman" w:eastAsia="Calibri" w:hAnsi="Times New Roman" w:cs="Times New Roman"/>
                <w:bCs/>
                <w:sz w:val="12"/>
                <w:szCs w:val="12"/>
              </w:rPr>
              <w:t>Уменьшение остатков средств бюджетов</w:t>
            </w:r>
          </w:p>
        </w:tc>
        <w:tc>
          <w:tcPr>
            <w:tcW w:w="665"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11183</w:t>
            </w:r>
          </w:p>
        </w:tc>
        <w:tc>
          <w:tcPr>
            <w:tcW w:w="55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11637</w:t>
            </w:r>
          </w:p>
        </w:tc>
      </w:tr>
      <w:tr w:rsidR="00E66701" w:rsidRPr="00E66701" w:rsidTr="00E66701">
        <w:trPr>
          <w:trHeight w:val="20"/>
        </w:trPr>
        <w:tc>
          <w:tcPr>
            <w:tcW w:w="70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433</w:t>
            </w:r>
          </w:p>
        </w:tc>
        <w:tc>
          <w:tcPr>
            <w:tcW w:w="1418"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01 05 02 00 00 0000 600</w:t>
            </w:r>
          </w:p>
        </w:tc>
        <w:tc>
          <w:tcPr>
            <w:tcW w:w="4162"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Уменьшение прочих остатков средств бюджетов</w:t>
            </w:r>
          </w:p>
        </w:tc>
        <w:tc>
          <w:tcPr>
            <w:tcW w:w="665"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11183</w:t>
            </w:r>
          </w:p>
        </w:tc>
        <w:tc>
          <w:tcPr>
            <w:tcW w:w="55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11637</w:t>
            </w:r>
          </w:p>
        </w:tc>
      </w:tr>
      <w:tr w:rsidR="00E66701" w:rsidRPr="00E66701" w:rsidTr="00E66701">
        <w:trPr>
          <w:trHeight w:val="20"/>
        </w:trPr>
        <w:tc>
          <w:tcPr>
            <w:tcW w:w="70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433</w:t>
            </w:r>
          </w:p>
        </w:tc>
        <w:tc>
          <w:tcPr>
            <w:tcW w:w="1418"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01 05 02 01 00 0000 610</w:t>
            </w:r>
          </w:p>
        </w:tc>
        <w:tc>
          <w:tcPr>
            <w:tcW w:w="4162"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Уменьшение прочих остатков денежных средств бюджетов</w:t>
            </w:r>
          </w:p>
        </w:tc>
        <w:tc>
          <w:tcPr>
            <w:tcW w:w="665"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11183</w:t>
            </w:r>
          </w:p>
        </w:tc>
        <w:tc>
          <w:tcPr>
            <w:tcW w:w="55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11637</w:t>
            </w:r>
          </w:p>
        </w:tc>
      </w:tr>
      <w:tr w:rsidR="00E66701" w:rsidRPr="00E66701" w:rsidTr="00E66701">
        <w:trPr>
          <w:trHeight w:val="20"/>
        </w:trPr>
        <w:tc>
          <w:tcPr>
            <w:tcW w:w="70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433</w:t>
            </w:r>
          </w:p>
        </w:tc>
        <w:tc>
          <w:tcPr>
            <w:tcW w:w="1418" w:type="dxa"/>
            <w:noWrap/>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01 05 02 01 10 0000 610</w:t>
            </w:r>
          </w:p>
        </w:tc>
        <w:tc>
          <w:tcPr>
            <w:tcW w:w="4162"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65"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11183</w:t>
            </w:r>
          </w:p>
        </w:tc>
        <w:tc>
          <w:tcPr>
            <w:tcW w:w="559" w:type="dxa"/>
            <w:hideMark/>
          </w:tcPr>
          <w:p w:rsidR="00E66701" w:rsidRPr="00E66701" w:rsidRDefault="00E66701" w:rsidP="00E66701">
            <w:pPr>
              <w:tabs>
                <w:tab w:val="left" w:pos="284"/>
              </w:tabs>
              <w:rPr>
                <w:rFonts w:ascii="Times New Roman" w:eastAsia="Calibri" w:hAnsi="Times New Roman" w:cs="Times New Roman"/>
                <w:sz w:val="12"/>
                <w:szCs w:val="12"/>
              </w:rPr>
            </w:pPr>
            <w:r w:rsidRPr="00E66701">
              <w:rPr>
                <w:rFonts w:ascii="Times New Roman" w:eastAsia="Calibri" w:hAnsi="Times New Roman" w:cs="Times New Roman"/>
                <w:sz w:val="12"/>
                <w:szCs w:val="12"/>
              </w:rPr>
              <w:t>11637</w:t>
            </w:r>
          </w:p>
        </w:tc>
      </w:tr>
    </w:tbl>
    <w:p w:rsidR="0083146E" w:rsidRDefault="0083146E" w:rsidP="003C0C77">
      <w:pPr>
        <w:tabs>
          <w:tab w:val="left" w:pos="284"/>
        </w:tabs>
        <w:spacing w:after="0" w:line="240" w:lineRule="auto"/>
        <w:rPr>
          <w:rFonts w:ascii="Times New Roman" w:eastAsia="Calibri" w:hAnsi="Times New Roman" w:cs="Times New Roman"/>
          <w:sz w:val="12"/>
          <w:szCs w:val="12"/>
        </w:rPr>
      </w:pPr>
    </w:p>
    <w:p w:rsidR="00E66701" w:rsidRPr="00AB1E50" w:rsidRDefault="00E66701" w:rsidP="00E6670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№10</w:t>
      </w:r>
    </w:p>
    <w:p w:rsidR="00E66701" w:rsidRPr="00AB1E50" w:rsidRDefault="00E66701" w:rsidP="00E66701">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к Решению Собрания Представителей</w:t>
      </w:r>
    </w:p>
    <w:p w:rsidR="00E66701" w:rsidRPr="00AB1E50" w:rsidRDefault="00E66701" w:rsidP="00E66701">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сельского поселения Сургут</w:t>
      </w:r>
    </w:p>
    <w:p w:rsidR="00E66701" w:rsidRPr="00AB1E50" w:rsidRDefault="00E66701" w:rsidP="00E66701">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муниципального района Сергиевский</w:t>
      </w:r>
    </w:p>
    <w:p w:rsidR="00E66701" w:rsidRPr="00AB1E50" w:rsidRDefault="00E66701" w:rsidP="00E66701">
      <w:pPr>
        <w:tabs>
          <w:tab w:val="left" w:pos="284"/>
        </w:tabs>
        <w:spacing w:after="0" w:line="240" w:lineRule="auto"/>
        <w:jc w:val="right"/>
        <w:rPr>
          <w:rFonts w:ascii="Times New Roman" w:eastAsia="Calibri" w:hAnsi="Times New Roman" w:cs="Times New Roman"/>
          <w:i/>
          <w:sz w:val="12"/>
          <w:szCs w:val="12"/>
        </w:rPr>
      </w:pPr>
      <w:r w:rsidRPr="00AB1E50">
        <w:rPr>
          <w:rFonts w:ascii="Times New Roman" w:eastAsia="Calibri" w:hAnsi="Times New Roman" w:cs="Times New Roman"/>
          <w:i/>
          <w:sz w:val="12"/>
          <w:szCs w:val="12"/>
        </w:rPr>
        <w:t>Самарской области</w:t>
      </w:r>
    </w:p>
    <w:p w:rsidR="00E66701" w:rsidRPr="00AB1E50" w:rsidRDefault="00E66701" w:rsidP="00E6670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AB1E50">
        <w:rPr>
          <w:rFonts w:ascii="Times New Roman" w:eastAsia="Calibri" w:hAnsi="Times New Roman" w:cs="Times New Roman"/>
          <w:i/>
          <w:sz w:val="12"/>
          <w:szCs w:val="12"/>
        </w:rPr>
        <w:t xml:space="preserve"> от 19.12.2018 г.</w:t>
      </w:r>
    </w:p>
    <w:p w:rsidR="00E66701" w:rsidRPr="00E66701" w:rsidRDefault="00E66701" w:rsidP="00E66701">
      <w:pPr>
        <w:tabs>
          <w:tab w:val="left" w:pos="284"/>
        </w:tabs>
        <w:spacing w:after="0" w:line="240" w:lineRule="auto"/>
        <w:jc w:val="right"/>
        <w:rPr>
          <w:rFonts w:ascii="Times New Roman" w:eastAsia="Calibri" w:hAnsi="Times New Roman" w:cs="Times New Roman"/>
          <w:sz w:val="12"/>
          <w:szCs w:val="12"/>
        </w:rPr>
      </w:pPr>
    </w:p>
    <w:p w:rsidR="00E66701" w:rsidRPr="00E66701" w:rsidRDefault="00E66701" w:rsidP="00E66701">
      <w:pPr>
        <w:tabs>
          <w:tab w:val="left" w:pos="284"/>
        </w:tabs>
        <w:spacing w:after="0" w:line="240" w:lineRule="auto"/>
        <w:jc w:val="center"/>
        <w:rPr>
          <w:rFonts w:ascii="Times New Roman" w:eastAsia="Calibri" w:hAnsi="Times New Roman" w:cs="Times New Roman"/>
          <w:b/>
          <w:sz w:val="12"/>
          <w:szCs w:val="12"/>
        </w:rPr>
      </w:pPr>
      <w:r w:rsidRPr="00E66701">
        <w:rPr>
          <w:rFonts w:ascii="Times New Roman" w:eastAsia="Calibri" w:hAnsi="Times New Roman" w:cs="Times New Roman"/>
          <w:b/>
          <w:sz w:val="12"/>
          <w:szCs w:val="12"/>
        </w:rPr>
        <w:t xml:space="preserve">ПРОГРАММА МУНИЦИПАЛЬНЫХ ВНУТРЕННИХ ЗАИМСТВОВАНИЙ </w:t>
      </w:r>
    </w:p>
    <w:p w:rsidR="00E66701" w:rsidRPr="00E66701" w:rsidRDefault="00E66701" w:rsidP="00E66701">
      <w:pPr>
        <w:tabs>
          <w:tab w:val="left" w:pos="284"/>
        </w:tabs>
        <w:spacing w:after="0" w:line="240" w:lineRule="auto"/>
        <w:jc w:val="center"/>
        <w:rPr>
          <w:rFonts w:ascii="Times New Roman" w:eastAsia="Calibri" w:hAnsi="Times New Roman" w:cs="Times New Roman"/>
          <w:b/>
          <w:sz w:val="12"/>
          <w:szCs w:val="12"/>
        </w:rPr>
      </w:pPr>
      <w:r w:rsidRPr="00E66701">
        <w:rPr>
          <w:rFonts w:ascii="Times New Roman" w:eastAsia="Calibri" w:hAnsi="Times New Roman" w:cs="Times New Roman"/>
          <w:b/>
          <w:sz w:val="12"/>
          <w:szCs w:val="12"/>
        </w:rPr>
        <w:t>МЕСТНОГО БЮДЖЕТА НА 2018 ГОД И ПЛАНОВЫЙ ПЕРИОД 2019</w:t>
      </w:r>
      <w:proofErr w:type="gramStart"/>
      <w:r w:rsidRPr="00E66701">
        <w:rPr>
          <w:rFonts w:ascii="Times New Roman" w:eastAsia="Calibri" w:hAnsi="Times New Roman" w:cs="Times New Roman"/>
          <w:b/>
          <w:sz w:val="12"/>
          <w:szCs w:val="12"/>
        </w:rPr>
        <w:t xml:space="preserve"> И</w:t>
      </w:r>
      <w:proofErr w:type="gramEnd"/>
      <w:r w:rsidRPr="00E66701">
        <w:rPr>
          <w:rFonts w:ascii="Times New Roman" w:eastAsia="Calibri" w:hAnsi="Times New Roman" w:cs="Times New Roman"/>
          <w:b/>
          <w:sz w:val="12"/>
          <w:szCs w:val="12"/>
        </w:rPr>
        <w:t xml:space="preserve"> 2020 ГОДОВ</w:t>
      </w:r>
    </w:p>
    <w:p w:rsidR="00E66701" w:rsidRPr="00E66701" w:rsidRDefault="00E66701" w:rsidP="00E66701">
      <w:pPr>
        <w:tabs>
          <w:tab w:val="left" w:pos="284"/>
        </w:tabs>
        <w:spacing w:after="0" w:line="240" w:lineRule="auto"/>
        <w:jc w:val="center"/>
        <w:rPr>
          <w:rFonts w:ascii="Times New Roman" w:eastAsia="Calibri" w:hAnsi="Times New Roman" w:cs="Times New Roman"/>
          <w:b/>
          <w:sz w:val="12"/>
          <w:szCs w:val="12"/>
        </w:rPr>
      </w:pPr>
      <w:r w:rsidRPr="00E66701">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71742"/>
        <w:tblW w:w="7513" w:type="dxa"/>
        <w:tblInd w:w="108" w:type="dxa"/>
        <w:tblLook w:val="04A0" w:firstRow="1" w:lastRow="0" w:firstColumn="1" w:lastColumn="0" w:noHBand="0" w:noVBand="1"/>
      </w:tblPr>
      <w:tblGrid>
        <w:gridCol w:w="426"/>
        <w:gridCol w:w="3685"/>
        <w:gridCol w:w="1701"/>
        <w:gridCol w:w="1701"/>
      </w:tblGrid>
      <w:tr w:rsidR="00E66701" w:rsidRPr="00E66701" w:rsidTr="00122C98">
        <w:trPr>
          <w:trHeight w:val="314"/>
        </w:trPr>
        <w:tc>
          <w:tcPr>
            <w:tcW w:w="426" w:type="dxa"/>
            <w:hideMark/>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 xml:space="preserve">№ </w:t>
            </w:r>
            <w:proofErr w:type="gramStart"/>
            <w:r w:rsidRPr="00E66701">
              <w:rPr>
                <w:rFonts w:ascii="Times New Roman" w:hAnsi="Times New Roman"/>
                <w:sz w:val="12"/>
                <w:szCs w:val="12"/>
              </w:rPr>
              <w:t>п</w:t>
            </w:r>
            <w:proofErr w:type="gramEnd"/>
            <w:r w:rsidRPr="00E66701">
              <w:rPr>
                <w:rFonts w:ascii="Times New Roman" w:hAnsi="Times New Roman"/>
                <w:sz w:val="12"/>
                <w:szCs w:val="12"/>
              </w:rPr>
              <w:t>/п</w:t>
            </w:r>
          </w:p>
        </w:tc>
        <w:tc>
          <w:tcPr>
            <w:tcW w:w="3685" w:type="dxa"/>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 xml:space="preserve">Вид и наименование заимствования </w:t>
            </w:r>
          </w:p>
        </w:tc>
        <w:tc>
          <w:tcPr>
            <w:tcW w:w="1701" w:type="dxa"/>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Привлечение средств в 2018 году, тыс. рублей</w:t>
            </w:r>
          </w:p>
        </w:tc>
        <w:tc>
          <w:tcPr>
            <w:tcW w:w="1701" w:type="dxa"/>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Погашение основного долга в 2018 году, тыс. рублей</w:t>
            </w:r>
          </w:p>
        </w:tc>
      </w:tr>
      <w:tr w:rsidR="00E66701" w:rsidRPr="00E66701" w:rsidTr="00122C98">
        <w:trPr>
          <w:trHeight w:val="20"/>
        </w:trPr>
        <w:tc>
          <w:tcPr>
            <w:tcW w:w="426" w:type="dxa"/>
            <w:hideMark/>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1.</w:t>
            </w:r>
          </w:p>
        </w:tc>
        <w:tc>
          <w:tcPr>
            <w:tcW w:w="3685" w:type="dxa"/>
            <w:hideMark/>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0</w:t>
            </w:r>
          </w:p>
        </w:tc>
        <w:tc>
          <w:tcPr>
            <w:tcW w:w="1701" w:type="dxa"/>
            <w:hideMark/>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0</w:t>
            </w:r>
          </w:p>
        </w:tc>
      </w:tr>
    </w:tbl>
    <w:p w:rsidR="00E66701" w:rsidRPr="00E66701" w:rsidRDefault="00E66701" w:rsidP="00E66701">
      <w:pPr>
        <w:tabs>
          <w:tab w:val="left" w:pos="284"/>
        </w:tabs>
        <w:spacing w:after="0" w:line="240" w:lineRule="auto"/>
        <w:jc w:val="center"/>
        <w:rPr>
          <w:rFonts w:ascii="Times New Roman" w:eastAsia="Calibri" w:hAnsi="Times New Roman" w:cs="Times New Roman"/>
          <w:b/>
          <w:sz w:val="12"/>
          <w:szCs w:val="12"/>
        </w:rPr>
      </w:pPr>
      <w:r w:rsidRPr="00E66701">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742"/>
        <w:tblW w:w="7513" w:type="dxa"/>
        <w:tblInd w:w="108" w:type="dxa"/>
        <w:tblLook w:val="04A0" w:firstRow="1" w:lastRow="0" w:firstColumn="1" w:lastColumn="0" w:noHBand="0" w:noVBand="1"/>
      </w:tblPr>
      <w:tblGrid>
        <w:gridCol w:w="426"/>
        <w:gridCol w:w="3685"/>
        <w:gridCol w:w="1701"/>
        <w:gridCol w:w="1701"/>
      </w:tblGrid>
      <w:tr w:rsidR="00E66701" w:rsidRPr="00E66701" w:rsidTr="00122C98">
        <w:trPr>
          <w:trHeight w:val="314"/>
        </w:trPr>
        <w:tc>
          <w:tcPr>
            <w:tcW w:w="426" w:type="dxa"/>
            <w:hideMark/>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 xml:space="preserve">№ </w:t>
            </w:r>
            <w:proofErr w:type="gramStart"/>
            <w:r w:rsidRPr="00E66701">
              <w:rPr>
                <w:rFonts w:ascii="Times New Roman" w:hAnsi="Times New Roman"/>
                <w:sz w:val="12"/>
                <w:szCs w:val="12"/>
              </w:rPr>
              <w:t>п</w:t>
            </w:r>
            <w:proofErr w:type="gramEnd"/>
            <w:r w:rsidRPr="00E66701">
              <w:rPr>
                <w:rFonts w:ascii="Times New Roman" w:hAnsi="Times New Roman"/>
                <w:sz w:val="12"/>
                <w:szCs w:val="12"/>
              </w:rPr>
              <w:t>/п</w:t>
            </w:r>
          </w:p>
        </w:tc>
        <w:tc>
          <w:tcPr>
            <w:tcW w:w="3685" w:type="dxa"/>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 xml:space="preserve">Вид и наименование заимствования </w:t>
            </w:r>
          </w:p>
        </w:tc>
        <w:tc>
          <w:tcPr>
            <w:tcW w:w="1701" w:type="dxa"/>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Привлечение средств в 2019 году, тыс. рублей</w:t>
            </w:r>
          </w:p>
        </w:tc>
        <w:tc>
          <w:tcPr>
            <w:tcW w:w="1701" w:type="dxa"/>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Погашение основного долга в 2019 году, тыс. рублей</w:t>
            </w:r>
          </w:p>
        </w:tc>
      </w:tr>
      <w:tr w:rsidR="00E66701" w:rsidRPr="00E66701" w:rsidTr="00122C98">
        <w:trPr>
          <w:trHeight w:val="20"/>
        </w:trPr>
        <w:tc>
          <w:tcPr>
            <w:tcW w:w="426" w:type="dxa"/>
            <w:hideMark/>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1.</w:t>
            </w:r>
          </w:p>
        </w:tc>
        <w:tc>
          <w:tcPr>
            <w:tcW w:w="3685" w:type="dxa"/>
            <w:hideMark/>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0</w:t>
            </w:r>
          </w:p>
        </w:tc>
        <w:tc>
          <w:tcPr>
            <w:tcW w:w="1701" w:type="dxa"/>
            <w:hideMark/>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0</w:t>
            </w:r>
          </w:p>
        </w:tc>
      </w:tr>
    </w:tbl>
    <w:p w:rsidR="00E66701" w:rsidRPr="00E66701" w:rsidRDefault="00E66701" w:rsidP="00E66701">
      <w:pPr>
        <w:tabs>
          <w:tab w:val="left" w:pos="284"/>
        </w:tabs>
        <w:spacing w:after="0" w:line="240" w:lineRule="auto"/>
        <w:jc w:val="center"/>
        <w:rPr>
          <w:rFonts w:ascii="Times New Roman" w:eastAsia="Calibri" w:hAnsi="Times New Roman" w:cs="Times New Roman"/>
          <w:b/>
          <w:sz w:val="12"/>
          <w:szCs w:val="12"/>
        </w:rPr>
      </w:pPr>
      <w:r w:rsidRPr="00E66701">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742"/>
        <w:tblW w:w="7513" w:type="dxa"/>
        <w:tblInd w:w="108" w:type="dxa"/>
        <w:tblLook w:val="04A0" w:firstRow="1" w:lastRow="0" w:firstColumn="1" w:lastColumn="0" w:noHBand="0" w:noVBand="1"/>
      </w:tblPr>
      <w:tblGrid>
        <w:gridCol w:w="426"/>
        <w:gridCol w:w="3685"/>
        <w:gridCol w:w="1701"/>
        <w:gridCol w:w="1701"/>
      </w:tblGrid>
      <w:tr w:rsidR="00E66701" w:rsidRPr="00E66701" w:rsidTr="00122C98">
        <w:trPr>
          <w:trHeight w:val="314"/>
        </w:trPr>
        <w:tc>
          <w:tcPr>
            <w:tcW w:w="426" w:type="dxa"/>
            <w:hideMark/>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 xml:space="preserve">№ </w:t>
            </w:r>
            <w:proofErr w:type="gramStart"/>
            <w:r w:rsidRPr="00E66701">
              <w:rPr>
                <w:rFonts w:ascii="Times New Roman" w:hAnsi="Times New Roman"/>
                <w:sz w:val="12"/>
                <w:szCs w:val="12"/>
              </w:rPr>
              <w:t>п</w:t>
            </w:r>
            <w:proofErr w:type="gramEnd"/>
            <w:r w:rsidRPr="00E66701">
              <w:rPr>
                <w:rFonts w:ascii="Times New Roman" w:hAnsi="Times New Roman"/>
                <w:sz w:val="12"/>
                <w:szCs w:val="12"/>
              </w:rPr>
              <w:t>/п</w:t>
            </w:r>
          </w:p>
        </w:tc>
        <w:tc>
          <w:tcPr>
            <w:tcW w:w="3685" w:type="dxa"/>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 xml:space="preserve">Вид и наименование заимствования </w:t>
            </w:r>
          </w:p>
        </w:tc>
        <w:tc>
          <w:tcPr>
            <w:tcW w:w="1701" w:type="dxa"/>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Привлечение средств в 2020 году, тыс. рублей</w:t>
            </w:r>
          </w:p>
        </w:tc>
        <w:tc>
          <w:tcPr>
            <w:tcW w:w="1701" w:type="dxa"/>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Погашение основного долга в 2020 году, тыс. рублей</w:t>
            </w:r>
          </w:p>
        </w:tc>
      </w:tr>
      <w:tr w:rsidR="00E66701" w:rsidRPr="00E66701" w:rsidTr="00122C98">
        <w:trPr>
          <w:trHeight w:val="20"/>
        </w:trPr>
        <w:tc>
          <w:tcPr>
            <w:tcW w:w="426" w:type="dxa"/>
            <w:hideMark/>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1.</w:t>
            </w:r>
          </w:p>
        </w:tc>
        <w:tc>
          <w:tcPr>
            <w:tcW w:w="3685" w:type="dxa"/>
            <w:hideMark/>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E66701" w:rsidRPr="00E66701" w:rsidRDefault="00E66701" w:rsidP="00E66701">
            <w:pPr>
              <w:tabs>
                <w:tab w:val="left" w:pos="284"/>
              </w:tabs>
              <w:rPr>
                <w:rFonts w:ascii="Times New Roman" w:hAnsi="Times New Roman"/>
                <w:sz w:val="12"/>
                <w:szCs w:val="12"/>
              </w:rPr>
            </w:pPr>
            <w:r w:rsidRPr="00E66701">
              <w:rPr>
                <w:rFonts w:ascii="Times New Roman" w:hAnsi="Times New Roman"/>
                <w:sz w:val="12"/>
                <w:szCs w:val="12"/>
              </w:rPr>
              <w:t>0</w:t>
            </w:r>
          </w:p>
        </w:tc>
        <w:tc>
          <w:tcPr>
            <w:tcW w:w="1701" w:type="dxa"/>
            <w:hideMark/>
          </w:tcPr>
          <w:p w:rsidR="00E66701" w:rsidRPr="00E66701" w:rsidRDefault="00E66701" w:rsidP="00E66701">
            <w:pPr>
              <w:rPr>
                <w:rFonts w:ascii="Times New Roman" w:hAnsi="Times New Roman"/>
                <w:sz w:val="12"/>
                <w:szCs w:val="12"/>
              </w:rPr>
            </w:pPr>
            <w:r w:rsidRPr="00E66701">
              <w:rPr>
                <w:rFonts w:ascii="Times New Roman" w:hAnsi="Times New Roman"/>
                <w:sz w:val="12"/>
                <w:szCs w:val="12"/>
              </w:rPr>
              <w:t>0</w:t>
            </w:r>
          </w:p>
        </w:tc>
      </w:tr>
    </w:tbl>
    <w:p w:rsidR="00122C98" w:rsidRPr="00122C98" w:rsidRDefault="00122C98" w:rsidP="00122C98">
      <w:pPr>
        <w:tabs>
          <w:tab w:val="left" w:pos="284"/>
        </w:tabs>
        <w:spacing w:after="0" w:line="240" w:lineRule="auto"/>
        <w:rPr>
          <w:rFonts w:ascii="Times New Roman" w:eastAsia="Calibri" w:hAnsi="Times New Roman" w:cs="Times New Roman"/>
          <w:sz w:val="12"/>
          <w:szCs w:val="12"/>
        </w:rPr>
      </w:pPr>
    </w:p>
    <w:p w:rsidR="00122C98" w:rsidRPr="00122C98" w:rsidRDefault="00122C98" w:rsidP="00122C98">
      <w:pPr>
        <w:tabs>
          <w:tab w:val="left" w:pos="284"/>
          <w:tab w:val="left" w:pos="3828"/>
        </w:tabs>
        <w:spacing w:after="0" w:line="240" w:lineRule="auto"/>
        <w:jc w:val="center"/>
        <w:rPr>
          <w:rFonts w:ascii="Times New Roman" w:eastAsia="Calibri" w:hAnsi="Times New Roman" w:cs="Times New Roman"/>
          <w:b/>
          <w:sz w:val="12"/>
          <w:szCs w:val="12"/>
        </w:rPr>
      </w:pPr>
      <w:r w:rsidRPr="00122C98">
        <w:rPr>
          <w:rFonts w:ascii="Times New Roman" w:eastAsia="Calibri" w:hAnsi="Times New Roman" w:cs="Times New Roman"/>
          <w:b/>
          <w:sz w:val="12"/>
          <w:szCs w:val="12"/>
        </w:rPr>
        <w:t>СОБРАНИЕ ПРЕДСТАВИТЕЛЕЙ</w:t>
      </w:r>
    </w:p>
    <w:p w:rsidR="00122C98" w:rsidRPr="00122C98" w:rsidRDefault="006E0BC2" w:rsidP="00122C98">
      <w:pPr>
        <w:tabs>
          <w:tab w:val="left" w:pos="284"/>
          <w:tab w:val="left" w:pos="3828"/>
        </w:tabs>
        <w:spacing w:after="0" w:line="240" w:lineRule="auto"/>
        <w:jc w:val="center"/>
        <w:rPr>
          <w:rFonts w:ascii="Times New Roman" w:eastAsia="Calibri" w:hAnsi="Times New Roman" w:cs="Times New Roman"/>
          <w:b/>
          <w:sz w:val="12"/>
          <w:szCs w:val="12"/>
        </w:rPr>
      </w:pPr>
      <w:r w:rsidRPr="006E0BC2">
        <w:rPr>
          <w:rFonts w:ascii="Times New Roman" w:eastAsia="Calibri" w:hAnsi="Times New Roman" w:cs="Times New Roman"/>
          <w:b/>
          <w:sz w:val="12"/>
          <w:szCs w:val="12"/>
        </w:rPr>
        <w:t>ГОРОДСКОГО  ПОСЕЛЕНИЯ  СУХОДОЛ</w:t>
      </w:r>
    </w:p>
    <w:p w:rsidR="00122C98" w:rsidRPr="00122C98" w:rsidRDefault="00122C98" w:rsidP="00122C98">
      <w:pPr>
        <w:tabs>
          <w:tab w:val="left" w:pos="284"/>
          <w:tab w:val="left" w:pos="3828"/>
        </w:tabs>
        <w:spacing w:after="0" w:line="240" w:lineRule="auto"/>
        <w:jc w:val="center"/>
        <w:rPr>
          <w:rFonts w:ascii="Times New Roman" w:eastAsia="Calibri" w:hAnsi="Times New Roman" w:cs="Times New Roman"/>
          <w:b/>
          <w:sz w:val="12"/>
          <w:szCs w:val="12"/>
        </w:rPr>
      </w:pPr>
      <w:r w:rsidRPr="00122C98">
        <w:rPr>
          <w:rFonts w:ascii="Times New Roman" w:eastAsia="Calibri" w:hAnsi="Times New Roman" w:cs="Times New Roman"/>
          <w:b/>
          <w:sz w:val="12"/>
          <w:szCs w:val="12"/>
        </w:rPr>
        <w:t>МУНИЦИПАЛЬНОГО РАЙОНА СЕРГИЕВСКИЙ</w:t>
      </w:r>
    </w:p>
    <w:p w:rsidR="00122C98" w:rsidRPr="00122C98" w:rsidRDefault="00122C98" w:rsidP="00122C98">
      <w:pPr>
        <w:tabs>
          <w:tab w:val="left" w:pos="284"/>
        </w:tabs>
        <w:spacing w:after="0" w:line="240" w:lineRule="auto"/>
        <w:jc w:val="center"/>
        <w:rPr>
          <w:rFonts w:ascii="Times New Roman" w:eastAsia="Calibri" w:hAnsi="Times New Roman" w:cs="Times New Roman"/>
          <w:b/>
          <w:sz w:val="12"/>
          <w:szCs w:val="12"/>
        </w:rPr>
      </w:pPr>
      <w:r w:rsidRPr="00122C98">
        <w:rPr>
          <w:rFonts w:ascii="Times New Roman" w:eastAsia="Calibri" w:hAnsi="Times New Roman" w:cs="Times New Roman"/>
          <w:b/>
          <w:sz w:val="12"/>
          <w:szCs w:val="12"/>
        </w:rPr>
        <w:t>САМАРСКОЙ ОБЛАСТИ</w:t>
      </w:r>
    </w:p>
    <w:p w:rsidR="00122C98" w:rsidRPr="00122C98" w:rsidRDefault="00122C98" w:rsidP="00122C98">
      <w:pPr>
        <w:tabs>
          <w:tab w:val="left" w:pos="284"/>
        </w:tabs>
        <w:spacing w:after="0" w:line="240" w:lineRule="auto"/>
        <w:jc w:val="center"/>
        <w:rPr>
          <w:rFonts w:ascii="Times New Roman" w:eastAsia="Calibri" w:hAnsi="Times New Roman" w:cs="Times New Roman"/>
          <w:sz w:val="12"/>
          <w:szCs w:val="12"/>
        </w:rPr>
      </w:pPr>
    </w:p>
    <w:p w:rsidR="00122C98" w:rsidRPr="00122C98" w:rsidRDefault="00122C98" w:rsidP="00122C98">
      <w:pPr>
        <w:tabs>
          <w:tab w:val="left" w:pos="284"/>
        </w:tabs>
        <w:spacing w:after="0" w:line="240" w:lineRule="auto"/>
        <w:jc w:val="center"/>
        <w:rPr>
          <w:rFonts w:ascii="Times New Roman" w:eastAsia="Calibri" w:hAnsi="Times New Roman" w:cs="Times New Roman"/>
          <w:sz w:val="12"/>
          <w:szCs w:val="12"/>
        </w:rPr>
      </w:pPr>
      <w:r w:rsidRPr="00122C98">
        <w:rPr>
          <w:rFonts w:ascii="Times New Roman" w:eastAsia="Calibri" w:hAnsi="Times New Roman" w:cs="Times New Roman"/>
          <w:sz w:val="12"/>
          <w:szCs w:val="12"/>
        </w:rPr>
        <w:t>РЕШЕНИЕ</w:t>
      </w:r>
    </w:p>
    <w:p w:rsidR="00122C98" w:rsidRPr="00122C98" w:rsidRDefault="00122C98" w:rsidP="00122C98">
      <w:pPr>
        <w:tabs>
          <w:tab w:val="left" w:pos="284"/>
        </w:tabs>
        <w:spacing w:after="0" w:line="240" w:lineRule="auto"/>
        <w:jc w:val="center"/>
        <w:rPr>
          <w:rFonts w:ascii="Times New Roman" w:eastAsia="Calibri" w:hAnsi="Times New Roman" w:cs="Times New Roman"/>
          <w:sz w:val="12"/>
          <w:szCs w:val="12"/>
        </w:rPr>
      </w:pPr>
      <w:r w:rsidRPr="00122C98">
        <w:rPr>
          <w:rFonts w:ascii="Times New Roman" w:eastAsia="Calibri" w:hAnsi="Times New Roman" w:cs="Times New Roman"/>
          <w:sz w:val="12"/>
          <w:szCs w:val="12"/>
        </w:rPr>
        <w:t xml:space="preserve">19 декабря 2018г.                                                                                                                                                                                       </w:t>
      </w:r>
      <w:r w:rsidR="006E0BC2">
        <w:rPr>
          <w:rFonts w:ascii="Times New Roman" w:eastAsia="Calibri" w:hAnsi="Times New Roman" w:cs="Times New Roman"/>
          <w:sz w:val="12"/>
          <w:szCs w:val="12"/>
        </w:rPr>
        <w:t xml:space="preserve">                             №38</w:t>
      </w:r>
    </w:p>
    <w:p w:rsidR="00122C98" w:rsidRPr="00122C98" w:rsidRDefault="00122C98" w:rsidP="00122C98">
      <w:pPr>
        <w:tabs>
          <w:tab w:val="left" w:pos="284"/>
        </w:tabs>
        <w:spacing w:after="0" w:line="240" w:lineRule="auto"/>
        <w:jc w:val="center"/>
        <w:rPr>
          <w:rFonts w:ascii="Times New Roman" w:eastAsia="Calibri" w:hAnsi="Times New Roman" w:cs="Times New Roman"/>
          <w:b/>
          <w:sz w:val="12"/>
          <w:szCs w:val="12"/>
        </w:rPr>
      </w:pPr>
      <w:r w:rsidRPr="00122C98">
        <w:rPr>
          <w:rFonts w:ascii="Times New Roman" w:eastAsia="Calibri" w:hAnsi="Times New Roman" w:cs="Times New Roman"/>
          <w:b/>
          <w:sz w:val="12"/>
          <w:szCs w:val="12"/>
        </w:rPr>
        <w:t xml:space="preserve">О внесении изменений и дополнений в бюджет </w:t>
      </w:r>
    </w:p>
    <w:p w:rsidR="00122C98" w:rsidRPr="00122C98" w:rsidRDefault="006E0BC2" w:rsidP="00122C98">
      <w:pPr>
        <w:tabs>
          <w:tab w:val="left" w:pos="284"/>
        </w:tabs>
        <w:spacing w:after="0" w:line="240" w:lineRule="auto"/>
        <w:jc w:val="center"/>
        <w:rPr>
          <w:rFonts w:ascii="Times New Roman" w:eastAsia="Calibri" w:hAnsi="Times New Roman" w:cs="Times New Roman"/>
          <w:b/>
          <w:sz w:val="12"/>
          <w:szCs w:val="12"/>
        </w:rPr>
      </w:pPr>
      <w:r w:rsidRPr="006E0BC2">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00122C98" w:rsidRPr="00122C98">
        <w:rPr>
          <w:rFonts w:ascii="Times New Roman" w:eastAsia="Calibri" w:hAnsi="Times New Roman" w:cs="Times New Roman"/>
          <w:b/>
          <w:sz w:val="12"/>
          <w:szCs w:val="12"/>
        </w:rPr>
        <w:t>на 2018 год и на плановый период 2019 и 2020 годов</w:t>
      </w:r>
    </w:p>
    <w:p w:rsidR="00122C98" w:rsidRPr="00122C98" w:rsidRDefault="00122C98" w:rsidP="00122C98">
      <w:pPr>
        <w:tabs>
          <w:tab w:val="left" w:pos="284"/>
        </w:tabs>
        <w:spacing w:after="0" w:line="240" w:lineRule="auto"/>
        <w:jc w:val="center"/>
        <w:rPr>
          <w:rFonts w:ascii="Times New Roman" w:eastAsia="Calibri" w:hAnsi="Times New Roman" w:cs="Times New Roman"/>
          <w:b/>
          <w:sz w:val="12"/>
          <w:szCs w:val="12"/>
        </w:rPr>
      </w:pPr>
    </w:p>
    <w:p w:rsidR="00122C98" w:rsidRPr="00122C98" w:rsidRDefault="00122C98" w:rsidP="00122C98">
      <w:pPr>
        <w:tabs>
          <w:tab w:val="left" w:pos="284"/>
        </w:tabs>
        <w:spacing w:after="0" w:line="240" w:lineRule="auto"/>
        <w:ind w:firstLine="284"/>
        <w:jc w:val="both"/>
        <w:rPr>
          <w:rFonts w:ascii="Times New Roman" w:eastAsia="Calibri" w:hAnsi="Times New Roman" w:cs="Times New Roman"/>
          <w:sz w:val="12"/>
          <w:szCs w:val="12"/>
        </w:rPr>
      </w:pPr>
      <w:r w:rsidRPr="00122C98">
        <w:rPr>
          <w:rFonts w:ascii="Times New Roman" w:eastAsia="Calibri" w:hAnsi="Times New Roman" w:cs="Times New Roman"/>
          <w:sz w:val="12"/>
          <w:szCs w:val="12"/>
        </w:rPr>
        <w:t xml:space="preserve">Принято Собранием  Представителей </w:t>
      </w:r>
      <w:r w:rsidR="00A66B24" w:rsidRPr="00A66B24">
        <w:rPr>
          <w:rFonts w:ascii="Times New Roman" w:eastAsia="Calibri" w:hAnsi="Times New Roman" w:cs="Times New Roman"/>
          <w:sz w:val="12"/>
          <w:szCs w:val="12"/>
        </w:rPr>
        <w:t>городского  поселения  Суходол</w:t>
      </w:r>
      <w:r w:rsidR="00A66B24">
        <w:rPr>
          <w:rFonts w:ascii="Times New Roman" w:eastAsia="Calibri" w:hAnsi="Times New Roman" w:cs="Times New Roman"/>
          <w:sz w:val="12"/>
          <w:szCs w:val="12"/>
        </w:rPr>
        <w:t xml:space="preserve"> </w:t>
      </w:r>
      <w:r w:rsidRPr="00122C98">
        <w:rPr>
          <w:rFonts w:ascii="Times New Roman" w:eastAsia="Calibri" w:hAnsi="Times New Roman" w:cs="Times New Roman"/>
          <w:sz w:val="12"/>
          <w:szCs w:val="12"/>
        </w:rPr>
        <w:t>муниципального района Сергиевский</w:t>
      </w:r>
    </w:p>
    <w:p w:rsidR="00781C26" w:rsidRPr="00781C26" w:rsidRDefault="00781C26" w:rsidP="00781C26">
      <w:pPr>
        <w:tabs>
          <w:tab w:val="left" w:pos="284"/>
        </w:tabs>
        <w:spacing w:after="0" w:line="240" w:lineRule="auto"/>
        <w:ind w:firstLine="284"/>
        <w:jc w:val="both"/>
        <w:rPr>
          <w:rFonts w:ascii="Times New Roman" w:eastAsia="Calibri" w:hAnsi="Times New Roman" w:cs="Times New Roman"/>
          <w:sz w:val="12"/>
          <w:szCs w:val="12"/>
        </w:rPr>
      </w:pPr>
      <w:r w:rsidRPr="00781C26">
        <w:rPr>
          <w:rFonts w:ascii="Times New Roman" w:eastAsia="Calibri" w:hAnsi="Times New Roman" w:cs="Times New Roman"/>
          <w:sz w:val="12"/>
          <w:szCs w:val="12"/>
        </w:rPr>
        <w:t>Рассмотрев представленный Администрацией городского поселения Суходол бюджет городского поселения Суходол на 2018 год и на плановый период 2019 и 2020 годов, Собрание Представителей городского поселения Суходол</w:t>
      </w:r>
    </w:p>
    <w:p w:rsidR="00781C26" w:rsidRPr="00781C26" w:rsidRDefault="00781C26" w:rsidP="00781C26">
      <w:pPr>
        <w:tabs>
          <w:tab w:val="left" w:pos="284"/>
        </w:tabs>
        <w:spacing w:after="0" w:line="240" w:lineRule="auto"/>
        <w:ind w:firstLine="284"/>
        <w:jc w:val="both"/>
        <w:rPr>
          <w:rFonts w:ascii="Times New Roman" w:eastAsia="Calibri" w:hAnsi="Times New Roman" w:cs="Times New Roman"/>
          <w:b/>
          <w:sz w:val="12"/>
          <w:szCs w:val="12"/>
        </w:rPr>
      </w:pPr>
      <w:r w:rsidRPr="00781C26">
        <w:rPr>
          <w:rFonts w:ascii="Times New Roman" w:eastAsia="Calibri" w:hAnsi="Times New Roman" w:cs="Times New Roman"/>
          <w:b/>
          <w:sz w:val="12"/>
          <w:szCs w:val="12"/>
        </w:rPr>
        <w:t>РЕШИЛО:</w:t>
      </w:r>
    </w:p>
    <w:p w:rsidR="00781C26" w:rsidRPr="00781C26" w:rsidRDefault="00781C26" w:rsidP="00781C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81C26">
        <w:rPr>
          <w:rFonts w:ascii="Times New Roman" w:eastAsia="Calibri" w:hAnsi="Times New Roman" w:cs="Times New Roman"/>
          <w:sz w:val="12"/>
          <w:szCs w:val="12"/>
        </w:rPr>
        <w:t xml:space="preserve"> Внести в решение Собрания Представителей городского поселения Суходол от 27.12.2017г № 36 «О бюджете городского поселения Суходол на 2018 год и плановый период 2019 и 2020 годов» следующие изменения и дополнения:</w:t>
      </w:r>
    </w:p>
    <w:p w:rsidR="00781C26" w:rsidRPr="00781C26" w:rsidRDefault="00781C26" w:rsidP="00781C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781C26">
        <w:rPr>
          <w:rFonts w:ascii="Times New Roman" w:eastAsia="Calibri" w:hAnsi="Times New Roman" w:cs="Times New Roman"/>
          <w:sz w:val="12"/>
          <w:szCs w:val="12"/>
        </w:rPr>
        <w:t>В статье 1 пункт 1 сумму «96 118» заменить суммой «96 262»;</w:t>
      </w:r>
    </w:p>
    <w:p w:rsidR="00781C26" w:rsidRPr="00781C26" w:rsidRDefault="00781C26" w:rsidP="00781C26">
      <w:pPr>
        <w:tabs>
          <w:tab w:val="left" w:pos="284"/>
        </w:tabs>
        <w:spacing w:after="0" w:line="240" w:lineRule="auto"/>
        <w:ind w:firstLine="284"/>
        <w:jc w:val="both"/>
        <w:rPr>
          <w:rFonts w:ascii="Times New Roman" w:eastAsia="Calibri" w:hAnsi="Times New Roman" w:cs="Times New Roman"/>
          <w:sz w:val="12"/>
          <w:szCs w:val="12"/>
        </w:rPr>
      </w:pPr>
      <w:r w:rsidRPr="00781C26">
        <w:rPr>
          <w:rFonts w:ascii="Times New Roman" w:eastAsia="Calibri" w:hAnsi="Times New Roman" w:cs="Times New Roman"/>
          <w:sz w:val="12"/>
          <w:szCs w:val="12"/>
        </w:rPr>
        <w:t>сумму «96 603» заменить суммой «96 746»;</w:t>
      </w:r>
    </w:p>
    <w:p w:rsidR="00781C26" w:rsidRPr="00781C26" w:rsidRDefault="00781C26" w:rsidP="00781C26">
      <w:pPr>
        <w:tabs>
          <w:tab w:val="left" w:pos="284"/>
        </w:tabs>
        <w:spacing w:after="0" w:line="240" w:lineRule="auto"/>
        <w:ind w:firstLine="284"/>
        <w:jc w:val="both"/>
        <w:rPr>
          <w:rFonts w:ascii="Times New Roman" w:eastAsia="Calibri" w:hAnsi="Times New Roman" w:cs="Times New Roman"/>
          <w:sz w:val="12"/>
          <w:szCs w:val="12"/>
        </w:rPr>
      </w:pPr>
      <w:r w:rsidRPr="00781C26">
        <w:rPr>
          <w:rFonts w:ascii="Times New Roman" w:eastAsia="Calibri" w:hAnsi="Times New Roman" w:cs="Times New Roman"/>
          <w:sz w:val="12"/>
          <w:szCs w:val="12"/>
        </w:rPr>
        <w:t>сумму «485» заменить суммой «484».</w:t>
      </w:r>
    </w:p>
    <w:p w:rsidR="00781C26" w:rsidRPr="00781C26" w:rsidRDefault="00781C26" w:rsidP="00781C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781C26">
        <w:rPr>
          <w:rFonts w:ascii="Times New Roman" w:eastAsia="Calibri" w:hAnsi="Times New Roman" w:cs="Times New Roman"/>
          <w:sz w:val="12"/>
          <w:szCs w:val="12"/>
        </w:rPr>
        <w:t>В статье 8 сумму «10» заменить суммой «1».</w:t>
      </w:r>
    </w:p>
    <w:p w:rsidR="00781C26" w:rsidRPr="00781C26" w:rsidRDefault="00781C26" w:rsidP="00781C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781C26">
        <w:rPr>
          <w:rFonts w:ascii="Times New Roman" w:eastAsia="Calibri" w:hAnsi="Times New Roman" w:cs="Times New Roman"/>
          <w:sz w:val="12"/>
          <w:szCs w:val="12"/>
        </w:rPr>
        <w:t>В статье 9 сумму «3 874» заменить суммой «4 111».</w:t>
      </w:r>
    </w:p>
    <w:p w:rsidR="00781C26" w:rsidRPr="00781C26" w:rsidRDefault="00781C26" w:rsidP="00781C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781C26">
        <w:rPr>
          <w:rFonts w:ascii="Times New Roman" w:eastAsia="Calibri" w:hAnsi="Times New Roman" w:cs="Times New Roman"/>
          <w:sz w:val="12"/>
          <w:szCs w:val="12"/>
        </w:rPr>
        <w:t xml:space="preserve">Приложения 4, 6, 8 изложить </w:t>
      </w:r>
      <w:r>
        <w:rPr>
          <w:rFonts w:ascii="Times New Roman" w:eastAsia="Calibri" w:hAnsi="Times New Roman" w:cs="Times New Roman"/>
          <w:sz w:val="12"/>
          <w:szCs w:val="12"/>
        </w:rPr>
        <w:t>в новой редакции (прилагаются).</w:t>
      </w:r>
    </w:p>
    <w:p w:rsidR="00781C26" w:rsidRPr="00781C26" w:rsidRDefault="00781C26" w:rsidP="00781C2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81C26">
        <w:rPr>
          <w:rFonts w:ascii="Times New Roman" w:eastAsia="Calibri" w:hAnsi="Times New Roman" w:cs="Times New Roman"/>
          <w:sz w:val="12"/>
          <w:szCs w:val="12"/>
        </w:rPr>
        <w:t>Настоящее решение опубликовать в газете «Сергиевский вестник».</w:t>
      </w:r>
    </w:p>
    <w:p w:rsidR="00781C26" w:rsidRPr="00781C26" w:rsidRDefault="00781C26" w:rsidP="00781C26">
      <w:pPr>
        <w:tabs>
          <w:tab w:val="left" w:pos="284"/>
        </w:tabs>
        <w:spacing w:after="0" w:line="240" w:lineRule="auto"/>
        <w:ind w:firstLine="284"/>
        <w:jc w:val="both"/>
        <w:rPr>
          <w:rFonts w:ascii="Times New Roman" w:eastAsia="Calibri" w:hAnsi="Times New Roman" w:cs="Times New Roman"/>
          <w:sz w:val="12"/>
          <w:szCs w:val="12"/>
        </w:rPr>
      </w:pPr>
      <w:r w:rsidRPr="00781C26">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781C26" w:rsidRPr="00781C26" w:rsidRDefault="00781C26" w:rsidP="00781C26">
      <w:pPr>
        <w:tabs>
          <w:tab w:val="left" w:pos="284"/>
        </w:tabs>
        <w:spacing w:after="0" w:line="240" w:lineRule="auto"/>
        <w:jc w:val="right"/>
        <w:rPr>
          <w:rFonts w:ascii="Times New Roman" w:eastAsia="Calibri" w:hAnsi="Times New Roman" w:cs="Times New Roman"/>
          <w:sz w:val="12"/>
          <w:szCs w:val="12"/>
        </w:rPr>
      </w:pPr>
      <w:r w:rsidRPr="00781C26">
        <w:rPr>
          <w:rFonts w:ascii="Times New Roman" w:eastAsia="Calibri" w:hAnsi="Times New Roman" w:cs="Times New Roman"/>
          <w:sz w:val="12"/>
          <w:szCs w:val="12"/>
        </w:rPr>
        <w:t>Председатель собрания представителей</w:t>
      </w:r>
    </w:p>
    <w:p w:rsidR="00781C26" w:rsidRPr="00781C26" w:rsidRDefault="00781C26" w:rsidP="00781C26">
      <w:pPr>
        <w:tabs>
          <w:tab w:val="left" w:pos="284"/>
        </w:tabs>
        <w:spacing w:after="0" w:line="240" w:lineRule="auto"/>
        <w:jc w:val="right"/>
        <w:rPr>
          <w:rFonts w:ascii="Times New Roman" w:eastAsia="Calibri" w:hAnsi="Times New Roman" w:cs="Times New Roman"/>
          <w:sz w:val="12"/>
          <w:szCs w:val="12"/>
        </w:rPr>
      </w:pPr>
      <w:r w:rsidRPr="00781C26">
        <w:rPr>
          <w:rFonts w:ascii="Times New Roman" w:eastAsia="Calibri" w:hAnsi="Times New Roman" w:cs="Times New Roman"/>
          <w:sz w:val="12"/>
          <w:szCs w:val="12"/>
        </w:rPr>
        <w:t>городского поселения Суходол</w:t>
      </w:r>
    </w:p>
    <w:p w:rsidR="00781C26" w:rsidRDefault="00781C26" w:rsidP="00781C26">
      <w:pPr>
        <w:tabs>
          <w:tab w:val="left" w:pos="284"/>
        </w:tabs>
        <w:spacing w:after="0" w:line="240" w:lineRule="auto"/>
        <w:jc w:val="right"/>
        <w:rPr>
          <w:rFonts w:ascii="Times New Roman" w:eastAsia="Calibri" w:hAnsi="Times New Roman" w:cs="Times New Roman"/>
          <w:sz w:val="12"/>
          <w:szCs w:val="12"/>
        </w:rPr>
      </w:pPr>
      <w:r w:rsidRPr="00781C26">
        <w:rPr>
          <w:rFonts w:ascii="Times New Roman" w:eastAsia="Calibri" w:hAnsi="Times New Roman" w:cs="Times New Roman"/>
          <w:sz w:val="12"/>
          <w:szCs w:val="12"/>
        </w:rPr>
        <w:t>муниципального района Сергиевский</w:t>
      </w:r>
    </w:p>
    <w:p w:rsidR="00781C26" w:rsidRPr="00781C26" w:rsidRDefault="00781C26" w:rsidP="00781C26">
      <w:pPr>
        <w:tabs>
          <w:tab w:val="left" w:pos="284"/>
        </w:tabs>
        <w:spacing w:after="0" w:line="240" w:lineRule="auto"/>
        <w:jc w:val="right"/>
        <w:rPr>
          <w:rFonts w:ascii="Times New Roman" w:eastAsia="Calibri" w:hAnsi="Times New Roman" w:cs="Times New Roman"/>
          <w:sz w:val="12"/>
          <w:szCs w:val="12"/>
        </w:rPr>
      </w:pPr>
      <w:r w:rsidRPr="00781C26">
        <w:rPr>
          <w:rFonts w:ascii="Times New Roman" w:eastAsia="Calibri" w:hAnsi="Times New Roman" w:cs="Times New Roman"/>
          <w:sz w:val="12"/>
          <w:szCs w:val="12"/>
        </w:rPr>
        <w:lastRenderedPageBreak/>
        <w:t>С.И. Баранов</w:t>
      </w:r>
    </w:p>
    <w:p w:rsidR="00781C26" w:rsidRPr="00781C26" w:rsidRDefault="00781C26" w:rsidP="00781C26">
      <w:pPr>
        <w:tabs>
          <w:tab w:val="left" w:pos="284"/>
        </w:tabs>
        <w:spacing w:after="0" w:line="240" w:lineRule="auto"/>
        <w:jc w:val="right"/>
        <w:rPr>
          <w:rFonts w:ascii="Times New Roman" w:eastAsia="Calibri" w:hAnsi="Times New Roman" w:cs="Times New Roman"/>
          <w:sz w:val="12"/>
          <w:szCs w:val="12"/>
        </w:rPr>
      </w:pPr>
    </w:p>
    <w:p w:rsidR="00781C26" w:rsidRPr="00781C26" w:rsidRDefault="00781C26" w:rsidP="00781C26">
      <w:pPr>
        <w:tabs>
          <w:tab w:val="left" w:pos="284"/>
        </w:tabs>
        <w:spacing w:after="0" w:line="240" w:lineRule="auto"/>
        <w:jc w:val="right"/>
        <w:rPr>
          <w:rFonts w:ascii="Times New Roman" w:eastAsia="Calibri" w:hAnsi="Times New Roman" w:cs="Times New Roman"/>
          <w:sz w:val="12"/>
          <w:szCs w:val="12"/>
        </w:rPr>
      </w:pPr>
      <w:r w:rsidRPr="00781C26">
        <w:rPr>
          <w:rFonts w:ascii="Times New Roman" w:eastAsia="Calibri" w:hAnsi="Times New Roman" w:cs="Times New Roman"/>
          <w:sz w:val="12"/>
          <w:szCs w:val="12"/>
        </w:rPr>
        <w:t>Глава городского поселения Суходол</w:t>
      </w:r>
    </w:p>
    <w:p w:rsidR="00781C26" w:rsidRDefault="00781C26" w:rsidP="00781C26">
      <w:pPr>
        <w:tabs>
          <w:tab w:val="left" w:pos="284"/>
        </w:tabs>
        <w:spacing w:after="0" w:line="240" w:lineRule="auto"/>
        <w:jc w:val="right"/>
        <w:rPr>
          <w:rFonts w:ascii="Times New Roman" w:eastAsia="Calibri" w:hAnsi="Times New Roman" w:cs="Times New Roman"/>
          <w:sz w:val="12"/>
          <w:szCs w:val="12"/>
        </w:rPr>
      </w:pPr>
      <w:r w:rsidRPr="00781C26">
        <w:rPr>
          <w:rFonts w:ascii="Times New Roman" w:eastAsia="Calibri" w:hAnsi="Times New Roman" w:cs="Times New Roman"/>
          <w:sz w:val="12"/>
          <w:szCs w:val="12"/>
        </w:rPr>
        <w:t>муниципального района Сергиевский</w:t>
      </w:r>
    </w:p>
    <w:p w:rsidR="00AB1E50" w:rsidRDefault="00781C26" w:rsidP="00781C26">
      <w:pPr>
        <w:tabs>
          <w:tab w:val="left" w:pos="284"/>
        </w:tabs>
        <w:spacing w:after="0" w:line="240" w:lineRule="auto"/>
        <w:jc w:val="right"/>
        <w:rPr>
          <w:rFonts w:ascii="Times New Roman" w:eastAsia="Calibri" w:hAnsi="Times New Roman" w:cs="Times New Roman"/>
          <w:sz w:val="12"/>
          <w:szCs w:val="12"/>
        </w:rPr>
      </w:pPr>
      <w:r w:rsidRPr="00781C26">
        <w:rPr>
          <w:rFonts w:ascii="Times New Roman" w:eastAsia="Calibri" w:hAnsi="Times New Roman" w:cs="Times New Roman"/>
          <w:sz w:val="12"/>
          <w:szCs w:val="12"/>
        </w:rPr>
        <w:t>В.В. Сапрыкин</w:t>
      </w:r>
    </w:p>
    <w:p w:rsidR="00F95152" w:rsidRDefault="00F95152" w:rsidP="00781C26">
      <w:pPr>
        <w:tabs>
          <w:tab w:val="left" w:pos="284"/>
        </w:tabs>
        <w:spacing w:after="0" w:line="240" w:lineRule="auto"/>
        <w:jc w:val="right"/>
        <w:rPr>
          <w:rFonts w:ascii="Times New Roman" w:eastAsia="Calibri" w:hAnsi="Times New Roman" w:cs="Times New Roman"/>
          <w:sz w:val="12"/>
          <w:szCs w:val="12"/>
        </w:rPr>
      </w:pPr>
    </w:p>
    <w:p w:rsidR="00F95152" w:rsidRPr="00F95152" w:rsidRDefault="00F95152" w:rsidP="00F95152">
      <w:pPr>
        <w:tabs>
          <w:tab w:val="left" w:pos="284"/>
        </w:tabs>
        <w:spacing w:after="0" w:line="240" w:lineRule="auto"/>
        <w:jc w:val="right"/>
        <w:rPr>
          <w:rFonts w:ascii="Times New Roman" w:eastAsia="Calibri" w:hAnsi="Times New Roman" w:cs="Times New Roman"/>
          <w:i/>
          <w:sz w:val="12"/>
          <w:szCs w:val="12"/>
        </w:rPr>
      </w:pPr>
      <w:r w:rsidRPr="00F95152">
        <w:rPr>
          <w:rFonts w:ascii="Times New Roman" w:eastAsia="Calibri" w:hAnsi="Times New Roman" w:cs="Times New Roman"/>
          <w:i/>
          <w:sz w:val="12"/>
          <w:szCs w:val="12"/>
        </w:rPr>
        <w:t>Приложение №4</w:t>
      </w:r>
    </w:p>
    <w:p w:rsidR="00F95152" w:rsidRPr="00F95152" w:rsidRDefault="00F95152" w:rsidP="00F95152">
      <w:pPr>
        <w:tabs>
          <w:tab w:val="left" w:pos="284"/>
        </w:tabs>
        <w:spacing w:after="0" w:line="240" w:lineRule="auto"/>
        <w:jc w:val="right"/>
        <w:rPr>
          <w:rFonts w:ascii="Times New Roman" w:eastAsia="Calibri" w:hAnsi="Times New Roman" w:cs="Times New Roman"/>
          <w:i/>
          <w:sz w:val="12"/>
          <w:szCs w:val="12"/>
        </w:rPr>
      </w:pPr>
      <w:r w:rsidRPr="00F95152">
        <w:rPr>
          <w:rFonts w:ascii="Times New Roman" w:eastAsia="Calibri" w:hAnsi="Times New Roman" w:cs="Times New Roman"/>
          <w:i/>
          <w:sz w:val="12"/>
          <w:szCs w:val="12"/>
        </w:rPr>
        <w:t>к Решению Собрания Представителей</w:t>
      </w:r>
    </w:p>
    <w:p w:rsidR="00F95152" w:rsidRDefault="00F95152" w:rsidP="00F95152">
      <w:pPr>
        <w:tabs>
          <w:tab w:val="left" w:pos="284"/>
        </w:tabs>
        <w:spacing w:after="0" w:line="240" w:lineRule="auto"/>
        <w:jc w:val="right"/>
        <w:rPr>
          <w:rFonts w:ascii="Times New Roman" w:eastAsia="Calibri" w:hAnsi="Times New Roman" w:cs="Times New Roman"/>
          <w:i/>
          <w:sz w:val="12"/>
          <w:szCs w:val="12"/>
        </w:rPr>
      </w:pPr>
      <w:r w:rsidRPr="00F95152">
        <w:rPr>
          <w:rFonts w:ascii="Times New Roman" w:eastAsia="Calibri" w:hAnsi="Times New Roman" w:cs="Times New Roman"/>
          <w:i/>
          <w:sz w:val="12"/>
          <w:szCs w:val="12"/>
        </w:rPr>
        <w:t>городского поселения Суходол</w:t>
      </w:r>
    </w:p>
    <w:p w:rsidR="00F95152" w:rsidRPr="00F95152" w:rsidRDefault="00F95152" w:rsidP="00F95152">
      <w:pPr>
        <w:tabs>
          <w:tab w:val="left" w:pos="284"/>
        </w:tabs>
        <w:spacing w:after="0" w:line="240" w:lineRule="auto"/>
        <w:jc w:val="right"/>
        <w:rPr>
          <w:rFonts w:ascii="Times New Roman" w:eastAsia="Calibri" w:hAnsi="Times New Roman" w:cs="Times New Roman"/>
          <w:i/>
          <w:sz w:val="12"/>
          <w:szCs w:val="12"/>
        </w:rPr>
      </w:pPr>
      <w:r w:rsidRPr="00F95152">
        <w:rPr>
          <w:rFonts w:ascii="Times New Roman" w:eastAsia="Calibri" w:hAnsi="Times New Roman" w:cs="Times New Roman"/>
          <w:i/>
          <w:sz w:val="12"/>
          <w:szCs w:val="12"/>
        </w:rPr>
        <w:t>муниципального района Сергиевский</w:t>
      </w:r>
    </w:p>
    <w:p w:rsidR="00F95152" w:rsidRPr="00F95152" w:rsidRDefault="00F95152" w:rsidP="00F95152">
      <w:pPr>
        <w:tabs>
          <w:tab w:val="left" w:pos="284"/>
        </w:tabs>
        <w:spacing w:after="0" w:line="240" w:lineRule="auto"/>
        <w:jc w:val="right"/>
        <w:rPr>
          <w:rFonts w:ascii="Times New Roman" w:eastAsia="Calibri" w:hAnsi="Times New Roman" w:cs="Times New Roman"/>
          <w:i/>
          <w:sz w:val="12"/>
          <w:szCs w:val="12"/>
        </w:rPr>
      </w:pPr>
      <w:r w:rsidRPr="00F95152">
        <w:rPr>
          <w:rFonts w:ascii="Times New Roman" w:eastAsia="Calibri" w:hAnsi="Times New Roman" w:cs="Times New Roman"/>
          <w:i/>
          <w:sz w:val="12"/>
          <w:szCs w:val="12"/>
        </w:rPr>
        <w:t>Самарской области</w:t>
      </w:r>
    </w:p>
    <w:p w:rsidR="00F95152" w:rsidRPr="00F95152" w:rsidRDefault="00F95152" w:rsidP="00F9515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F95152">
        <w:rPr>
          <w:rFonts w:ascii="Times New Roman" w:eastAsia="Calibri" w:hAnsi="Times New Roman" w:cs="Times New Roman"/>
          <w:i/>
          <w:sz w:val="12"/>
          <w:szCs w:val="12"/>
        </w:rPr>
        <w:t xml:space="preserve"> от 19.12.2018 г.</w:t>
      </w:r>
    </w:p>
    <w:p w:rsidR="00F95152" w:rsidRPr="00F95152" w:rsidRDefault="00F95152" w:rsidP="00F95152">
      <w:pPr>
        <w:tabs>
          <w:tab w:val="left" w:pos="284"/>
        </w:tabs>
        <w:spacing w:after="0" w:line="240" w:lineRule="auto"/>
        <w:jc w:val="center"/>
        <w:rPr>
          <w:rFonts w:ascii="Times New Roman" w:eastAsia="Calibri" w:hAnsi="Times New Roman" w:cs="Times New Roman"/>
          <w:b/>
          <w:sz w:val="12"/>
          <w:szCs w:val="12"/>
        </w:rPr>
      </w:pPr>
      <w:r w:rsidRPr="00F95152">
        <w:rPr>
          <w:rFonts w:ascii="Times New Roman" w:eastAsia="Calibri" w:hAnsi="Times New Roman" w:cs="Times New Roman"/>
          <w:b/>
          <w:sz w:val="12"/>
          <w:szCs w:val="12"/>
        </w:rPr>
        <w:t>Ведомственная структура расходов бюджета городского поселения Суходол муниципального района Сергиевский на 2018 год</w:t>
      </w:r>
    </w:p>
    <w:p w:rsidR="00F95152" w:rsidRPr="00F95152" w:rsidRDefault="00F95152" w:rsidP="00F95152">
      <w:pPr>
        <w:tabs>
          <w:tab w:val="left" w:pos="284"/>
        </w:tabs>
        <w:spacing w:after="0" w:line="240" w:lineRule="auto"/>
        <w:jc w:val="right"/>
        <w:rPr>
          <w:rFonts w:ascii="Times New Roman" w:eastAsia="Calibri" w:hAnsi="Times New Roman" w:cs="Times New Roman"/>
          <w:sz w:val="12"/>
          <w:szCs w:val="12"/>
        </w:rPr>
      </w:pPr>
      <w:r w:rsidRPr="00F95152">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63"/>
        <w:gridCol w:w="387"/>
        <w:gridCol w:w="425"/>
        <w:gridCol w:w="284"/>
        <w:gridCol w:w="425"/>
        <w:gridCol w:w="567"/>
        <w:gridCol w:w="425"/>
        <w:gridCol w:w="567"/>
        <w:gridCol w:w="709"/>
      </w:tblGrid>
      <w:tr w:rsidR="00F95152" w:rsidRPr="00F95152" w:rsidTr="00F95152">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КВСР</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proofErr w:type="spellStart"/>
            <w:r w:rsidRPr="00F95152">
              <w:rPr>
                <w:rFonts w:ascii="Times New Roman" w:eastAsia="Calibri" w:hAnsi="Times New Roman" w:cs="Times New Roman"/>
                <w:bCs/>
                <w:sz w:val="12"/>
                <w:szCs w:val="12"/>
              </w:rPr>
              <w:t>Рз</w:t>
            </w:r>
            <w:proofErr w:type="spellEnd"/>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proofErr w:type="gramStart"/>
            <w:r w:rsidRPr="00F95152">
              <w:rPr>
                <w:rFonts w:ascii="Times New Roman" w:eastAsia="Calibri" w:hAnsi="Times New Roman" w:cs="Times New Roman"/>
                <w:bCs/>
                <w:sz w:val="12"/>
                <w:szCs w:val="12"/>
              </w:rPr>
              <w:t>ПР</w:t>
            </w:r>
            <w:proofErr w:type="gramEnd"/>
          </w:p>
        </w:tc>
        <w:tc>
          <w:tcPr>
            <w:tcW w:w="1701" w:type="dxa"/>
            <w:gridSpan w:val="4"/>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ЦСР</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ВР</w:t>
            </w:r>
          </w:p>
        </w:tc>
        <w:tc>
          <w:tcPr>
            <w:tcW w:w="567"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Сумма</w:t>
            </w:r>
          </w:p>
        </w:tc>
        <w:tc>
          <w:tcPr>
            <w:tcW w:w="709" w:type="dxa"/>
            <w:hideMark/>
          </w:tcPr>
          <w:p w:rsidR="00F95152" w:rsidRPr="00F95152" w:rsidRDefault="00F95152" w:rsidP="00F95152">
            <w:pPr>
              <w:tabs>
                <w:tab w:val="left" w:pos="284"/>
              </w:tabs>
              <w:rPr>
                <w:rFonts w:ascii="Times New Roman" w:eastAsia="Calibri" w:hAnsi="Times New Roman" w:cs="Times New Roman"/>
                <w:bCs/>
                <w:sz w:val="10"/>
                <w:szCs w:val="10"/>
              </w:rPr>
            </w:pPr>
            <w:r w:rsidRPr="00F95152">
              <w:rPr>
                <w:rFonts w:ascii="Times New Roman" w:eastAsia="Calibri" w:hAnsi="Times New Roman" w:cs="Times New Roman"/>
                <w:bCs/>
                <w:sz w:val="10"/>
                <w:szCs w:val="10"/>
              </w:rPr>
              <w:t xml:space="preserve">в </w:t>
            </w:r>
            <w:proofErr w:type="spellStart"/>
            <w:r w:rsidRPr="00F95152">
              <w:rPr>
                <w:rFonts w:ascii="Times New Roman" w:eastAsia="Calibri" w:hAnsi="Times New Roman" w:cs="Times New Roman"/>
                <w:bCs/>
                <w:sz w:val="10"/>
                <w:szCs w:val="10"/>
              </w:rPr>
              <w:t>т.ч</w:t>
            </w:r>
            <w:proofErr w:type="spellEnd"/>
            <w:r w:rsidRPr="00F95152">
              <w:rPr>
                <w:rFonts w:ascii="Times New Roman" w:eastAsia="Calibri" w:hAnsi="Times New Roman" w:cs="Times New Roman"/>
                <w:bCs/>
                <w:sz w:val="10"/>
                <w:szCs w:val="10"/>
              </w:rPr>
              <w:t>. за счет безвозмездных поступлений</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02</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1 341</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02</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1 341</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02</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120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1 341</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04</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5 884</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04</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4 515</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04</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120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3 191</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04</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841</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04</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479</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Уплата налогов, сборов и иных платежей</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04</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850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04</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40</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1 369</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04</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40</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1 369</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06</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1 217</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06</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1 217</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Резервные фонды</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11</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11</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99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Резервные средства</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11</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99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870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Другие общегосударственные вопросы</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2 936</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1 954</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769</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1 185</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40</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294</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40</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294</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xml:space="preserve">Муниципальная  программа "Реконструкция, </w:t>
            </w:r>
            <w:r w:rsidRPr="00F95152">
              <w:rPr>
                <w:rFonts w:ascii="Times New Roman" w:eastAsia="Calibri" w:hAnsi="Times New Roman" w:cs="Times New Roman"/>
                <w:bCs/>
                <w:sz w:val="12"/>
                <w:szCs w:val="12"/>
              </w:rPr>
              <w:lastRenderedPageBreak/>
              <w:t>ремонт и укрепление материально-технической  базы учреждений  сельског</w:t>
            </w:r>
            <w:proofErr w:type="gramStart"/>
            <w:r w:rsidRPr="00F95152">
              <w:rPr>
                <w:rFonts w:ascii="Times New Roman" w:eastAsia="Calibri" w:hAnsi="Times New Roman" w:cs="Times New Roman"/>
                <w:bCs/>
                <w:sz w:val="12"/>
                <w:szCs w:val="12"/>
              </w:rPr>
              <w:t>о(</w:t>
            </w:r>
            <w:proofErr w:type="gramEnd"/>
            <w:r w:rsidRPr="00F95152">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lastRenderedPageBreak/>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46</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688</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46</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688</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02</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624</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624</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02</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624</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624</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02</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120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624</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624</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03</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09</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03</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09</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03</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09</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03</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14</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03</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14</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45</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03</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14</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45</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Дорожное хозяйство (дорожные фонды)</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04</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09</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30 693</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25 974</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04</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09</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43</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3 553</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04</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09</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43</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3 553</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95152">
              <w:rPr>
                <w:rFonts w:ascii="Times New Roman" w:eastAsia="Calibri" w:hAnsi="Times New Roman" w:cs="Times New Roman"/>
                <w:bCs/>
                <w:sz w:val="12"/>
                <w:szCs w:val="12"/>
              </w:rPr>
              <w:t>м.р</w:t>
            </w:r>
            <w:proofErr w:type="spellEnd"/>
            <w:r w:rsidRPr="00F95152">
              <w:rPr>
                <w:rFonts w:ascii="Times New Roman" w:eastAsia="Calibri" w:hAnsi="Times New Roman" w:cs="Times New Roman"/>
                <w:bCs/>
                <w:sz w:val="12"/>
                <w:szCs w:val="12"/>
              </w:rPr>
              <w:t>. Сергиевский Самарской области"</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04</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09</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27 140</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25 974</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04</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09</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926</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22</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04</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09</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26 214</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25 952</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Жилищное хозяйство</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05</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1 563</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"Переселение граждан из аварийного жилищного фонда  на территории сельского (городского) поселения муниципального  района Сергиевский Самарской области"</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05</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42</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1 563</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05</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42</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1 563</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Коммунальное хозяйство</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05</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02</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1 938</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05</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02</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39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1 938</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05</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02</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810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1 938</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Благоустройство</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05</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26 566</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1 662</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05</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39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11 341</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3</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05</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11 341</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05</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43</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14 566</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1 659</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05</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43</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14 566</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1 659</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lastRenderedPageBreak/>
              <w:t>Муниципальная программа "Формирование современной поселковой среды"</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05</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50</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659</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05</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50</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659</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06</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55</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06</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39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55</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06</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52</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Уплата налогов, сборов и иных платежей</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06</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03</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850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Молодежная политика</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07</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07</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222</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07</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07</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44</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222</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07</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07</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44</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222</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Культура</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08</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2 203</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08</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44</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2 203</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08</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44</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173</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08</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44</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2 030</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Физическая культура</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11</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21 500</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11</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21 500</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6F5D9C">
        <w:trPr>
          <w:trHeight w:val="20"/>
        </w:trPr>
        <w:tc>
          <w:tcPr>
            <w:tcW w:w="2835"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426"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463"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11</w:t>
            </w:r>
          </w:p>
        </w:tc>
        <w:tc>
          <w:tcPr>
            <w:tcW w:w="38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21 500</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6F5D9C">
        <w:trPr>
          <w:trHeight w:val="20"/>
        </w:trPr>
        <w:tc>
          <w:tcPr>
            <w:tcW w:w="283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Итого</w:t>
            </w:r>
          </w:p>
        </w:tc>
        <w:tc>
          <w:tcPr>
            <w:tcW w:w="426"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63"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38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96 746</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28 260</w:t>
            </w:r>
          </w:p>
        </w:tc>
      </w:tr>
    </w:tbl>
    <w:p w:rsidR="005205DE" w:rsidRDefault="005205DE" w:rsidP="003C0C77">
      <w:pPr>
        <w:tabs>
          <w:tab w:val="left" w:pos="284"/>
        </w:tabs>
        <w:spacing w:after="0" w:line="240" w:lineRule="auto"/>
        <w:rPr>
          <w:rFonts w:ascii="Times New Roman" w:eastAsia="Calibri" w:hAnsi="Times New Roman" w:cs="Times New Roman"/>
          <w:sz w:val="12"/>
          <w:szCs w:val="12"/>
        </w:rPr>
      </w:pPr>
    </w:p>
    <w:p w:rsidR="00F95152" w:rsidRPr="00F95152" w:rsidRDefault="00F95152" w:rsidP="00F951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№6</w:t>
      </w:r>
    </w:p>
    <w:p w:rsidR="00F95152" w:rsidRPr="00F95152" w:rsidRDefault="00F95152" w:rsidP="00F95152">
      <w:pPr>
        <w:tabs>
          <w:tab w:val="left" w:pos="284"/>
        </w:tabs>
        <w:spacing w:after="0" w:line="240" w:lineRule="auto"/>
        <w:jc w:val="right"/>
        <w:rPr>
          <w:rFonts w:ascii="Times New Roman" w:eastAsia="Calibri" w:hAnsi="Times New Roman" w:cs="Times New Roman"/>
          <w:i/>
          <w:sz w:val="12"/>
          <w:szCs w:val="12"/>
        </w:rPr>
      </w:pPr>
      <w:r w:rsidRPr="00F95152">
        <w:rPr>
          <w:rFonts w:ascii="Times New Roman" w:eastAsia="Calibri" w:hAnsi="Times New Roman" w:cs="Times New Roman"/>
          <w:i/>
          <w:sz w:val="12"/>
          <w:szCs w:val="12"/>
        </w:rPr>
        <w:t>к Решению Собрания Представителей</w:t>
      </w:r>
    </w:p>
    <w:p w:rsidR="00F95152" w:rsidRDefault="00F95152" w:rsidP="00F95152">
      <w:pPr>
        <w:tabs>
          <w:tab w:val="left" w:pos="284"/>
        </w:tabs>
        <w:spacing w:after="0" w:line="240" w:lineRule="auto"/>
        <w:jc w:val="right"/>
        <w:rPr>
          <w:rFonts w:ascii="Times New Roman" w:eastAsia="Calibri" w:hAnsi="Times New Roman" w:cs="Times New Roman"/>
          <w:i/>
          <w:sz w:val="12"/>
          <w:szCs w:val="12"/>
        </w:rPr>
      </w:pPr>
      <w:r w:rsidRPr="00F95152">
        <w:rPr>
          <w:rFonts w:ascii="Times New Roman" w:eastAsia="Calibri" w:hAnsi="Times New Roman" w:cs="Times New Roman"/>
          <w:i/>
          <w:sz w:val="12"/>
          <w:szCs w:val="12"/>
        </w:rPr>
        <w:t>городского поселения Суходол</w:t>
      </w:r>
    </w:p>
    <w:p w:rsidR="00F95152" w:rsidRPr="00F95152" w:rsidRDefault="00F95152" w:rsidP="00F95152">
      <w:pPr>
        <w:tabs>
          <w:tab w:val="left" w:pos="284"/>
        </w:tabs>
        <w:spacing w:after="0" w:line="240" w:lineRule="auto"/>
        <w:jc w:val="right"/>
        <w:rPr>
          <w:rFonts w:ascii="Times New Roman" w:eastAsia="Calibri" w:hAnsi="Times New Roman" w:cs="Times New Roman"/>
          <w:i/>
          <w:sz w:val="12"/>
          <w:szCs w:val="12"/>
        </w:rPr>
      </w:pPr>
      <w:r w:rsidRPr="00F95152">
        <w:rPr>
          <w:rFonts w:ascii="Times New Roman" w:eastAsia="Calibri" w:hAnsi="Times New Roman" w:cs="Times New Roman"/>
          <w:i/>
          <w:sz w:val="12"/>
          <w:szCs w:val="12"/>
        </w:rPr>
        <w:t>муниципального района Сергиевский</w:t>
      </w:r>
    </w:p>
    <w:p w:rsidR="00F95152" w:rsidRPr="00F95152" w:rsidRDefault="00F95152" w:rsidP="00F95152">
      <w:pPr>
        <w:tabs>
          <w:tab w:val="left" w:pos="284"/>
        </w:tabs>
        <w:spacing w:after="0" w:line="240" w:lineRule="auto"/>
        <w:jc w:val="right"/>
        <w:rPr>
          <w:rFonts w:ascii="Times New Roman" w:eastAsia="Calibri" w:hAnsi="Times New Roman" w:cs="Times New Roman"/>
          <w:i/>
          <w:sz w:val="12"/>
          <w:szCs w:val="12"/>
        </w:rPr>
      </w:pPr>
      <w:r w:rsidRPr="00F95152">
        <w:rPr>
          <w:rFonts w:ascii="Times New Roman" w:eastAsia="Calibri" w:hAnsi="Times New Roman" w:cs="Times New Roman"/>
          <w:i/>
          <w:sz w:val="12"/>
          <w:szCs w:val="12"/>
        </w:rPr>
        <w:t>Самарской области</w:t>
      </w:r>
    </w:p>
    <w:p w:rsidR="00F95152" w:rsidRPr="00F95152" w:rsidRDefault="00F95152" w:rsidP="00F9515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F95152">
        <w:rPr>
          <w:rFonts w:ascii="Times New Roman" w:eastAsia="Calibri" w:hAnsi="Times New Roman" w:cs="Times New Roman"/>
          <w:i/>
          <w:sz w:val="12"/>
          <w:szCs w:val="12"/>
        </w:rPr>
        <w:t xml:space="preserve"> от 19.12.2018 г.</w:t>
      </w:r>
    </w:p>
    <w:p w:rsidR="00F95152" w:rsidRPr="00F95152" w:rsidRDefault="00F95152" w:rsidP="00F95152">
      <w:pPr>
        <w:tabs>
          <w:tab w:val="left" w:pos="284"/>
        </w:tabs>
        <w:spacing w:after="0" w:line="240" w:lineRule="auto"/>
        <w:jc w:val="center"/>
        <w:rPr>
          <w:rFonts w:ascii="Times New Roman" w:eastAsia="Calibri" w:hAnsi="Times New Roman" w:cs="Times New Roman"/>
          <w:b/>
          <w:sz w:val="12"/>
          <w:szCs w:val="12"/>
        </w:rPr>
      </w:pPr>
      <w:proofErr w:type="gramStart"/>
      <w:r w:rsidRPr="00F95152">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F95152" w:rsidRPr="00F95152" w:rsidRDefault="00F95152" w:rsidP="00F95152">
      <w:pPr>
        <w:tabs>
          <w:tab w:val="left" w:pos="284"/>
        </w:tabs>
        <w:spacing w:after="0" w:line="240" w:lineRule="auto"/>
        <w:jc w:val="center"/>
        <w:rPr>
          <w:rFonts w:ascii="Times New Roman" w:eastAsia="Calibri" w:hAnsi="Times New Roman" w:cs="Times New Roman"/>
          <w:b/>
          <w:sz w:val="12"/>
          <w:szCs w:val="12"/>
        </w:rPr>
      </w:pPr>
      <w:r w:rsidRPr="00F95152">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Pr="00F95152">
        <w:rPr>
          <w:rFonts w:ascii="Times New Roman" w:eastAsia="Calibri" w:hAnsi="Times New Roman" w:cs="Times New Roman"/>
          <w:b/>
          <w:sz w:val="12"/>
          <w:szCs w:val="12"/>
        </w:rPr>
        <w:t xml:space="preserve">муниципального района Сергиевский и непрограммным направлениям деятельности), </w:t>
      </w:r>
    </w:p>
    <w:p w:rsidR="00F95152" w:rsidRPr="00F95152" w:rsidRDefault="00F95152" w:rsidP="00F95152">
      <w:pPr>
        <w:tabs>
          <w:tab w:val="left" w:pos="284"/>
        </w:tabs>
        <w:spacing w:after="0" w:line="240" w:lineRule="auto"/>
        <w:jc w:val="center"/>
        <w:rPr>
          <w:rFonts w:ascii="Times New Roman" w:eastAsia="Calibri" w:hAnsi="Times New Roman" w:cs="Times New Roman"/>
          <w:b/>
          <w:sz w:val="12"/>
          <w:szCs w:val="12"/>
        </w:rPr>
      </w:pPr>
      <w:r w:rsidRPr="00F95152">
        <w:rPr>
          <w:rFonts w:ascii="Times New Roman" w:eastAsia="Calibri" w:hAnsi="Times New Roman" w:cs="Times New Roman"/>
          <w:b/>
          <w:sz w:val="12"/>
          <w:szCs w:val="12"/>
        </w:rPr>
        <w:t xml:space="preserve">группам и подгруппам </w:t>
      </w:r>
      <w:proofErr w:type="gramStart"/>
      <w:r w:rsidRPr="00F95152">
        <w:rPr>
          <w:rFonts w:ascii="Times New Roman" w:eastAsia="Calibri" w:hAnsi="Times New Roman" w:cs="Times New Roman"/>
          <w:b/>
          <w:sz w:val="12"/>
          <w:szCs w:val="12"/>
        </w:rPr>
        <w:t>видов расходов классификации расходов местного бюджета</w:t>
      </w:r>
      <w:proofErr w:type="gramEnd"/>
      <w:r w:rsidRPr="00F95152">
        <w:rPr>
          <w:rFonts w:ascii="Times New Roman" w:eastAsia="Calibri" w:hAnsi="Times New Roman" w:cs="Times New Roman"/>
          <w:b/>
          <w:sz w:val="12"/>
          <w:szCs w:val="12"/>
        </w:rPr>
        <w:t xml:space="preserve"> на 2018 год</w:t>
      </w:r>
    </w:p>
    <w:p w:rsidR="00F95152" w:rsidRPr="00F95152" w:rsidRDefault="00F95152" w:rsidP="00F95152">
      <w:pPr>
        <w:tabs>
          <w:tab w:val="left" w:pos="284"/>
        </w:tabs>
        <w:spacing w:after="0" w:line="240" w:lineRule="auto"/>
        <w:jc w:val="right"/>
        <w:rPr>
          <w:rFonts w:ascii="Times New Roman" w:eastAsia="Calibri" w:hAnsi="Times New Roman" w:cs="Times New Roman"/>
          <w:sz w:val="12"/>
          <w:szCs w:val="12"/>
        </w:rPr>
      </w:pPr>
      <w:r w:rsidRPr="00F95152">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3984"/>
        <w:gridCol w:w="552"/>
        <w:gridCol w:w="284"/>
        <w:gridCol w:w="425"/>
        <w:gridCol w:w="567"/>
        <w:gridCol w:w="425"/>
        <w:gridCol w:w="567"/>
        <w:gridCol w:w="709"/>
      </w:tblGrid>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Наименование</w:t>
            </w:r>
          </w:p>
        </w:tc>
        <w:tc>
          <w:tcPr>
            <w:tcW w:w="1828" w:type="dxa"/>
            <w:gridSpan w:val="4"/>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ЦСР</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ВР</w:t>
            </w:r>
          </w:p>
        </w:tc>
        <w:tc>
          <w:tcPr>
            <w:tcW w:w="567"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Сумма</w:t>
            </w:r>
          </w:p>
        </w:tc>
        <w:tc>
          <w:tcPr>
            <w:tcW w:w="709" w:type="dxa"/>
            <w:hideMark/>
          </w:tcPr>
          <w:p w:rsidR="00F95152" w:rsidRPr="00F95152" w:rsidRDefault="00F95152" w:rsidP="00F95152">
            <w:pPr>
              <w:tabs>
                <w:tab w:val="left" w:pos="284"/>
              </w:tabs>
              <w:rPr>
                <w:rFonts w:ascii="Times New Roman" w:eastAsia="Calibri" w:hAnsi="Times New Roman" w:cs="Times New Roman"/>
                <w:bCs/>
                <w:sz w:val="10"/>
                <w:szCs w:val="10"/>
              </w:rPr>
            </w:pPr>
            <w:r w:rsidRPr="00F95152">
              <w:rPr>
                <w:rFonts w:ascii="Times New Roman" w:eastAsia="Calibri" w:hAnsi="Times New Roman" w:cs="Times New Roman"/>
                <w:bCs/>
                <w:sz w:val="10"/>
                <w:szCs w:val="10"/>
              </w:rPr>
              <w:t xml:space="preserve">в </w:t>
            </w:r>
            <w:proofErr w:type="spellStart"/>
            <w:r w:rsidRPr="00F95152">
              <w:rPr>
                <w:rFonts w:ascii="Times New Roman" w:eastAsia="Calibri" w:hAnsi="Times New Roman" w:cs="Times New Roman"/>
                <w:bCs/>
                <w:sz w:val="10"/>
                <w:szCs w:val="10"/>
              </w:rPr>
              <w:t>т.ч</w:t>
            </w:r>
            <w:proofErr w:type="spellEnd"/>
            <w:r w:rsidRPr="00F95152">
              <w:rPr>
                <w:rFonts w:ascii="Times New Roman" w:eastAsia="Calibri" w:hAnsi="Times New Roman" w:cs="Times New Roman"/>
                <w:bCs/>
                <w:sz w:val="10"/>
                <w:szCs w:val="10"/>
              </w:rPr>
              <w:t>. за счет безвозмездных поступлений</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9 651</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624</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120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5 156</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624</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1 609</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2 882</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Уплата налогов, сборов и иных платежей</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850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39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13 334</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3</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11 393</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810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1 938</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Уплата налогов, сборов и иных платежей</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850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3</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40</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1 663</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40</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294</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40</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1 369</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lastRenderedPageBreak/>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"Переселение граждан из аварийного жилищного фонда  на территории сельского (городского) поселения муниципального  района Сергиевский Самарской области"</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42</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1 563</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42</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1 563</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43</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18 119</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1 658</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43</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18 119</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1 658</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44</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2 425</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44</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173</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44</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2 252</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45</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45</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95152">
              <w:rPr>
                <w:rFonts w:ascii="Times New Roman" w:eastAsia="Calibri" w:hAnsi="Times New Roman" w:cs="Times New Roman"/>
                <w:bCs/>
                <w:sz w:val="12"/>
                <w:szCs w:val="12"/>
              </w:rPr>
              <w:t>о(</w:t>
            </w:r>
            <w:proofErr w:type="gramEnd"/>
            <w:r w:rsidRPr="00F95152">
              <w:rPr>
                <w:rFonts w:ascii="Times New Roman" w:eastAsia="Calibri" w:hAnsi="Times New Roman" w:cs="Times New Roman"/>
                <w:bCs/>
                <w:sz w:val="12"/>
                <w:szCs w:val="12"/>
              </w:rPr>
              <w:t>городского) поселения муниципального района Сергиевский"</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46</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688</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46</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688</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21 500</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48</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21 500</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95152">
              <w:rPr>
                <w:rFonts w:ascii="Times New Roman" w:eastAsia="Calibri" w:hAnsi="Times New Roman" w:cs="Times New Roman"/>
                <w:bCs/>
                <w:sz w:val="12"/>
                <w:szCs w:val="12"/>
              </w:rPr>
              <w:t>м.р</w:t>
            </w:r>
            <w:proofErr w:type="spellEnd"/>
            <w:r w:rsidRPr="00F95152">
              <w:rPr>
                <w:rFonts w:ascii="Times New Roman" w:eastAsia="Calibri" w:hAnsi="Times New Roman" w:cs="Times New Roman"/>
                <w:bCs/>
                <w:sz w:val="12"/>
                <w:szCs w:val="12"/>
              </w:rPr>
              <w:t>. Сергиевский Самарской области"</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27 140</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25 975</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926</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23</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26 214</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25 952</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50</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659</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Иные межбюджетные трансферты</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50</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540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659</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Непрограммные направления расходов местного бюджета</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99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1</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F95152">
        <w:trPr>
          <w:trHeight w:val="20"/>
        </w:trPr>
        <w:tc>
          <w:tcPr>
            <w:tcW w:w="3984"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Резервные средства</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99</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00000</w:t>
            </w:r>
          </w:p>
        </w:tc>
        <w:tc>
          <w:tcPr>
            <w:tcW w:w="425"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870</w:t>
            </w:r>
          </w:p>
        </w:tc>
        <w:tc>
          <w:tcPr>
            <w:tcW w:w="567"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1</w:t>
            </w:r>
          </w:p>
        </w:tc>
        <w:tc>
          <w:tcPr>
            <w:tcW w:w="709"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3984"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Итого</w:t>
            </w:r>
          </w:p>
        </w:tc>
        <w:tc>
          <w:tcPr>
            <w:tcW w:w="552" w:type="dxa"/>
            <w:tcBorders>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284"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425" w:type="dxa"/>
            <w:tcBorders>
              <w:left w:val="nil"/>
              <w:right w:val="nil"/>
            </w:tcBorders>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tcBorders>
              <w:left w:val="nil"/>
            </w:tcBorders>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 </w:t>
            </w:r>
          </w:p>
        </w:tc>
        <w:tc>
          <w:tcPr>
            <w:tcW w:w="425"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w:t>
            </w:r>
          </w:p>
        </w:tc>
        <w:tc>
          <w:tcPr>
            <w:tcW w:w="567"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96 746</w:t>
            </w:r>
          </w:p>
        </w:tc>
        <w:tc>
          <w:tcPr>
            <w:tcW w:w="709" w:type="dxa"/>
            <w:noWrap/>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28 260</w:t>
            </w:r>
          </w:p>
        </w:tc>
      </w:tr>
    </w:tbl>
    <w:p w:rsidR="00AB1E50" w:rsidRDefault="00AB1E50" w:rsidP="003C0C77">
      <w:pPr>
        <w:tabs>
          <w:tab w:val="left" w:pos="284"/>
        </w:tabs>
        <w:spacing w:after="0" w:line="240" w:lineRule="auto"/>
        <w:rPr>
          <w:rFonts w:ascii="Times New Roman" w:eastAsia="Calibri" w:hAnsi="Times New Roman" w:cs="Times New Roman"/>
          <w:sz w:val="12"/>
          <w:szCs w:val="12"/>
        </w:rPr>
      </w:pPr>
    </w:p>
    <w:p w:rsidR="00F95152" w:rsidRPr="00F95152" w:rsidRDefault="00F95152" w:rsidP="00F9515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F95152" w:rsidRPr="00F95152" w:rsidRDefault="00F95152" w:rsidP="00F95152">
      <w:pPr>
        <w:tabs>
          <w:tab w:val="left" w:pos="284"/>
        </w:tabs>
        <w:spacing w:after="0" w:line="240" w:lineRule="auto"/>
        <w:jc w:val="right"/>
        <w:rPr>
          <w:rFonts w:ascii="Times New Roman" w:eastAsia="Calibri" w:hAnsi="Times New Roman" w:cs="Times New Roman"/>
          <w:i/>
          <w:sz w:val="12"/>
          <w:szCs w:val="12"/>
        </w:rPr>
      </w:pPr>
      <w:r w:rsidRPr="00F95152">
        <w:rPr>
          <w:rFonts w:ascii="Times New Roman" w:eastAsia="Calibri" w:hAnsi="Times New Roman" w:cs="Times New Roman"/>
          <w:i/>
          <w:sz w:val="12"/>
          <w:szCs w:val="12"/>
        </w:rPr>
        <w:t>к Решению Собрания Представителей</w:t>
      </w:r>
    </w:p>
    <w:p w:rsidR="00F95152" w:rsidRDefault="00F95152" w:rsidP="00F95152">
      <w:pPr>
        <w:tabs>
          <w:tab w:val="left" w:pos="284"/>
        </w:tabs>
        <w:spacing w:after="0" w:line="240" w:lineRule="auto"/>
        <w:jc w:val="right"/>
        <w:rPr>
          <w:rFonts w:ascii="Times New Roman" w:eastAsia="Calibri" w:hAnsi="Times New Roman" w:cs="Times New Roman"/>
          <w:i/>
          <w:sz w:val="12"/>
          <w:szCs w:val="12"/>
        </w:rPr>
      </w:pPr>
      <w:r w:rsidRPr="00F95152">
        <w:rPr>
          <w:rFonts w:ascii="Times New Roman" w:eastAsia="Calibri" w:hAnsi="Times New Roman" w:cs="Times New Roman"/>
          <w:i/>
          <w:sz w:val="12"/>
          <w:szCs w:val="12"/>
        </w:rPr>
        <w:t>городского поселения Суходол</w:t>
      </w:r>
    </w:p>
    <w:p w:rsidR="00F95152" w:rsidRPr="00F95152" w:rsidRDefault="00F95152" w:rsidP="00F95152">
      <w:pPr>
        <w:tabs>
          <w:tab w:val="left" w:pos="284"/>
        </w:tabs>
        <w:spacing w:after="0" w:line="240" w:lineRule="auto"/>
        <w:jc w:val="right"/>
        <w:rPr>
          <w:rFonts w:ascii="Times New Roman" w:eastAsia="Calibri" w:hAnsi="Times New Roman" w:cs="Times New Roman"/>
          <w:i/>
          <w:sz w:val="12"/>
          <w:szCs w:val="12"/>
        </w:rPr>
      </w:pPr>
      <w:r w:rsidRPr="00F95152">
        <w:rPr>
          <w:rFonts w:ascii="Times New Roman" w:eastAsia="Calibri" w:hAnsi="Times New Roman" w:cs="Times New Roman"/>
          <w:i/>
          <w:sz w:val="12"/>
          <w:szCs w:val="12"/>
        </w:rPr>
        <w:t>муниципального района Сергиевский</w:t>
      </w:r>
    </w:p>
    <w:p w:rsidR="00F95152" w:rsidRPr="00F95152" w:rsidRDefault="00F95152" w:rsidP="00F95152">
      <w:pPr>
        <w:tabs>
          <w:tab w:val="left" w:pos="284"/>
        </w:tabs>
        <w:spacing w:after="0" w:line="240" w:lineRule="auto"/>
        <w:jc w:val="right"/>
        <w:rPr>
          <w:rFonts w:ascii="Times New Roman" w:eastAsia="Calibri" w:hAnsi="Times New Roman" w:cs="Times New Roman"/>
          <w:i/>
          <w:sz w:val="12"/>
          <w:szCs w:val="12"/>
        </w:rPr>
      </w:pPr>
      <w:r w:rsidRPr="00F95152">
        <w:rPr>
          <w:rFonts w:ascii="Times New Roman" w:eastAsia="Calibri" w:hAnsi="Times New Roman" w:cs="Times New Roman"/>
          <w:i/>
          <w:sz w:val="12"/>
          <w:szCs w:val="12"/>
        </w:rPr>
        <w:t>Самарской области</w:t>
      </w:r>
    </w:p>
    <w:p w:rsidR="00F95152" w:rsidRPr="00F95152" w:rsidRDefault="00F95152" w:rsidP="00F9515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№38</w:t>
      </w:r>
      <w:r w:rsidRPr="00F95152">
        <w:rPr>
          <w:rFonts w:ascii="Times New Roman" w:eastAsia="Calibri" w:hAnsi="Times New Roman" w:cs="Times New Roman"/>
          <w:i/>
          <w:sz w:val="12"/>
          <w:szCs w:val="12"/>
        </w:rPr>
        <w:t xml:space="preserve"> от 19.12.2018 г.</w:t>
      </w:r>
    </w:p>
    <w:p w:rsidR="00E66701" w:rsidRPr="00F95152" w:rsidRDefault="00F95152" w:rsidP="00F95152">
      <w:pPr>
        <w:tabs>
          <w:tab w:val="left" w:pos="284"/>
        </w:tabs>
        <w:spacing w:after="0" w:line="240" w:lineRule="auto"/>
        <w:jc w:val="center"/>
        <w:rPr>
          <w:rFonts w:ascii="Times New Roman" w:eastAsia="Calibri" w:hAnsi="Times New Roman" w:cs="Times New Roman"/>
          <w:b/>
          <w:sz w:val="12"/>
          <w:szCs w:val="12"/>
        </w:rPr>
      </w:pPr>
      <w:r w:rsidRPr="00F95152">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F95152" w:rsidRPr="00F95152" w:rsidTr="00F95152">
        <w:trPr>
          <w:trHeight w:val="20"/>
        </w:trPr>
        <w:tc>
          <w:tcPr>
            <w:tcW w:w="709"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Код администратора</w:t>
            </w:r>
          </w:p>
        </w:tc>
        <w:tc>
          <w:tcPr>
            <w:tcW w:w="1418"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Код</w:t>
            </w:r>
          </w:p>
        </w:tc>
        <w:tc>
          <w:tcPr>
            <w:tcW w:w="4677"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xml:space="preserve">Наименование </w:t>
            </w:r>
          </w:p>
        </w:tc>
        <w:tc>
          <w:tcPr>
            <w:tcW w:w="709"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F95152">
              <w:rPr>
                <w:rFonts w:ascii="Times New Roman" w:eastAsia="Calibri" w:hAnsi="Times New Roman" w:cs="Times New Roman"/>
                <w:bCs/>
                <w:sz w:val="12"/>
                <w:szCs w:val="12"/>
              </w:rPr>
              <w:t>рублей</w:t>
            </w:r>
          </w:p>
        </w:tc>
      </w:tr>
      <w:tr w:rsidR="00F95152" w:rsidRPr="00F95152" w:rsidTr="00F95152">
        <w:trPr>
          <w:trHeight w:val="20"/>
        </w:trPr>
        <w:tc>
          <w:tcPr>
            <w:tcW w:w="709"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1418"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01 00 00 00 00 0000 000</w:t>
            </w:r>
          </w:p>
        </w:tc>
        <w:tc>
          <w:tcPr>
            <w:tcW w:w="4677"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484</w:t>
            </w:r>
          </w:p>
        </w:tc>
      </w:tr>
      <w:tr w:rsidR="00F95152" w:rsidRPr="00F95152" w:rsidTr="00F95152">
        <w:trPr>
          <w:trHeight w:val="20"/>
        </w:trPr>
        <w:tc>
          <w:tcPr>
            <w:tcW w:w="709"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1418"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01 03 00 00 00 0000 000</w:t>
            </w:r>
          </w:p>
        </w:tc>
        <w:tc>
          <w:tcPr>
            <w:tcW w:w="4677"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w:t>
            </w:r>
          </w:p>
        </w:tc>
      </w:tr>
      <w:tr w:rsidR="00F95152" w:rsidRPr="00F95152" w:rsidTr="00F95152">
        <w:trPr>
          <w:trHeight w:val="20"/>
        </w:trPr>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1418"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01 03 01 00 00 0000 700</w:t>
            </w:r>
          </w:p>
        </w:tc>
        <w:tc>
          <w:tcPr>
            <w:tcW w:w="4677"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1418"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01 03 01 00 13 0000 710</w:t>
            </w:r>
          </w:p>
        </w:tc>
        <w:tc>
          <w:tcPr>
            <w:tcW w:w="4677"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w:t>
            </w:r>
          </w:p>
        </w:tc>
      </w:tr>
      <w:tr w:rsidR="00F95152" w:rsidRPr="00F95152" w:rsidTr="00F95152">
        <w:trPr>
          <w:trHeight w:val="20"/>
        </w:trPr>
        <w:tc>
          <w:tcPr>
            <w:tcW w:w="709"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1418"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01 05 00 00 00 0000 000</w:t>
            </w:r>
          </w:p>
        </w:tc>
        <w:tc>
          <w:tcPr>
            <w:tcW w:w="4677"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484</w:t>
            </w:r>
          </w:p>
        </w:tc>
      </w:tr>
      <w:tr w:rsidR="00F95152" w:rsidRPr="00F95152" w:rsidTr="00F95152">
        <w:trPr>
          <w:trHeight w:val="20"/>
        </w:trPr>
        <w:tc>
          <w:tcPr>
            <w:tcW w:w="709"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1418"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01 05 00 00 00 0000 500</w:t>
            </w:r>
          </w:p>
        </w:tc>
        <w:tc>
          <w:tcPr>
            <w:tcW w:w="4677"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-96262</w:t>
            </w:r>
          </w:p>
        </w:tc>
      </w:tr>
      <w:tr w:rsidR="00F95152" w:rsidRPr="00F95152" w:rsidTr="00F95152">
        <w:trPr>
          <w:trHeight w:val="20"/>
        </w:trPr>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1418"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01 05 02 00 00 0000 500</w:t>
            </w:r>
          </w:p>
        </w:tc>
        <w:tc>
          <w:tcPr>
            <w:tcW w:w="4677"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Увеличение прочих остатков средств бюджетов</w:t>
            </w:r>
          </w:p>
        </w:tc>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-96262</w:t>
            </w:r>
          </w:p>
        </w:tc>
      </w:tr>
      <w:tr w:rsidR="00F95152" w:rsidRPr="00F95152" w:rsidTr="00F95152">
        <w:trPr>
          <w:trHeight w:val="20"/>
        </w:trPr>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1418"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01 05 02 01 00 0000 510</w:t>
            </w:r>
          </w:p>
        </w:tc>
        <w:tc>
          <w:tcPr>
            <w:tcW w:w="4677"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-96262</w:t>
            </w:r>
          </w:p>
        </w:tc>
      </w:tr>
      <w:tr w:rsidR="00F95152" w:rsidRPr="00F95152" w:rsidTr="00F95152">
        <w:trPr>
          <w:trHeight w:val="20"/>
        </w:trPr>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1418"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01 05 02 01 13 0000 510</w:t>
            </w:r>
          </w:p>
        </w:tc>
        <w:tc>
          <w:tcPr>
            <w:tcW w:w="4677"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-96262</w:t>
            </w:r>
          </w:p>
        </w:tc>
      </w:tr>
      <w:tr w:rsidR="00F95152" w:rsidRPr="00F95152" w:rsidTr="00F95152">
        <w:trPr>
          <w:trHeight w:val="20"/>
        </w:trPr>
        <w:tc>
          <w:tcPr>
            <w:tcW w:w="709"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418</w:t>
            </w:r>
          </w:p>
        </w:tc>
        <w:tc>
          <w:tcPr>
            <w:tcW w:w="1418"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01 05 00 00 00 0000 600</w:t>
            </w:r>
          </w:p>
        </w:tc>
        <w:tc>
          <w:tcPr>
            <w:tcW w:w="4677" w:type="dxa"/>
            <w:hideMark/>
          </w:tcPr>
          <w:p w:rsidR="00F95152" w:rsidRPr="00F95152" w:rsidRDefault="00F95152" w:rsidP="00F95152">
            <w:pPr>
              <w:tabs>
                <w:tab w:val="left" w:pos="284"/>
              </w:tabs>
              <w:rPr>
                <w:rFonts w:ascii="Times New Roman" w:eastAsia="Calibri" w:hAnsi="Times New Roman" w:cs="Times New Roman"/>
                <w:bCs/>
                <w:sz w:val="12"/>
                <w:szCs w:val="12"/>
              </w:rPr>
            </w:pPr>
            <w:r w:rsidRPr="00F95152">
              <w:rPr>
                <w:rFonts w:ascii="Times New Roman" w:eastAsia="Calibri" w:hAnsi="Times New Roman" w:cs="Times New Roman"/>
                <w:bCs/>
                <w:sz w:val="12"/>
                <w:szCs w:val="12"/>
              </w:rPr>
              <w:t>Уменьшение остатков средств бюджетов</w:t>
            </w:r>
          </w:p>
        </w:tc>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96746</w:t>
            </w:r>
          </w:p>
        </w:tc>
      </w:tr>
      <w:tr w:rsidR="00F95152" w:rsidRPr="00F95152" w:rsidTr="00F95152">
        <w:trPr>
          <w:trHeight w:val="20"/>
        </w:trPr>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1418"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01 05 02 00 00 0000 600</w:t>
            </w:r>
          </w:p>
        </w:tc>
        <w:tc>
          <w:tcPr>
            <w:tcW w:w="4677"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Уменьшение прочих остатков средств бюджетов</w:t>
            </w:r>
          </w:p>
        </w:tc>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96746</w:t>
            </w:r>
          </w:p>
        </w:tc>
      </w:tr>
      <w:tr w:rsidR="00F95152" w:rsidRPr="00F95152" w:rsidTr="00F95152">
        <w:trPr>
          <w:trHeight w:val="20"/>
        </w:trPr>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1418"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01 05 02 01 00 0000 610</w:t>
            </w:r>
          </w:p>
        </w:tc>
        <w:tc>
          <w:tcPr>
            <w:tcW w:w="4677"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96746</w:t>
            </w:r>
          </w:p>
        </w:tc>
      </w:tr>
      <w:tr w:rsidR="00F95152" w:rsidRPr="00F95152" w:rsidTr="00F95152">
        <w:trPr>
          <w:trHeight w:val="20"/>
        </w:trPr>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418</w:t>
            </w:r>
          </w:p>
        </w:tc>
        <w:tc>
          <w:tcPr>
            <w:tcW w:w="1418" w:type="dxa"/>
            <w:noWrap/>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01 05 02 01 13 0000 610</w:t>
            </w:r>
          </w:p>
        </w:tc>
        <w:tc>
          <w:tcPr>
            <w:tcW w:w="4677"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709" w:type="dxa"/>
            <w:hideMark/>
          </w:tcPr>
          <w:p w:rsidR="00F95152" w:rsidRPr="00F95152" w:rsidRDefault="00F95152" w:rsidP="00F95152">
            <w:pPr>
              <w:tabs>
                <w:tab w:val="left" w:pos="284"/>
              </w:tabs>
              <w:rPr>
                <w:rFonts w:ascii="Times New Roman" w:eastAsia="Calibri" w:hAnsi="Times New Roman" w:cs="Times New Roman"/>
                <w:sz w:val="12"/>
                <w:szCs w:val="12"/>
              </w:rPr>
            </w:pPr>
            <w:r w:rsidRPr="00F95152">
              <w:rPr>
                <w:rFonts w:ascii="Times New Roman" w:eastAsia="Calibri" w:hAnsi="Times New Roman" w:cs="Times New Roman"/>
                <w:sz w:val="12"/>
                <w:szCs w:val="12"/>
              </w:rPr>
              <w:t>96746</w:t>
            </w:r>
          </w:p>
        </w:tc>
      </w:tr>
    </w:tbl>
    <w:p w:rsidR="00900C5F" w:rsidRPr="00900C5F" w:rsidRDefault="00900C5F" w:rsidP="00900C5F">
      <w:pPr>
        <w:tabs>
          <w:tab w:val="left" w:pos="284"/>
          <w:tab w:val="left" w:pos="3828"/>
        </w:tabs>
        <w:spacing w:after="0" w:line="240" w:lineRule="auto"/>
        <w:jc w:val="center"/>
        <w:rPr>
          <w:rFonts w:ascii="Times New Roman" w:eastAsia="Calibri" w:hAnsi="Times New Roman" w:cs="Times New Roman"/>
          <w:b/>
          <w:sz w:val="12"/>
          <w:szCs w:val="12"/>
        </w:rPr>
      </w:pPr>
      <w:r w:rsidRPr="00900C5F">
        <w:rPr>
          <w:rFonts w:ascii="Times New Roman" w:eastAsia="Calibri" w:hAnsi="Times New Roman" w:cs="Times New Roman"/>
          <w:b/>
          <w:sz w:val="12"/>
          <w:szCs w:val="12"/>
        </w:rPr>
        <w:lastRenderedPageBreak/>
        <w:t>СОБРАНИЕ ПРЕДСТАВИТЕЛЕЙ</w:t>
      </w:r>
    </w:p>
    <w:p w:rsidR="00900C5F" w:rsidRPr="00900C5F" w:rsidRDefault="00900C5F" w:rsidP="00900C5F">
      <w:pPr>
        <w:tabs>
          <w:tab w:val="left" w:pos="284"/>
          <w:tab w:val="left" w:pos="3828"/>
        </w:tabs>
        <w:spacing w:after="0" w:line="240" w:lineRule="auto"/>
        <w:jc w:val="center"/>
        <w:rPr>
          <w:rFonts w:ascii="Times New Roman" w:eastAsia="Calibri" w:hAnsi="Times New Roman" w:cs="Times New Roman"/>
          <w:b/>
          <w:sz w:val="12"/>
          <w:szCs w:val="12"/>
        </w:rPr>
      </w:pPr>
      <w:r w:rsidRPr="00900C5F">
        <w:rPr>
          <w:rFonts w:ascii="Times New Roman" w:eastAsia="Calibri" w:hAnsi="Times New Roman" w:cs="Times New Roman"/>
          <w:b/>
          <w:sz w:val="12"/>
          <w:szCs w:val="12"/>
        </w:rPr>
        <w:t>СЕЛЬСКОГО ПОСЕЛЕНИЯ ЧЕРНОВКА</w:t>
      </w:r>
    </w:p>
    <w:p w:rsidR="00900C5F" w:rsidRPr="00900C5F" w:rsidRDefault="00900C5F" w:rsidP="00900C5F">
      <w:pPr>
        <w:tabs>
          <w:tab w:val="left" w:pos="284"/>
          <w:tab w:val="left" w:pos="3828"/>
        </w:tabs>
        <w:spacing w:after="0" w:line="240" w:lineRule="auto"/>
        <w:jc w:val="center"/>
        <w:rPr>
          <w:rFonts w:ascii="Times New Roman" w:eastAsia="Calibri" w:hAnsi="Times New Roman" w:cs="Times New Roman"/>
          <w:b/>
          <w:sz w:val="12"/>
          <w:szCs w:val="12"/>
        </w:rPr>
      </w:pPr>
      <w:r w:rsidRPr="00900C5F">
        <w:rPr>
          <w:rFonts w:ascii="Times New Roman" w:eastAsia="Calibri" w:hAnsi="Times New Roman" w:cs="Times New Roman"/>
          <w:b/>
          <w:sz w:val="12"/>
          <w:szCs w:val="12"/>
        </w:rPr>
        <w:t>МУНИЦИПАЛЬНОГО РАЙОНА СЕРГИЕВСКИЙ</w:t>
      </w:r>
    </w:p>
    <w:p w:rsidR="00900C5F" w:rsidRPr="00900C5F" w:rsidRDefault="00900C5F" w:rsidP="00900C5F">
      <w:pPr>
        <w:tabs>
          <w:tab w:val="left" w:pos="284"/>
        </w:tabs>
        <w:spacing w:after="0" w:line="240" w:lineRule="auto"/>
        <w:jc w:val="center"/>
        <w:rPr>
          <w:rFonts w:ascii="Times New Roman" w:eastAsia="Calibri" w:hAnsi="Times New Roman" w:cs="Times New Roman"/>
          <w:b/>
          <w:sz w:val="12"/>
          <w:szCs w:val="12"/>
        </w:rPr>
      </w:pPr>
      <w:r w:rsidRPr="00900C5F">
        <w:rPr>
          <w:rFonts w:ascii="Times New Roman" w:eastAsia="Calibri" w:hAnsi="Times New Roman" w:cs="Times New Roman"/>
          <w:b/>
          <w:sz w:val="12"/>
          <w:szCs w:val="12"/>
        </w:rPr>
        <w:t>САМАРСКОЙ ОБЛАСТИ</w:t>
      </w:r>
    </w:p>
    <w:p w:rsidR="00900C5F" w:rsidRPr="00900C5F" w:rsidRDefault="00900C5F" w:rsidP="00900C5F">
      <w:pPr>
        <w:tabs>
          <w:tab w:val="left" w:pos="284"/>
        </w:tabs>
        <w:spacing w:after="0" w:line="240" w:lineRule="auto"/>
        <w:jc w:val="center"/>
        <w:rPr>
          <w:rFonts w:ascii="Times New Roman" w:eastAsia="Calibri" w:hAnsi="Times New Roman" w:cs="Times New Roman"/>
          <w:sz w:val="12"/>
          <w:szCs w:val="12"/>
        </w:rPr>
      </w:pPr>
    </w:p>
    <w:p w:rsidR="00900C5F" w:rsidRPr="00900C5F" w:rsidRDefault="00900C5F" w:rsidP="00900C5F">
      <w:pPr>
        <w:tabs>
          <w:tab w:val="left" w:pos="284"/>
        </w:tabs>
        <w:spacing w:after="0" w:line="240" w:lineRule="auto"/>
        <w:jc w:val="center"/>
        <w:rPr>
          <w:rFonts w:ascii="Times New Roman" w:eastAsia="Calibri" w:hAnsi="Times New Roman" w:cs="Times New Roman"/>
          <w:sz w:val="12"/>
          <w:szCs w:val="12"/>
        </w:rPr>
      </w:pPr>
      <w:r w:rsidRPr="00900C5F">
        <w:rPr>
          <w:rFonts w:ascii="Times New Roman" w:eastAsia="Calibri" w:hAnsi="Times New Roman" w:cs="Times New Roman"/>
          <w:sz w:val="12"/>
          <w:szCs w:val="12"/>
        </w:rPr>
        <w:t>РЕШЕНИЕ</w:t>
      </w:r>
    </w:p>
    <w:p w:rsidR="00900C5F" w:rsidRPr="00900C5F" w:rsidRDefault="00900C5F" w:rsidP="00900C5F">
      <w:pPr>
        <w:tabs>
          <w:tab w:val="left" w:pos="284"/>
        </w:tabs>
        <w:spacing w:after="0" w:line="240" w:lineRule="auto"/>
        <w:jc w:val="center"/>
        <w:rPr>
          <w:rFonts w:ascii="Times New Roman" w:eastAsia="Calibri" w:hAnsi="Times New Roman" w:cs="Times New Roman"/>
          <w:sz w:val="12"/>
          <w:szCs w:val="12"/>
        </w:rPr>
      </w:pPr>
      <w:r w:rsidRPr="00900C5F">
        <w:rPr>
          <w:rFonts w:ascii="Times New Roman" w:eastAsia="Calibri" w:hAnsi="Times New Roman" w:cs="Times New Roman"/>
          <w:sz w:val="12"/>
          <w:szCs w:val="12"/>
        </w:rPr>
        <w:t>19 декабря 2018г.                                                                                                                                                                                                                    №34</w:t>
      </w:r>
    </w:p>
    <w:p w:rsidR="00900C5F" w:rsidRPr="00900C5F" w:rsidRDefault="00900C5F" w:rsidP="00900C5F">
      <w:pPr>
        <w:tabs>
          <w:tab w:val="left" w:pos="284"/>
        </w:tabs>
        <w:spacing w:after="0" w:line="240" w:lineRule="auto"/>
        <w:jc w:val="center"/>
        <w:rPr>
          <w:rFonts w:ascii="Times New Roman" w:eastAsia="Calibri" w:hAnsi="Times New Roman" w:cs="Times New Roman"/>
          <w:b/>
          <w:sz w:val="12"/>
          <w:szCs w:val="12"/>
        </w:rPr>
      </w:pPr>
      <w:r w:rsidRPr="00900C5F">
        <w:rPr>
          <w:rFonts w:ascii="Times New Roman" w:eastAsia="Calibri" w:hAnsi="Times New Roman" w:cs="Times New Roman"/>
          <w:b/>
          <w:sz w:val="12"/>
          <w:szCs w:val="12"/>
        </w:rPr>
        <w:t xml:space="preserve">О внесении изменений и дополнений в бюджет </w:t>
      </w:r>
    </w:p>
    <w:p w:rsidR="00900C5F" w:rsidRPr="00900C5F" w:rsidRDefault="00900C5F" w:rsidP="00900C5F">
      <w:pPr>
        <w:tabs>
          <w:tab w:val="left" w:pos="284"/>
        </w:tabs>
        <w:spacing w:after="0" w:line="240" w:lineRule="auto"/>
        <w:jc w:val="center"/>
        <w:rPr>
          <w:rFonts w:ascii="Times New Roman" w:eastAsia="Calibri" w:hAnsi="Times New Roman" w:cs="Times New Roman"/>
          <w:b/>
          <w:sz w:val="12"/>
          <w:szCs w:val="12"/>
        </w:rPr>
      </w:pPr>
      <w:r w:rsidRPr="00900C5F">
        <w:rPr>
          <w:rFonts w:ascii="Times New Roman" w:eastAsia="Calibri" w:hAnsi="Times New Roman" w:cs="Times New Roman"/>
          <w:b/>
          <w:sz w:val="12"/>
          <w:szCs w:val="12"/>
        </w:rPr>
        <w:t>сельского  поселения  Черновка на 2018 год и на плановый период 2019 и 2020 годов</w:t>
      </w:r>
    </w:p>
    <w:p w:rsidR="00900C5F" w:rsidRPr="00900C5F" w:rsidRDefault="00900C5F" w:rsidP="00900C5F">
      <w:pPr>
        <w:tabs>
          <w:tab w:val="left" w:pos="284"/>
        </w:tabs>
        <w:spacing w:after="0" w:line="240" w:lineRule="auto"/>
        <w:jc w:val="center"/>
        <w:rPr>
          <w:rFonts w:ascii="Times New Roman" w:eastAsia="Calibri" w:hAnsi="Times New Roman" w:cs="Times New Roman"/>
          <w:b/>
          <w:sz w:val="12"/>
          <w:szCs w:val="12"/>
        </w:rPr>
      </w:pPr>
    </w:p>
    <w:p w:rsidR="00900C5F" w:rsidRPr="00900C5F" w:rsidRDefault="00900C5F" w:rsidP="00900C5F">
      <w:pPr>
        <w:tabs>
          <w:tab w:val="left" w:pos="284"/>
        </w:tabs>
        <w:spacing w:after="0" w:line="240" w:lineRule="auto"/>
        <w:ind w:firstLine="284"/>
        <w:jc w:val="both"/>
        <w:rPr>
          <w:rFonts w:ascii="Times New Roman" w:eastAsia="Calibri" w:hAnsi="Times New Roman" w:cs="Times New Roman"/>
          <w:sz w:val="12"/>
          <w:szCs w:val="12"/>
        </w:rPr>
      </w:pPr>
      <w:r w:rsidRPr="00900C5F">
        <w:rPr>
          <w:rFonts w:ascii="Times New Roman" w:eastAsia="Calibri" w:hAnsi="Times New Roman" w:cs="Times New Roman"/>
          <w:sz w:val="12"/>
          <w:szCs w:val="12"/>
        </w:rPr>
        <w:t>Принято Собранием  Представителей сельского  поселения  Черновка муниципального района Сергиевский</w:t>
      </w:r>
    </w:p>
    <w:p w:rsidR="00CB7765" w:rsidRPr="00CB7765" w:rsidRDefault="00CB7765" w:rsidP="00CB7765">
      <w:pPr>
        <w:tabs>
          <w:tab w:val="left" w:pos="284"/>
        </w:tabs>
        <w:spacing w:after="0" w:line="240" w:lineRule="auto"/>
        <w:ind w:firstLine="284"/>
        <w:jc w:val="both"/>
        <w:rPr>
          <w:rFonts w:ascii="Times New Roman" w:eastAsia="Calibri" w:hAnsi="Times New Roman" w:cs="Times New Roman"/>
          <w:sz w:val="12"/>
          <w:szCs w:val="12"/>
        </w:rPr>
      </w:pPr>
      <w:proofErr w:type="gramStart"/>
      <w:r w:rsidRPr="00CB7765">
        <w:rPr>
          <w:rFonts w:ascii="Times New Roman" w:eastAsia="Calibri" w:hAnsi="Times New Roman" w:cs="Times New Roman"/>
          <w:sz w:val="12"/>
          <w:szCs w:val="12"/>
        </w:rPr>
        <w:t>Рассмотрев представленный Администрацией сельского поселения Черновка бюджет сельского</w:t>
      </w:r>
      <w:proofErr w:type="gramEnd"/>
      <w:r w:rsidRPr="00CB7765">
        <w:rPr>
          <w:rFonts w:ascii="Times New Roman" w:eastAsia="Calibri" w:hAnsi="Times New Roman" w:cs="Times New Roman"/>
          <w:sz w:val="12"/>
          <w:szCs w:val="12"/>
        </w:rPr>
        <w:t xml:space="preserve"> поселения Черновка на 2018 год и на плановый период 2019 и 2020 годов, Собрание представителей сельского поселения Черновка.</w:t>
      </w:r>
    </w:p>
    <w:p w:rsidR="00CB7765" w:rsidRPr="00CB7765" w:rsidRDefault="00CB7765" w:rsidP="00CB7765">
      <w:pPr>
        <w:tabs>
          <w:tab w:val="left" w:pos="284"/>
        </w:tabs>
        <w:spacing w:after="0" w:line="240" w:lineRule="auto"/>
        <w:ind w:firstLine="284"/>
        <w:jc w:val="both"/>
        <w:rPr>
          <w:rFonts w:ascii="Times New Roman" w:eastAsia="Calibri" w:hAnsi="Times New Roman" w:cs="Times New Roman"/>
          <w:b/>
          <w:sz w:val="12"/>
          <w:szCs w:val="12"/>
        </w:rPr>
      </w:pPr>
      <w:r w:rsidRPr="00CB7765">
        <w:rPr>
          <w:rFonts w:ascii="Times New Roman" w:eastAsia="Calibri" w:hAnsi="Times New Roman" w:cs="Times New Roman"/>
          <w:b/>
          <w:sz w:val="12"/>
          <w:szCs w:val="12"/>
        </w:rPr>
        <w:t>РЕШИЛО:</w:t>
      </w:r>
    </w:p>
    <w:p w:rsidR="00CB7765" w:rsidRPr="00CB7765" w:rsidRDefault="00CB7765" w:rsidP="00CB77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B7765">
        <w:rPr>
          <w:rFonts w:ascii="Times New Roman" w:eastAsia="Calibri" w:hAnsi="Times New Roman" w:cs="Times New Roman"/>
          <w:sz w:val="12"/>
          <w:szCs w:val="12"/>
        </w:rPr>
        <w:t>Внести в решение Собрания Представителей сельского поселения Черновка от  27. 12.2017г.  № 35 «О бюджете сельского поселения Черновка на 2018 год и плановый период 2019 и 2020 годов» следующие изменения и дополнения:</w:t>
      </w:r>
    </w:p>
    <w:p w:rsidR="00CB7765" w:rsidRPr="00CB7765" w:rsidRDefault="00CB7765" w:rsidP="00CB77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B7765">
        <w:rPr>
          <w:rFonts w:ascii="Times New Roman" w:eastAsia="Calibri" w:hAnsi="Times New Roman" w:cs="Times New Roman"/>
          <w:sz w:val="12"/>
          <w:szCs w:val="12"/>
        </w:rPr>
        <w:t>В статье 1 пункт    сумму «8 734» заменить суммой «8 816»;</w:t>
      </w:r>
    </w:p>
    <w:p w:rsidR="00CB7765" w:rsidRPr="00CB7765" w:rsidRDefault="00CB7765" w:rsidP="00CB7765">
      <w:pPr>
        <w:tabs>
          <w:tab w:val="left" w:pos="284"/>
        </w:tabs>
        <w:spacing w:after="0" w:line="240" w:lineRule="auto"/>
        <w:ind w:firstLine="284"/>
        <w:jc w:val="both"/>
        <w:rPr>
          <w:rFonts w:ascii="Times New Roman" w:eastAsia="Calibri" w:hAnsi="Times New Roman" w:cs="Times New Roman"/>
          <w:sz w:val="12"/>
          <w:szCs w:val="12"/>
        </w:rPr>
      </w:pPr>
      <w:r w:rsidRPr="00CB7765">
        <w:rPr>
          <w:rFonts w:ascii="Times New Roman" w:eastAsia="Calibri" w:hAnsi="Times New Roman" w:cs="Times New Roman"/>
          <w:sz w:val="12"/>
          <w:szCs w:val="12"/>
        </w:rPr>
        <w:t>сумму «9 191» заменить суммой «9 191».</w:t>
      </w:r>
    </w:p>
    <w:p w:rsidR="00CB7765" w:rsidRPr="00CB7765" w:rsidRDefault="00CB7765" w:rsidP="00CB7765">
      <w:pPr>
        <w:tabs>
          <w:tab w:val="left" w:pos="284"/>
        </w:tabs>
        <w:spacing w:after="0" w:line="240" w:lineRule="auto"/>
        <w:ind w:firstLine="284"/>
        <w:jc w:val="both"/>
        <w:rPr>
          <w:rFonts w:ascii="Times New Roman" w:eastAsia="Calibri" w:hAnsi="Times New Roman" w:cs="Times New Roman"/>
          <w:sz w:val="12"/>
          <w:szCs w:val="12"/>
        </w:rPr>
      </w:pPr>
      <w:r w:rsidRPr="00CB7765">
        <w:rPr>
          <w:rFonts w:ascii="Times New Roman" w:eastAsia="Calibri" w:hAnsi="Times New Roman" w:cs="Times New Roman"/>
          <w:sz w:val="12"/>
          <w:szCs w:val="12"/>
        </w:rPr>
        <w:t>сумму «457» заменить суммой «375».</w:t>
      </w:r>
    </w:p>
    <w:p w:rsidR="00CB7765" w:rsidRPr="00CB7765" w:rsidRDefault="00CB7765" w:rsidP="00CB77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CB7765">
        <w:rPr>
          <w:rFonts w:ascii="Times New Roman" w:eastAsia="Calibri" w:hAnsi="Times New Roman" w:cs="Times New Roman"/>
          <w:sz w:val="12"/>
          <w:szCs w:val="12"/>
        </w:rPr>
        <w:t>В статье 4 сумму «3 638» заменить суммой «3 681».</w:t>
      </w:r>
    </w:p>
    <w:p w:rsidR="00CB7765" w:rsidRPr="00CB7765" w:rsidRDefault="00CB7765" w:rsidP="00CB77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CB7765">
        <w:rPr>
          <w:rFonts w:ascii="Times New Roman" w:eastAsia="Calibri" w:hAnsi="Times New Roman" w:cs="Times New Roman"/>
          <w:sz w:val="12"/>
          <w:szCs w:val="12"/>
        </w:rPr>
        <w:t>В статье 5 сумму «3 638» заменить суммой «3 681».</w:t>
      </w:r>
    </w:p>
    <w:p w:rsidR="00CB7765" w:rsidRPr="00CB7765" w:rsidRDefault="00CB7765" w:rsidP="00CB77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CB7765">
        <w:rPr>
          <w:rFonts w:ascii="Times New Roman" w:eastAsia="Calibri" w:hAnsi="Times New Roman" w:cs="Times New Roman"/>
          <w:sz w:val="12"/>
          <w:szCs w:val="12"/>
        </w:rPr>
        <w:t>В статье 8 сумму «10» заменить суммой «1».</w:t>
      </w:r>
    </w:p>
    <w:p w:rsidR="00CB7765" w:rsidRPr="00CB7765" w:rsidRDefault="00CB7765" w:rsidP="00CB77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CB7765">
        <w:rPr>
          <w:rFonts w:ascii="Times New Roman" w:eastAsia="Calibri" w:hAnsi="Times New Roman" w:cs="Times New Roman"/>
          <w:sz w:val="12"/>
          <w:szCs w:val="12"/>
        </w:rPr>
        <w:t>В статье 9 сумму «834» заменить суммой «885».</w:t>
      </w:r>
    </w:p>
    <w:p w:rsidR="00CB7765" w:rsidRPr="00CB7765" w:rsidRDefault="00CB7765" w:rsidP="00CB776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1.6. </w:t>
      </w:r>
      <w:r w:rsidRPr="00CB7765">
        <w:rPr>
          <w:rFonts w:ascii="Times New Roman" w:eastAsia="Calibri" w:hAnsi="Times New Roman" w:cs="Times New Roman"/>
          <w:sz w:val="12"/>
          <w:szCs w:val="12"/>
        </w:rPr>
        <w:t xml:space="preserve">Приложения 4, 6, 8 изложить </w:t>
      </w:r>
      <w:r>
        <w:rPr>
          <w:rFonts w:ascii="Times New Roman" w:eastAsia="Calibri" w:hAnsi="Times New Roman" w:cs="Times New Roman"/>
          <w:sz w:val="12"/>
          <w:szCs w:val="12"/>
        </w:rPr>
        <w:t>в новой редакции (прилагаются).</w:t>
      </w:r>
    </w:p>
    <w:p w:rsidR="00CB7765" w:rsidRPr="00CB7765" w:rsidRDefault="00CB7765" w:rsidP="00CB7765">
      <w:pPr>
        <w:tabs>
          <w:tab w:val="left" w:pos="284"/>
        </w:tabs>
        <w:spacing w:after="0" w:line="240" w:lineRule="auto"/>
        <w:ind w:firstLine="284"/>
        <w:jc w:val="both"/>
        <w:rPr>
          <w:rFonts w:ascii="Times New Roman" w:eastAsia="Calibri" w:hAnsi="Times New Roman" w:cs="Times New Roman"/>
          <w:sz w:val="12"/>
          <w:szCs w:val="12"/>
        </w:rPr>
      </w:pPr>
      <w:r w:rsidRPr="00CB7765">
        <w:rPr>
          <w:rFonts w:ascii="Times New Roman" w:eastAsia="Calibri" w:hAnsi="Times New Roman" w:cs="Times New Roman"/>
          <w:sz w:val="12"/>
          <w:szCs w:val="12"/>
        </w:rPr>
        <w:t>2.   Настоящее решение опубликовать в газете «Сергиевский вестник».</w:t>
      </w:r>
    </w:p>
    <w:p w:rsidR="00CB7765" w:rsidRPr="00CB7765" w:rsidRDefault="00CB7765" w:rsidP="00CB7765">
      <w:pPr>
        <w:tabs>
          <w:tab w:val="left" w:pos="284"/>
        </w:tabs>
        <w:spacing w:after="0" w:line="240" w:lineRule="auto"/>
        <w:ind w:firstLine="284"/>
        <w:jc w:val="both"/>
        <w:rPr>
          <w:rFonts w:ascii="Times New Roman" w:eastAsia="Calibri" w:hAnsi="Times New Roman" w:cs="Times New Roman"/>
          <w:sz w:val="12"/>
          <w:szCs w:val="12"/>
        </w:rPr>
      </w:pPr>
      <w:r w:rsidRPr="00CB7765">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B7765" w:rsidRPr="00CB7765" w:rsidRDefault="00CB7765" w:rsidP="00CB7765">
      <w:pPr>
        <w:tabs>
          <w:tab w:val="left" w:pos="284"/>
        </w:tabs>
        <w:spacing w:after="0" w:line="240" w:lineRule="auto"/>
        <w:jc w:val="right"/>
        <w:rPr>
          <w:rFonts w:ascii="Times New Roman" w:eastAsia="Calibri" w:hAnsi="Times New Roman" w:cs="Times New Roman"/>
          <w:sz w:val="12"/>
          <w:szCs w:val="12"/>
        </w:rPr>
      </w:pPr>
      <w:r w:rsidRPr="00CB7765">
        <w:rPr>
          <w:rFonts w:ascii="Times New Roman" w:eastAsia="Calibri" w:hAnsi="Times New Roman" w:cs="Times New Roman"/>
          <w:sz w:val="12"/>
          <w:szCs w:val="12"/>
        </w:rPr>
        <w:t>Председатель собрания представителей</w:t>
      </w:r>
    </w:p>
    <w:p w:rsidR="00CB7765" w:rsidRPr="00CB7765" w:rsidRDefault="00CB7765" w:rsidP="00CB7765">
      <w:pPr>
        <w:tabs>
          <w:tab w:val="left" w:pos="284"/>
        </w:tabs>
        <w:spacing w:after="0" w:line="240" w:lineRule="auto"/>
        <w:jc w:val="right"/>
        <w:rPr>
          <w:rFonts w:ascii="Times New Roman" w:eastAsia="Calibri" w:hAnsi="Times New Roman" w:cs="Times New Roman"/>
          <w:sz w:val="12"/>
          <w:szCs w:val="12"/>
        </w:rPr>
      </w:pPr>
      <w:r w:rsidRPr="00CB7765">
        <w:rPr>
          <w:rFonts w:ascii="Times New Roman" w:eastAsia="Calibri" w:hAnsi="Times New Roman" w:cs="Times New Roman"/>
          <w:sz w:val="12"/>
          <w:szCs w:val="12"/>
        </w:rPr>
        <w:t>сельского поселения Черновка</w:t>
      </w:r>
    </w:p>
    <w:p w:rsidR="00CB7765" w:rsidRDefault="00CB7765" w:rsidP="00CB7765">
      <w:pPr>
        <w:tabs>
          <w:tab w:val="left" w:pos="284"/>
        </w:tabs>
        <w:spacing w:after="0" w:line="240" w:lineRule="auto"/>
        <w:jc w:val="right"/>
        <w:rPr>
          <w:rFonts w:ascii="Times New Roman" w:eastAsia="Calibri" w:hAnsi="Times New Roman" w:cs="Times New Roman"/>
          <w:sz w:val="12"/>
          <w:szCs w:val="12"/>
        </w:rPr>
      </w:pPr>
      <w:r w:rsidRPr="00CB7765">
        <w:rPr>
          <w:rFonts w:ascii="Times New Roman" w:eastAsia="Calibri" w:hAnsi="Times New Roman" w:cs="Times New Roman"/>
          <w:sz w:val="12"/>
          <w:szCs w:val="12"/>
        </w:rPr>
        <w:t>муниципального района Сергиевский</w:t>
      </w:r>
    </w:p>
    <w:p w:rsidR="00CB7765" w:rsidRPr="00CB7765" w:rsidRDefault="00CB7765" w:rsidP="00CB7765">
      <w:pPr>
        <w:tabs>
          <w:tab w:val="left" w:pos="284"/>
        </w:tabs>
        <w:spacing w:after="0" w:line="240" w:lineRule="auto"/>
        <w:jc w:val="right"/>
        <w:rPr>
          <w:rFonts w:ascii="Times New Roman" w:eastAsia="Calibri" w:hAnsi="Times New Roman" w:cs="Times New Roman"/>
          <w:sz w:val="12"/>
          <w:szCs w:val="12"/>
        </w:rPr>
      </w:pPr>
      <w:r w:rsidRPr="00CB7765">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CB7765">
        <w:rPr>
          <w:rFonts w:ascii="Times New Roman" w:eastAsia="Calibri" w:hAnsi="Times New Roman" w:cs="Times New Roman"/>
          <w:sz w:val="12"/>
          <w:szCs w:val="12"/>
        </w:rPr>
        <w:t>Милюкова</w:t>
      </w:r>
    </w:p>
    <w:p w:rsidR="00CB7765" w:rsidRPr="00CB7765" w:rsidRDefault="00CB7765" w:rsidP="00CB7765">
      <w:pPr>
        <w:tabs>
          <w:tab w:val="left" w:pos="284"/>
        </w:tabs>
        <w:spacing w:after="0" w:line="240" w:lineRule="auto"/>
        <w:jc w:val="right"/>
        <w:rPr>
          <w:rFonts w:ascii="Times New Roman" w:eastAsia="Calibri" w:hAnsi="Times New Roman" w:cs="Times New Roman"/>
          <w:sz w:val="12"/>
          <w:szCs w:val="12"/>
        </w:rPr>
      </w:pPr>
    </w:p>
    <w:p w:rsidR="00CB7765" w:rsidRPr="00CB7765" w:rsidRDefault="00CB7765" w:rsidP="00CB7765">
      <w:pPr>
        <w:tabs>
          <w:tab w:val="left" w:pos="284"/>
        </w:tabs>
        <w:spacing w:after="0" w:line="240" w:lineRule="auto"/>
        <w:jc w:val="right"/>
        <w:rPr>
          <w:rFonts w:ascii="Times New Roman" w:eastAsia="Calibri" w:hAnsi="Times New Roman" w:cs="Times New Roman"/>
          <w:sz w:val="12"/>
          <w:szCs w:val="12"/>
        </w:rPr>
      </w:pPr>
      <w:r w:rsidRPr="00CB7765">
        <w:rPr>
          <w:rFonts w:ascii="Times New Roman" w:eastAsia="Calibri" w:hAnsi="Times New Roman" w:cs="Times New Roman"/>
          <w:sz w:val="12"/>
          <w:szCs w:val="12"/>
        </w:rPr>
        <w:t>Глава сельского поселения Черновка</w:t>
      </w:r>
    </w:p>
    <w:p w:rsidR="00CB7765" w:rsidRDefault="00CB7765" w:rsidP="00CB7765">
      <w:pPr>
        <w:tabs>
          <w:tab w:val="left" w:pos="284"/>
        </w:tabs>
        <w:spacing w:after="0" w:line="240" w:lineRule="auto"/>
        <w:jc w:val="right"/>
        <w:rPr>
          <w:rFonts w:ascii="Times New Roman" w:eastAsia="Calibri" w:hAnsi="Times New Roman" w:cs="Times New Roman"/>
          <w:sz w:val="12"/>
          <w:szCs w:val="12"/>
        </w:rPr>
      </w:pPr>
      <w:r w:rsidRPr="00CB7765">
        <w:rPr>
          <w:rFonts w:ascii="Times New Roman" w:eastAsia="Calibri" w:hAnsi="Times New Roman" w:cs="Times New Roman"/>
          <w:sz w:val="12"/>
          <w:szCs w:val="12"/>
        </w:rPr>
        <w:t>муниципального района Сергиевский</w:t>
      </w:r>
    </w:p>
    <w:p w:rsidR="00CA1A1B" w:rsidRDefault="00CB7765" w:rsidP="00CB7765">
      <w:pPr>
        <w:tabs>
          <w:tab w:val="left" w:pos="284"/>
        </w:tabs>
        <w:spacing w:after="0" w:line="240" w:lineRule="auto"/>
        <w:jc w:val="right"/>
        <w:rPr>
          <w:rFonts w:ascii="Times New Roman" w:eastAsia="Calibri" w:hAnsi="Times New Roman" w:cs="Times New Roman"/>
          <w:sz w:val="12"/>
          <w:szCs w:val="12"/>
        </w:rPr>
      </w:pPr>
      <w:r w:rsidRPr="00CB7765">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CB7765">
        <w:rPr>
          <w:rFonts w:ascii="Times New Roman" w:eastAsia="Calibri" w:hAnsi="Times New Roman" w:cs="Times New Roman"/>
          <w:sz w:val="12"/>
          <w:szCs w:val="12"/>
        </w:rPr>
        <w:t>Беляев</w:t>
      </w:r>
    </w:p>
    <w:p w:rsidR="00CB7765" w:rsidRDefault="00CB7765" w:rsidP="00CB7765">
      <w:pPr>
        <w:tabs>
          <w:tab w:val="left" w:pos="284"/>
        </w:tabs>
        <w:spacing w:after="0" w:line="240" w:lineRule="auto"/>
        <w:jc w:val="right"/>
        <w:rPr>
          <w:rFonts w:ascii="Times New Roman" w:eastAsia="Calibri" w:hAnsi="Times New Roman" w:cs="Times New Roman"/>
          <w:sz w:val="12"/>
          <w:szCs w:val="12"/>
        </w:rPr>
      </w:pPr>
    </w:p>
    <w:p w:rsidR="00CB7765" w:rsidRPr="00CB7765" w:rsidRDefault="00CB7765" w:rsidP="00CB7765">
      <w:pPr>
        <w:tabs>
          <w:tab w:val="left" w:pos="284"/>
        </w:tabs>
        <w:spacing w:after="0" w:line="240" w:lineRule="auto"/>
        <w:jc w:val="right"/>
        <w:rPr>
          <w:rFonts w:ascii="Times New Roman" w:eastAsia="Calibri" w:hAnsi="Times New Roman" w:cs="Times New Roman"/>
          <w:i/>
          <w:sz w:val="12"/>
          <w:szCs w:val="12"/>
        </w:rPr>
      </w:pPr>
      <w:r w:rsidRPr="00CB7765">
        <w:rPr>
          <w:rFonts w:ascii="Times New Roman" w:eastAsia="Calibri" w:hAnsi="Times New Roman" w:cs="Times New Roman"/>
          <w:i/>
          <w:sz w:val="12"/>
          <w:szCs w:val="12"/>
        </w:rPr>
        <w:t>Приложение №4</w:t>
      </w:r>
    </w:p>
    <w:p w:rsidR="00CB7765" w:rsidRPr="00CB7765" w:rsidRDefault="00CB7765" w:rsidP="00CB7765">
      <w:pPr>
        <w:tabs>
          <w:tab w:val="left" w:pos="284"/>
        </w:tabs>
        <w:spacing w:after="0" w:line="240" w:lineRule="auto"/>
        <w:jc w:val="right"/>
        <w:rPr>
          <w:rFonts w:ascii="Times New Roman" w:eastAsia="Calibri" w:hAnsi="Times New Roman" w:cs="Times New Roman"/>
          <w:i/>
          <w:sz w:val="12"/>
          <w:szCs w:val="12"/>
        </w:rPr>
      </w:pPr>
      <w:r w:rsidRPr="00CB7765">
        <w:rPr>
          <w:rFonts w:ascii="Times New Roman" w:eastAsia="Calibri" w:hAnsi="Times New Roman" w:cs="Times New Roman"/>
          <w:i/>
          <w:sz w:val="12"/>
          <w:szCs w:val="12"/>
        </w:rPr>
        <w:t>к Решению Собрания Представителей</w:t>
      </w:r>
    </w:p>
    <w:p w:rsidR="00CB7765" w:rsidRPr="00CB7765" w:rsidRDefault="00CB7765" w:rsidP="00CB7765">
      <w:pPr>
        <w:tabs>
          <w:tab w:val="left" w:pos="284"/>
        </w:tabs>
        <w:spacing w:after="0" w:line="240" w:lineRule="auto"/>
        <w:jc w:val="right"/>
        <w:rPr>
          <w:rFonts w:ascii="Times New Roman" w:eastAsia="Calibri" w:hAnsi="Times New Roman" w:cs="Times New Roman"/>
          <w:i/>
          <w:sz w:val="12"/>
          <w:szCs w:val="12"/>
        </w:rPr>
      </w:pPr>
      <w:r w:rsidRPr="00CB7765">
        <w:rPr>
          <w:rFonts w:ascii="Times New Roman" w:eastAsia="Calibri" w:hAnsi="Times New Roman" w:cs="Times New Roman"/>
          <w:i/>
          <w:sz w:val="12"/>
          <w:szCs w:val="12"/>
        </w:rPr>
        <w:t>сельского поселения Черновка</w:t>
      </w:r>
    </w:p>
    <w:p w:rsidR="00CB7765" w:rsidRPr="00CB7765" w:rsidRDefault="00CB7765" w:rsidP="00CB7765">
      <w:pPr>
        <w:tabs>
          <w:tab w:val="left" w:pos="284"/>
        </w:tabs>
        <w:spacing w:after="0" w:line="240" w:lineRule="auto"/>
        <w:jc w:val="right"/>
        <w:rPr>
          <w:rFonts w:ascii="Times New Roman" w:eastAsia="Calibri" w:hAnsi="Times New Roman" w:cs="Times New Roman"/>
          <w:i/>
          <w:sz w:val="12"/>
          <w:szCs w:val="12"/>
        </w:rPr>
      </w:pPr>
      <w:r w:rsidRPr="00CB7765">
        <w:rPr>
          <w:rFonts w:ascii="Times New Roman" w:eastAsia="Calibri" w:hAnsi="Times New Roman" w:cs="Times New Roman"/>
          <w:i/>
          <w:sz w:val="12"/>
          <w:szCs w:val="12"/>
        </w:rPr>
        <w:t>муниципального района Сергиевский</w:t>
      </w:r>
    </w:p>
    <w:p w:rsidR="00CB7765" w:rsidRPr="00CB7765" w:rsidRDefault="00CB7765" w:rsidP="00CB7765">
      <w:pPr>
        <w:tabs>
          <w:tab w:val="left" w:pos="284"/>
        </w:tabs>
        <w:spacing w:after="0" w:line="240" w:lineRule="auto"/>
        <w:jc w:val="right"/>
        <w:rPr>
          <w:rFonts w:ascii="Times New Roman" w:eastAsia="Calibri" w:hAnsi="Times New Roman" w:cs="Times New Roman"/>
          <w:i/>
          <w:sz w:val="12"/>
          <w:szCs w:val="12"/>
        </w:rPr>
      </w:pPr>
      <w:r w:rsidRPr="00CB7765">
        <w:rPr>
          <w:rFonts w:ascii="Times New Roman" w:eastAsia="Calibri" w:hAnsi="Times New Roman" w:cs="Times New Roman"/>
          <w:i/>
          <w:sz w:val="12"/>
          <w:szCs w:val="12"/>
        </w:rPr>
        <w:t>Самарской области</w:t>
      </w:r>
    </w:p>
    <w:p w:rsidR="00CB7765" w:rsidRPr="00CB7765" w:rsidRDefault="00CB7765" w:rsidP="00CB7765">
      <w:pPr>
        <w:tabs>
          <w:tab w:val="left" w:pos="284"/>
        </w:tabs>
        <w:spacing w:after="0" w:line="240" w:lineRule="auto"/>
        <w:jc w:val="right"/>
        <w:rPr>
          <w:rFonts w:ascii="Times New Roman" w:eastAsia="Calibri" w:hAnsi="Times New Roman" w:cs="Times New Roman"/>
          <w:sz w:val="12"/>
          <w:szCs w:val="12"/>
        </w:rPr>
      </w:pPr>
      <w:r w:rsidRPr="00CB7765">
        <w:rPr>
          <w:rFonts w:ascii="Times New Roman" w:eastAsia="Calibri" w:hAnsi="Times New Roman" w:cs="Times New Roman"/>
          <w:i/>
          <w:sz w:val="12"/>
          <w:szCs w:val="12"/>
        </w:rPr>
        <w:t>№34 от 19.12.2018 г.</w:t>
      </w:r>
    </w:p>
    <w:p w:rsidR="00CB7765" w:rsidRPr="00CB7765" w:rsidRDefault="00CB7765" w:rsidP="00CB7765">
      <w:pPr>
        <w:tabs>
          <w:tab w:val="left" w:pos="284"/>
        </w:tabs>
        <w:spacing w:after="0" w:line="240" w:lineRule="auto"/>
        <w:jc w:val="center"/>
        <w:rPr>
          <w:rFonts w:ascii="Times New Roman" w:eastAsia="Calibri" w:hAnsi="Times New Roman" w:cs="Times New Roman"/>
          <w:b/>
          <w:sz w:val="12"/>
          <w:szCs w:val="12"/>
        </w:rPr>
      </w:pPr>
      <w:r w:rsidRPr="00CB7765">
        <w:rPr>
          <w:rFonts w:ascii="Times New Roman" w:eastAsia="Calibri" w:hAnsi="Times New Roman" w:cs="Times New Roman"/>
          <w:b/>
          <w:sz w:val="12"/>
          <w:szCs w:val="12"/>
        </w:rPr>
        <w:t>Ведомственная структура расходов бюджета сельского поселения Черновка муниципального района Сергиевский на 2018 год</w:t>
      </w:r>
    </w:p>
    <w:p w:rsidR="00CB7765" w:rsidRPr="00CB7765" w:rsidRDefault="00CB7765" w:rsidP="00CB7765">
      <w:pPr>
        <w:tabs>
          <w:tab w:val="left" w:pos="284"/>
        </w:tabs>
        <w:spacing w:after="0" w:line="240" w:lineRule="auto"/>
        <w:jc w:val="right"/>
        <w:rPr>
          <w:rFonts w:ascii="Times New Roman" w:eastAsia="Calibri" w:hAnsi="Times New Roman" w:cs="Times New Roman"/>
          <w:sz w:val="12"/>
          <w:szCs w:val="12"/>
        </w:rPr>
      </w:pPr>
      <w:r w:rsidRPr="00CB7765">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2835"/>
        <w:gridCol w:w="426"/>
        <w:gridCol w:w="463"/>
        <w:gridCol w:w="387"/>
        <w:gridCol w:w="425"/>
        <w:gridCol w:w="284"/>
        <w:gridCol w:w="425"/>
        <w:gridCol w:w="567"/>
        <w:gridCol w:w="425"/>
        <w:gridCol w:w="567"/>
        <w:gridCol w:w="709"/>
      </w:tblGrid>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КВСР</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proofErr w:type="spellStart"/>
            <w:r w:rsidRPr="00CB7765">
              <w:rPr>
                <w:rFonts w:ascii="Times New Roman" w:eastAsia="Calibri" w:hAnsi="Times New Roman" w:cs="Times New Roman"/>
                <w:bCs/>
                <w:sz w:val="12"/>
                <w:szCs w:val="12"/>
              </w:rPr>
              <w:t>Рз</w:t>
            </w:r>
            <w:proofErr w:type="spellEnd"/>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proofErr w:type="gramStart"/>
            <w:r w:rsidRPr="00CB7765">
              <w:rPr>
                <w:rFonts w:ascii="Times New Roman" w:eastAsia="Calibri" w:hAnsi="Times New Roman" w:cs="Times New Roman"/>
                <w:bCs/>
                <w:sz w:val="12"/>
                <w:szCs w:val="12"/>
              </w:rPr>
              <w:t>ПР</w:t>
            </w:r>
            <w:proofErr w:type="gramEnd"/>
          </w:p>
        </w:tc>
        <w:tc>
          <w:tcPr>
            <w:tcW w:w="1701" w:type="dxa"/>
            <w:gridSpan w:val="4"/>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ЦСР</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ВР</w:t>
            </w:r>
          </w:p>
        </w:tc>
        <w:tc>
          <w:tcPr>
            <w:tcW w:w="567"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Сумма</w:t>
            </w:r>
          </w:p>
        </w:tc>
        <w:tc>
          <w:tcPr>
            <w:tcW w:w="709" w:type="dxa"/>
            <w:hideMark/>
          </w:tcPr>
          <w:p w:rsidR="00CB7765" w:rsidRPr="00CB7765" w:rsidRDefault="00CB7765" w:rsidP="00CB7765">
            <w:pPr>
              <w:tabs>
                <w:tab w:val="left" w:pos="284"/>
              </w:tabs>
              <w:rPr>
                <w:rFonts w:ascii="Times New Roman" w:eastAsia="Calibri" w:hAnsi="Times New Roman" w:cs="Times New Roman"/>
                <w:bCs/>
                <w:sz w:val="10"/>
                <w:szCs w:val="10"/>
              </w:rPr>
            </w:pPr>
            <w:r w:rsidRPr="00CB7765">
              <w:rPr>
                <w:rFonts w:ascii="Times New Roman" w:eastAsia="Calibri" w:hAnsi="Times New Roman" w:cs="Times New Roman"/>
                <w:bCs/>
                <w:sz w:val="10"/>
                <w:szCs w:val="10"/>
              </w:rPr>
              <w:t xml:space="preserve">в </w:t>
            </w:r>
            <w:proofErr w:type="spellStart"/>
            <w:r w:rsidRPr="00CB7765">
              <w:rPr>
                <w:rFonts w:ascii="Times New Roman" w:eastAsia="Calibri" w:hAnsi="Times New Roman" w:cs="Times New Roman"/>
                <w:bCs/>
                <w:sz w:val="10"/>
                <w:szCs w:val="10"/>
              </w:rPr>
              <w:t>т.ч</w:t>
            </w:r>
            <w:proofErr w:type="spellEnd"/>
            <w:r w:rsidRPr="00CB7765">
              <w:rPr>
                <w:rFonts w:ascii="Times New Roman" w:eastAsia="Calibri" w:hAnsi="Times New Roman" w:cs="Times New Roman"/>
                <w:bCs/>
                <w:sz w:val="10"/>
                <w:szCs w:val="10"/>
              </w:rPr>
              <w:t>. за счет безвозмездных поступлений</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 </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 </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 </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 </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 </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 </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02</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598</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02</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598</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02</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120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598</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04</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1 385</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04</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1 251</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04</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120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991</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04</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211</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межбюджетные трансферты</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04</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42</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Уплата налогов, сборов и иных платежей</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04</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850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7</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xml:space="preserve">Муниципальная программа "Управление и </w:t>
            </w:r>
            <w:r w:rsidRPr="00CB7765">
              <w:rPr>
                <w:rFonts w:ascii="Times New Roman" w:eastAsia="Calibri" w:hAnsi="Times New Roman" w:cs="Times New Roman"/>
                <w:bCs/>
                <w:sz w:val="12"/>
                <w:szCs w:val="12"/>
              </w:rPr>
              <w:lastRenderedPageBreak/>
              <w:t>распоряжение муниципальным имуществом сельского (городского) поселения  муниципального района Сергиевский"</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lastRenderedPageBreak/>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04</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40</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134</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lastRenderedPageBreak/>
              <w:t>Иные межбюджетные трансферты</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04</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40</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134</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06</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119</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06</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119</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межбюджетные трансферты</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06</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119</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Резервные фонды</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11</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Непрограммные направления расходов местного бюджета</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11</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99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Резервные средства</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11</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99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870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Другие общегосударственные вопросы</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537</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48</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340</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224</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межбюджетные трансферты</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116</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40</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40</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B7765">
              <w:rPr>
                <w:rFonts w:ascii="Times New Roman" w:eastAsia="Calibri" w:hAnsi="Times New Roman" w:cs="Times New Roman"/>
                <w:bCs/>
                <w:sz w:val="12"/>
                <w:szCs w:val="12"/>
              </w:rPr>
              <w:t>о(</w:t>
            </w:r>
            <w:proofErr w:type="gramEnd"/>
            <w:r w:rsidRPr="00CB7765">
              <w:rPr>
                <w:rFonts w:ascii="Times New Roman" w:eastAsia="Calibri" w:hAnsi="Times New Roman" w:cs="Times New Roman"/>
                <w:bCs/>
                <w:sz w:val="12"/>
                <w:szCs w:val="12"/>
              </w:rPr>
              <w:t>городского) поселения муниципального района Сергиевский"</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46</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193</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48</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01</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46</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193</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48</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Мобилизационная и вневойсковая подготовка</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02</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83</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83</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02</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83</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83</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02</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120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83</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83</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03</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09</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388</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29</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03</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09</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41</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388</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29</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03</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09</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41</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382</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29</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Уплата налогов, сборов и иных платежей</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03</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09</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41</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850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6</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03</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14</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03</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14</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45</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03</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14</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45</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Сельское хозяйство и рыболовство</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04</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05</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226</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226</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04</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05</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47</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226</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226</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04</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05</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47</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810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226</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226</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Дорожное хозяйство (дорожные фонды)</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04</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09</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1 292</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330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04</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09</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43</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816</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межбюджетные трансферты</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04</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09</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43</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816</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B7765">
              <w:rPr>
                <w:rFonts w:ascii="Times New Roman" w:eastAsia="Calibri" w:hAnsi="Times New Roman" w:cs="Times New Roman"/>
                <w:bCs/>
                <w:sz w:val="12"/>
                <w:szCs w:val="12"/>
              </w:rPr>
              <w:t>м.р</w:t>
            </w:r>
            <w:proofErr w:type="spellEnd"/>
            <w:r w:rsidRPr="00CB7765">
              <w:rPr>
                <w:rFonts w:ascii="Times New Roman" w:eastAsia="Calibri" w:hAnsi="Times New Roman" w:cs="Times New Roman"/>
                <w:bCs/>
                <w:sz w:val="12"/>
                <w:szCs w:val="12"/>
              </w:rPr>
              <w:t>. Сергиевский Самарской области"</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04</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09</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476</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330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04</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09</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476</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330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Коммунальное хозяйство</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05</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02</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2 235</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1 676</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05</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02</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2 235</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1 676</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межбюджетные трансферты</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05</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02</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2 235</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1 676</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Благоустройство</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05</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1 693</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380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05</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1 315</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380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05</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1 315</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380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05</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43</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31</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межбюджетные трансферты</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05</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43</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31</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05</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50</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344</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межбюджетные трансферты</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05</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50</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344</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05</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53</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05</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53</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06</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14</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06</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14</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06</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13</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Уплата налогов, сборов и иных платежей</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06</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03</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850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Молодежная политика</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07</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07</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22</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07</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07</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44</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22</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межбюджетные трансферты</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07</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07</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44</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22</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Культура</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08</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01</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398</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08</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01</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44</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398</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08</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01</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44</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45</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межбюджетные трансферты</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08</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01</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44</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353</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Физическая культура</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11</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01</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200</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11</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01</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200</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CB7765">
        <w:trPr>
          <w:trHeight w:val="20"/>
        </w:trPr>
        <w:tc>
          <w:tcPr>
            <w:tcW w:w="2835"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межбюджетные трансферты</w:t>
            </w:r>
          </w:p>
        </w:tc>
        <w:tc>
          <w:tcPr>
            <w:tcW w:w="426"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542</w:t>
            </w:r>
          </w:p>
        </w:tc>
        <w:tc>
          <w:tcPr>
            <w:tcW w:w="463"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11</w:t>
            </w:r>
          </w:p>
        </w:tc>
        <w:tc>
          <w:tcPr>
            <w:tcW w:w="38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01</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425"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200</w:t>
            </w:r>
          </w:p>
        </w:tc>
        <w:tc>
          <w:tcPr>
            <w:tcW w:w="709"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CB7765">
        <w:trPr>
          <w:trHeight w:val="20"/>
        </w:trPr>
        <w:tc>
          <w:tcPr>
            <w:tcW w:w="283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Итого</w:t>
            </w:r>
          </w:p>
        </w:tc>
        <w:tc>
          <w:tcPr>
            <w:tcW w:w="426"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63"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38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 </w:t>
            </w:r>
          </w:p>
        </w:tc>
        <w:tc>
          <w:tcPr>
            <w:tcW w:w="425"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9 192</w:t>
            </w:r>
          </w:p>
        </w:tc>
        <w:tc>
          <w:tcPr>
            <w:tcW w:w="709"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2 772</w:t>
            </w:r>
          </w:p>
        </w:tc>
      </w:tr>
    </w:tbl>
    <w:p w:rsidR="00CB7765" w:rsidRPr="00CB7765" w:rsidRDefault="00CB7765" w:rsidP="00CB7765">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lastRenderedPageBreak/>
        <w:t>Приложение №6</w:t>
      </w:r>
    </w:p>
    <w:p w:rsidR="00CB7765" w:rsidRPr="00CB7765" w:rsidRDefault="00CB7765" w:rsidP="00CB7765">
      <w:pPr>
        <w:tabs>
          <w:tab w:val="left" w:pos="284"/>
        </w:tabs>
        <w:spacing w:after="0" w:line="240" w:lineRule="auto"/>
        <w:jc w:val="right"/>
        <w:rPr>
          <w:rFonts w:ascii="Times New Roman" w:eastAsia="Calibri" w:hAnsi="Times New Roman" w:cs="Times New Roman"/>
          <w:i/>
          <w:sz w:val="12"/>
          <w:szCs w:val="12"/>
        </w:rPr>
      </w:pPr>
      <w:r w:rsidRPr="00CB7765">
        <w:rPr>
          <w:rFonts w:ascii="Times New Roman" w:eastAsia="Calibri" w:hAnsi="Times New Roman" w:cs="Times New Roman"/>
          <w:i/>
          <w:sz w:val="12"/>
          <w:szCs w:val="12"/>
        </w:rPr>
        <w:t>к Решению Собрания Представителей</w:t>
      </w:r>
    </w:p>
    <w:p w:rsidR="00CB7765" w:rsidRPr="00CB7765" w:rsidRDefault="00CB7765" w:rsidP="00CB7765">
      <w:pPr>
        <w:tabs>
          <w:tab w:val="left" w:pos="284"/>
        </w:tabs>
        <w:spacing w:after="0" w:line="240" w:lineRule="auto"/>
        <w:jc w:val="right"/>
        <w:rPr>
          <w:rFonts w:ascii="Times New Roman" w:eastAsia="Calibri" w:hAnsi="Times New Roman" w:cs="Times New Roman"/>
          <w:i/>
          <w:sz w:val="12"/>
          <w:szCs w:val="12"/>
        </w:rPr>
      </w:pPr>
      <w:r w:rsidRPr="00CB7765">
        <w:rPr>
          <w:rFonts w:ascii="Times New Roman" w:eastAsia="Calibri" w:hAnsi="Times New Roman" w:cs="Times New Roman"/>
          <w:i/>
          <w:sz w:val="12"/>
          <w:szCs w:val="12"/>
        </w:rPr>
        <w:t>сельского поселения Черновка</w:t>
      </w:r>
    </w:p>
    <w:p w:rsidR="00CB7765" w:rsidRPr="00CB7765" w:rsidRDefault="00CB7765" w:rsidP="00CB7765">
      <w:pPr>
        <w:tabs>
          <w:tab w:val="left" w:pos="284"/>
        </w:tabs>
        <w:spacing w:after="0" w:line="240" w:lineRule="auto"/>
        <w:jc w:val="right"/>
        <w:rPr>
          <w:rFonts w:ascii="Times New Roman" w:eastAsia="Calibri" w:hAnsi="Times New Roman" w:cs="Times New Roman"/>
          <w:i/>
          <w:sz w:val="12"/>
          <w:szCs w:val="12"/>
        </w:rPr>
      </w:pPr>
      <w:r w:rsidRPr="00CB7765">
        <w:rPr>
          <w:rFonts w:ascii="Times New Roman" w:eastAsia="Calibri" w:hAnsi="Times New Roman" w:cs="Times New Roman"/>
          <w:i/>
          <w:sz w:val="12"/>
          <w:szCs w:val="12"/>
        </w:rPr>
        <w:t>муниципального района Сергиевский</w:t>
      </w:r>
    </w:p>
    <w:p w:rsidR="00CB7765" w:rsidRPr="00CB7765" w:rsidRDefault="00CB7765" w:rsidP="00CB7765">
      <w:pPr>
        <w:tabs>
          <w:tab w:val="left" w:pos="284"/>
        </w:tabs>
        <w:spacing w:after="0" w:line="240" w:lineRule="auto"/>
        <w:jc w:val="right"/>
        <w:rPr>
          <w:rFonts w:ascii="Times New Roman" w:eastAsia="Calibri" w:hAnsi="Times New Roman" w:cs="Times New Roman"/>
          <w:i/>
          <w:sz w:val="12"/>
          <w:szCs w:val="12"/>
        </w:rPr>
      </w:pPr>
      <w:r w:rsidRPr="00CB7765">
        <w:rPr>
          <w:rFonts w:ascii="Times New Roman" w:eastAsia="Calibri" w:hAnsi="Times New Roman" w:cs="Times New Roman"/>
          <w:i/>
          <w:sz w:val="12"/>
          <w:szCs w:val="12"/>
        </w:rPr>
        <w:t>Самарской области</w:t>
      </w:r>
    </w:p>
    <w:p w:rsidR="00CB7765" w:rsidRDefault="00CB7765" w:rsidP="00CB7765">
      <w:pPr>
        <w:tabs>
          <w:tab w:val="left" w:pos="284"/>
        </w:tabs>
        <w:spacing w:after="0" w:line="240" w:lineRule="auto"/>
        <w:jc w:val="right"/>
        <w:rPr>
          <w:rFonts w:ascii="Times New Roman" w:eastAsia="Calibri" w:hAnsi="Times New Roman" w:cs="Times New Roman"/>
          <w:i/>
          <w:sz w:val="12"/>
          <w:szCs w:val="12"/>
        </w:rPr>
      </w:pPr>
      <w:r w:rsidRPr="00CB7765">
        <w:rPr>
          <w:rFonts w:ascii="Times New Roman" w:eastAsia="Calibri" w:hAnsi="Times New Roman" w:cs="Times New Roman"/>
          <w:i/>
          <w:sz w:val="12"/>
          <w:szCs w:val="12"/>
        </w:rPr>
        <w:t>№34 от 19.12.2018 г.</w:t>
      </w:r>
    </w:p>
    <w:p w:rsidR="0096248F" w:rsidRPr="00CB7765" w:rsidRDefault="0096248F" w:rsidP="00CB7765">
      <w:pPr>
        <w:tabs>
          <w:tab w:val="left" w:pos="284"/>
        </w:tabs>
        <w:spacing w:after="0" w:line="240" w:lineRule="auto"/>
        <w:jc w:val="right"/>
        <w:rPr>
          <w:rFonts w:ascii="Times New Roman" w:eastAsia="Calibri" w:hAnsi="Times New Roman" w:cs="Times New Roman"/>
          <w:sz w:val="12"/>
          <w:szCs w:val="12"/>
        </w:rPr>
      </w:pPr>
    </w:p>
    <w:p w:rsidR="00CB7765" w:rsidRPr="00CB7765" w:rsidRDefault="00CB7765" w:rsidP="00CB7765">
      <w:pPr>
        <w:tabs>
          <w:tab w:val="left" w:pos="284"/>
        </w:tabs>
        <w:spacing w:after="0" w:line="240" w:lineRule="auto"/>
        <w:jc w:val="center"/>
        <w:rPr>
          <w:rFonts w:ascii="Times New Roman" w:eastAsia="Calibri" w:hAnsi="Times New Roman" w:cs="Times New Roman"/>
          <w:b/>
          <w:sz w:val="12"/>
          <w:szCs w:val="12"/>
        </w:rPr>
      </w:pPr>
      <w:proofErr w:type="gramStart"/>
      <w:r w:rsidRPr="00CB7765">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CB7765" w:rsidRPr="00CB7765" w:rsidRDefault="00CB7765" w:rsidP="00CB7765">
      <w:pPr>
        <w:tabs>
          <w:tab w:val="left" w:pos="284"/>
        </w:tabs>
        <w:spacing w:after="0" w:line="240" w:lineRule="auto"/>
        <w:jc w:val="center"/>
        <w:rPr>
          <w:rFonts w:ascii="Times New Roman" w:eastAsia="Calibri" w:hAnsi="Times New Roman" w:cs="Times New Roman"/>
          <w:b/>
          <w:sz w:val="12"/>
          <w:szCs w:val="12"/>
        </w:rPr>
      </w:pPr>
      <w:r w:rsidRPr="00CB7765">
        <w:rPr>
          <w:rFonts w:ascii="Times New Roman" w:eastAsia="Calibri" w:hAnsi="Times New Roman" w:cs="Times New Roman"/>
          <w:b/>
          <w:sz w:val="12"/>
          <w:szCs w:val="12"/>
        </w:rPr>
        <w:t xml:space="preserve">сельского поселения Черновка муниципального района Сергиевский и непрограммным направлениям деятельности), </w:t>
      </w:r>
    </w:p>
    <w:p w:rsidR="00CB7765" w:rsidRPr="00CB7765" w:rsidRDefault="00CB7765" w:rsidP="00CB7765">
      <w:pPr>
        <w:tabs>
          <w:tab w:val="left" w:pos="284"/>
        </w:tabs>
        <w:spacing w:after="0" w:line="240" w:lineRule="auto"/>
        <w:jc w:val="center"/>
        <w:rPr>
          <w:rFonts w:ascii="Times New Roman" w:eastAsia="Calibri" w:hAnsi="Times New Roman" w:cs="Times New Roman"/>
          <w:b/>
          <w:sz w:val="12"/>
          <w:szCs w:val="12"/>
        </w:rPr>
      </w:pPr>
      <w:r w:rsidRPr="00CB7765">
        <w:rPr>
          <w:rFonts w:ascii="Times New Roman" w:eastAsia="Calibri" w:hAnsi="Times New Roman" w:cs="Times New Roman"/>
          <w:b/>
          <w:sz w:val="12"/>
          <w:szCs w:val="12"/>
        </w:rPr>
        <w:t xml:space="preserve">группам и подгруппам </w:t>
      </w:r>
      <w:proofErr w:type="gramStart"/>
      <w:r w:rsidRPr="00CB7765">
        <w:rPr>
          <w:rFonts w:ascii="Times New Roman" w:eastAsia="Calibri" w:hAnsi="Times New Roman" w:cs="Times New Roman"/>
          <w:b/>
          <w:sz w:val="12"/>
          <w:szCs w:val="12"/>
        </w:rPr>
        <w:t>видов расходов классификации расходов местного бюджета</w:t>
      </w:r>
      <w:proofErr w:type="gramEnd"/>
      <w:r w:rsidRPr="00CB7765">
        <w:rPr>
          <w:rFonts w:ascii="Times New Roman" w:eastAsia="Calibri" w:hAnsi="Times New Roman" w:cs="Times New Roman"/>
          <w:b/>
          <w:sz w:val="12"/>
          <w:szCs w:val="12"/>
        </w:rPr>
        <w:t xml:space="preserve"> на 2018 год</w:t>
      </w:r>
    </w:p>
    <w:p w:rsidR="00CB7765" w:rsidRPr="00CB7765" w:rsidRDefault="00CB7765" w:rsidP="00CB7765">
      <w:pPr>
        <w:tabs>
          <w:tab w:val="left" w:pos="284"/>
        </w:tabs>
        <w:spacing w:after="0" w:line="240" w:lineRule="auto"/>
        <w:jc w:val="right"/>
        <w:rPr>
          <w:rFonts w:ascii="Times New Roman" w:eastAsia="Calibri" w:hAnsi="Times New Roman" w:cs="Times New Roman"/>
          <w:sz w:val="12"/>
          <w:szCs w:val="12"/>
        </w:rPr>
      </w:pPr>
      <w:r w:rsidRPr="00CB7765">
        <w:rPr>
          <w:rFonts w:ascii="Times New Roman" w:eastAsia="Calibri" w:hAnsi="Times New Roman" w:cs="Times New Roman"/>
          <w:sz w:val="12"/>
          <w:szCs w:val="12"/>
        </w:rPr>
        <w:t>Единица измерения: тыс. руб.</w:t>
      </w:r>
    </w:p>
    <w:tbl>
      <w:tblPr>
        <w:tblStyle w:val="af4"/>
        <w:tblW w:w="7513" w:type="dxa"/>
        <w:tblInd w:w="108" w:type="dxa"/>
        <w:tblLayout w:type="fixed"/>
        <w:tblLook w:val="04A0" w:firstRow="1" w:lastRow="0" w:firstColumn="1" w:lastColumn="0" w:noHBand="0" w:noVBand="1"/>
      </w:tblPr>
      <w:tblGrid>
        <w:gridCol w:w="4111"/>
        <w:gridCol w:w="425"/>
        <w:gridCol w:w="284"/>
        <w:gridCol w:w="425"/>
        <w:gridCol w:w="567"/>
        <w:gridCol w:w="567"/>
        <w:gridCol w:w="567"/>
        <w:gridCol w:w="567"/>
      </w:tblGrid>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Наименование</w:t>
            </w:r>
          </w:p>
        </w:tc>
        <w:tc>
          <w:tcPr>
            <w:tcW w:w="1701" w:type="dxa"/>
            <w:gridSpan w:val="4"/>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ЦСР</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ВР</w:t>
            </w:r>
          </w:p>
        </w:tc>
        <w:tc>
          <w:tcPr>
            <w:tcW w:w="567"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Сумма</w:t>
            </w:r>
          </w:p>
        </w:tc>
        <w:tc>
          <w:tcPr>
            <w:tcW w:w="567" w:type="dxa"/>
            <w:hideMark/>
          </w:tcPr>
          <w:p w:rsidR="00CB7765" w:rsidRPr="00CB7765" w:rsidRDefault="00CB7765" w:rsidP="00CB7765">
            <w:pPr>
              <w:tabs>
                <w:tab w:val="left" w:pos="284"/>
              </w:tabs>
              <w:rPr>
                <w:rFonts w:ascii="Times New Roman" w:eastAsia="Calibri" w:hAnsi="Times New Roman" w:cs="Times New Roman"/>
                <w:bCs/>
                <w:sz w:val="10"/>
                <w:szCs w:val="10"/>
              </w:rPr>
            </w:pPr>
            <w:r w:rsidRPr="00CB7765">
              <w:rPr>
                <w:rFonts w:ascii="Times New Roman" w:eastAsia="Calibri" w:hAnsi="Times New Roman" w:cs="Times New Roman"/>
                <w:bCs/>
                <w:sz w:val="10"/>
                <w:szCs w:val="10"/>
              </w:rPr>
              <w:t xml:space="preserve">в </w:t>
            </w:r>
            <w:proofErr w:type="spellStart"/>
            <w:r w:rsidRPr="00CB7765">
              <w:rPr>
                <w:rFonts w:ascii="Times New Roman" w:eastAsia="Calibri" w:hAnsi="Times New Roman" w:cs="Times New Roman"/>
                <w:bCs/>
                <w:sz w:val="10"/>
                <w:szCs w:val="10"/>
              </w:rPr>
              <w:t>т.ч</w:t>
            </w:r>
            <w:proofErr w:type="spellEnd"/>
            <w:r w:rsidRPr="00CB7765">
              <w:rPr>
                <w:rFonts w:ascii="Times New Roman" w:eastAsia="Calibri" w:hAnsi="Times New Roman" w:cs="Times New Roman"/>
                <w:bCs/>
                <w:sz w:val="10"/>
                <w:szCs w:val="10"/>
              </w:rPr>
              <w:t>. за счет безвозмездных поступлений</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2 390</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83</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120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1 672</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83</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434</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277</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850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7</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3 564</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2 056</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1 328</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380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2 235</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1 676</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850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40</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139</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40</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40</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134</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41</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389</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29</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41</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383</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29</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41</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850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6</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43</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847</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43</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847</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44</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420</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44</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45</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44</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375</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45</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45</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CB7765">
              <w:rPr>
                <w:rFonts w:ascii="Times New Roman" w:eastAsia="Calibri" w:hAnsi="Times New Roman" w:cs="Times New Roman"/>
                <w:bCs/>
                <w:sz w:val="12"/>
                <w:szCs w:val="12"/>
              </w:rPr>
              <w:t>о(</w:t>
            </w:r>
            <w:proofErr w:type="gramEnd"/>
            <w:r w:rsidRPr="00CB7765">
              <w:rPr>
                <w:rFonts w:ascii="Times New Roman" w:eastAsia="Calibri" w:hAnsi="Times New Roman" w:cs="Times New Roman"/>
                <w:bCs/>
                <w:sz w:val="12"/>
                <w:szCs w:val="12"/>
              </w:rPr>
              <w:t>городского) поселения муниципального района Сергиевский"</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46</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193</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48</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46</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193</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48</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47</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226</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226</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47</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810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226</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226</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200</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48</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lastRenderedPageBreak/>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CB7765">
              <w:rPr>
                <w:rFonts w:ascii="Times New Roman" w:eastAsia="Calibri" w:hAnsi="Times New Roman" w:cs="Times New Roman"/>
                <w:bCs/>
                <w:sz w:val="12"/>
                <w:szCs w:val="12"/>
              </w:rPr>
              <w:t>м.р</w:t>
            </w:r>
            <w:proofErr w:type="spellEnd"/>
            <w:r w:rsidRPr="00CB7765">
              <w:rPr>
                <w:rFonts w:ascii="Times New Roman" w:eastAsia="Calibri" w:hAnsi="Times New Roman" w:cs="Times New Roman"/>
                <w:bCs/>
                <w:sz w:val="12"/>
                <w:szCs w:val="12"/>
              </w:rPr>
              <w:t>. Сергиевский Самарской области"</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475</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330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475</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330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50</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344</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50</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344</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53</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3</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53</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240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3</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Непрограммные направления расходов местного бюджета</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99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1</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0</w:t>
            </w:r>
          </w:p>
        </w:tc>
      </w:tr>
      <w:tr w:rsidR="00CB7765" w:rsidRPr="00CB7765" w:rsidTr="00F46633">
        <w:trPr>
          <w:trHeight w:val="20"/>
        </w:trPr>
        <w:tc>
          <w:tcPr>
            <w:tcW w:w="4111" w:type="dxa"/>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Резервные средства</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99</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00000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870</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1</w:t>
            </w:r>
          </w:p>
        </w:tc>
        <w:tc>
          <w:tcPr>
            <w:tcW w:w="567" w:type="dxa"/>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0</w:t>
            </w:r>
          </w:p>
        </w:tc>
      </w:tr>
      <w:tr w:rsidR="00CB7765" w:rsidRPr="00CB7765" w:rsidTr="00F46633">
        <w:trPr>
          <w:trHeight w:val="20"/>
        </w:trPr>
        <w:tc>
          <w:tcPr>
            <w:tcW w:w="4111"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Итого</w:t>
            </w:r>
          </w:p>
        </w:tc>
        <w:tc>
          <w:tcPr>
            <w:tcW w:w="425" w:type="dxa"/>
            <w:tcBorders>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284"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425" w:type="dxa"/>
            <w:tcBorders>
              <w:left w:val="nil"/>
              <w:right w:val="nil"/>
            </w:tcBorders>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tcBorders>
              <w:left w:val="nil"/>
            </w:tcBorders>
            <w:noWrap/>
            <w:hideMark/>
          </w:tcPr>
          <w:p w:rsidR="00CB7765" w:rsidRPr="00CB7765" w:rsidRDefault="00CB7765" w:rsidP="00CB7765">
            <w:pPr>
              <w:tabs>
                <w:tab w:val="left" w:pos="284"/>
              </w:tabs>
              <w:rPr>
                <w:rFonts w:ascii="Times New Roman" w:eastAsia="Calibri" w:hAnsi="Times New Roman" w:cs="Times New Roman"/>
                <w:sz w:val="12"/>
                <w:szCs w:val="12"/>
              </w:rPr>
            </w:pPr>
            <w:r w:rsidRPr="00CB7765">
              <w:rPr>
                <w:rFonts w:ascii="Times New Roman" w:eastAsia="Calibri" w:hAnsi="Times New Roman" w:cs="Times New Roman"/>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 </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9 192</w:t>
            </w:r>
          </w:p>
        </w:tc>
        <w:tc>
          <w:tcPr>
            <w:tcW w:w="567" w:type="dxa"/>
            <w:noWrap/>
            <w:hideMark/>
          </w:tcPr>
          <w:p w:rsidR="00CB7765" w:rsidRPr="00CB7765" w:rsidRDefault="00CB7765" w:rsidP="00CB7765">
            <w:pPr>
              <w:tabs>
                <w:tab w:val="left" w:pos="284"/>
              </w:tabs>
              <w:rPr>
                <w:rFonts w:ascii="Times New Roman" w:eastAsia="Calibri" w:hAnsi="Times New Roman" w:cs="Times New Roman"/>
                <w:bCs/>
                <w:sz w:val="12"/>
                <w:szCs w:val="12"/>
              </w:rPr>
            </w:pPr>
            <w:r w:rsidRPr="00CB7765">
              <w:rPr>
                <w:rFonts w:ascii="Times New Roman" w:eastAsia="Calibri" w:hAnsi="Times New Roman" w:cs="Times New Roman"/>
                <w:bCs/>
                <w:sz w:val="12"/>
                <w:szCs w:val="12"/>
              </w:rPr>
              <w:t>2 772</w:t>
            </w:r>
          </w:p>
        </w:tc>
      </w:tr>
    </w:tbl>
    <w:p w:rsidR="00AB1E50" w:rsidRDefault="00AB1E50" w:rsidP="003C0C77">
      <w:pPr>
        <w:tabs>
          <w:tab w:val="left" w:pos="284"/>
        </w:tabs>
        <w:spacing w:after="0" w:line="240" w:lineRule="auto"/>
        <w:rPr>
          <w:rFonts w:ascii="Times New Roman" w:eastAsia="Calibri" w:hAnsi="Times New Roman" w:cs="Times New Roman"/>
          <w:sz w:val="12"/>
          <w:szCs w:val="12"/>
        </w:rPr>
      </w:pPr>
    </w:p>
    <w:p w:rsidR="00F46633" w:rsidRPr="00CB7765" w:rsidRDefault="00F46633" w:rsidP="00F46633">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№8</w:t>
      </w:r>
    </w:p>
    <w:p w:rsidR="00F46633" w:rsidRPr="00CB7765" w:rsidRDefault="00F46633" w:rsidP="00F46633">
      <w:pPr>
        <w:tabs>
          <w:tab w:val="left" w:pos="284"/>
        </w:tabs>
        <w:spacing w:after="0" w:line="240" w:lineRule="auto"/>
        <w:jc w:val="right"/>
        <w:rPr>
          <w:rFonts w:ascii="Times New Roman" w:eastAsia="Calibri" w:hAnsi="Times New Roman" w:cs="Times New Roman"/>
          <w:i/>
          <w:sz w:val="12"/>
          <w:szCs w:val="12"/>
        </w:rPr>
      </w:pPr>
      <w:r w:rsidRPr="00CB7765">
        <w:rPr>
          <w:rFonts w:ascii="Times New Roman" w:eastAsia="Calibri" w:hAnsi="Times New Roman" w:cs="Times New Roman"/>
          <w:i/>
          <w:sz w:val="12"/>
          <w:szCs w:val="12"/>
        </w:rPr>
        <w:t>к Решению Собрания Представителей</w:t>
      </w:r>
    </w:p>
    <w:p w:rsidR="00F46633" w:rsidRPr="00CB7765" w:rsidRDefault="00F46633" w:rsidP="00F46633">
      <w:pPr>
        <w:tabs>
          <w:tab w:val="left" w:pos="284"/>
        </w:tabs>
        <w:spacing w:after="0" w:line="240" w:lineRule="auto"/>
        <w:jc w:val="right"/>
        <w:rPr>
          <w:rFonts w:ascii="Times New Roman" w:eastAsia="Calibri" w:hAnsi="Times New Roman" w:cs="Times New Roman"/>
          <w:i/>
          <w:sz w:val="12"/>
          <w:szCs w:val="12"/>
        </w:rPr>
      </w:pPr>
      <w:r w:rsidRPr="00CB7765">
        <w:rPr>
          <w:rFonts w:ascii="Times New Roman" w:eastAsia="Calibri" w:hAnsi="Times New Roman" w:cs="Times New Roman"/>
          <w:i/>
          <w:sz w:val="12"/>
          <w:szCs w:val="12"/>
        </w:rPr>
        <w:t>сельского поселения Черновка</w:t>
      </w:r>
    </w:p>
    <w:p w:rsidR="00F46633" w:rsidRPr="00CB7765" w:rsidRDefault="00F46633" w:rsidP="00F46633">
      <w:pPr>
        <w:tabs>
          <w:tab w:val="left" w:pos="284"/>
        </w:tabs>
        <w:spacing w:after="0" w:line="240" w:lineRule="auto"/>
        <w:jc w:val="right"/>
        <w:rPr>
          <w:rFonts w:ascii="Times New Roman" w:eastAsia="Calibri" w:hAnsi="Times New Roman" w:cs="Times New Roman"/>
          <w:i/>
          <w:sz w:val="12"/>
          <w:szCs w:val="12"/>
        </w:rPr>
      </w:pPr>
      <w:r w:rsidRPr="00CB7765">
        <w:rPr>
          <w:rFonts w:ascii="Times New Roman" w:eastAsia="Calibri" w:hAnsi="Times New Roman" w:cs="Times New Roman"/>
          <w:i/>
          <w:sz w:val="12"/>
          <w:szCs w:val="12"/>
        </w:rPr>
        <w:t>муниципального района Сергиевский</w:t>
      </w:r>
    </w:p>
    <w:p w:rsidR="00F46633" w:rsidRPr="00CB7765" w:rsidRDefault="00F46633" w:rsidP="00F46633">
      <w:pPr>
        <w:tabs>
          <w:tab w:val="left" w:pos="284"/>
        </w:tabs>
        <w:spacing w:after="0" w:line="240" w:lineRule="auto"/>
        <w:jc w:val="right"/>
        <w:rPr>
          <w:rFonts w:ascii="Times New Roman" w:eastAsia="Calibri" w:hAnsi="Times New Roman" w:cs="Times New Roman"/>
          <w:i/>
          <w:sz w:val="12"/>
          <w:szCs w:val="12"/>
        </w:rPr>
      </w:pPr>
      <w:r w:rsidRPr="00CB7765">
        <w:rPr>
          <w:rFonts w:ascii="Times New Roman" w:eastAsia="Calibri" w:hAnsi="Times New Roman" w:cs="Times New Roman"/>
          <w:i/>
          <w:sz w:val="12"/>
          <w:szCs w:val="12"/>
        </w:rPr>
        <w:t>Самарской области</w:t>
      </w:r>
    </w:p>
    <w:p w:rsidR="00F46633" w:rsidRPr="00CB7765" w:rsidRDefault="00F46633" w:rsidP="00F46633">
      <w:pPr>
        <w:tabs>
          <w:tab w:val="left" w:pos="284"/>
        </w:tabs>
        <w:spacing w:after="0" w:line="240" w:lineRule="auto"/>
        <w:jc w:val="right"/>
        <w:rPr>
          <w:rFonts w:ascii="Times New Roman" w:eastAsia="Calibri" w:hAnsi="Times New Roman" w:cs="Times New Roman"/>
          <w:sz w:val="12"/>
          <w:szCs w:val="12"/>
        </w:rPr>
      </w:pPr>
      <w:r w:rsidRPr="00CB7765">
        <w:rPr>
          <w:rFonts w:ascii="Times New Roman" w:eastAsia="Calibri" w:hAnsi="Times New Roman" w:cs="Times New Roman"/>
          <w:i/>
          <w:sz w:val="12"/>
          <w:szCs w:val="12"/>
        </w:rPr>
        <w:t>№34 от 19.12.2018 г.</w:t>
      </w:r>
    </w:p>
    <w:p w:rsidR="00CB7765" w:rsidRPr="00F46633" w:rsidRDefault="00F46633" w:rsidP="00F46633">
      <w:pPr>
        <w:tabs>
          <w:tab w:val="left" w:pos="284"/>
        </w:tabs>
        <w:spacing w:after="0" w:line="240" w:lineRule="auto"/>
        <w:jc w:val="center"/>
        <w:rPr>
          <w:rFonts w:ascii="Times New Roman" w:eastAsia="Calibri" w:hAnsi="Times New Roman" w:cs="Times New Roman"/>
          <w:b/>
          <w:sz w:val="12"/>
          <w:szCs w:val="12"/>
        </w:rPr>
      </w:pPr>
      <w:r w:rsidRPr="00F46633">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7513" w:type="dxa"/>
        <w:tblInd w:w="108" w:type="dxa"/>
        <w:tblLayout w:type="fixed"/>
        <w:tblLook w:val="04A0" w:firstRow="1" w:lastRow="0" w:firstColumn="1" w:lastColumn="0" w:noHBand="0" w:noVBand="1"/>
      </w:tblPr>
      <w:tblGrid>
        <w:gridCol w:w="709"/>
        <w:gridCol w:w="1418"/>
        <w:gridCol w:w="4677"/>
        <w:gridCol w:w="709"/>
      </w:tblGrid>
      <w:tr w:rsidR="00F46633" w:rsidRPr="00F46633" w:rsidTr="00F46633">
        <w:trPr>
          <w:trHeight w:val="20"/>
        </w:trPr>
        <w:tc>
          <w:tcPr>
            <w:tcW w:w="709"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Код администратора</w:t>
            </w:r>
          </w:p>
        </w:tc>
        <w:tc>
          <w:tcPr>
            <w:tcW w:w="1418"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Код</w:t>
            </w:r>
          </w:p>
        </w:tc>
        <w:tc>
          <w:tcPr>
            <w:tcW w:w="4677"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Наименование</w:t>
            </w:r>
          </w:p>
        </w:tc>
        <w:tc>
          <w:tcPr>
            <w:tcW w:w="709"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F46633">
              <w:rPr>
                <w:rFonts w:ascii="Times New Roman" w:eastAsia="Calibri" w:hAnsi="Times New Roman" w:cs="Times New Roman"/>
                <w:bCs/>
                <w:sz w:val="12"/>
                <w:szCs w:val="12"/>
              </w:rPr>
              <w:t>рублей</w:t>
            </w:r>
          </w:p>
        </w:tc>
      </w:tr>
      <w:tr w:rsidR="00F46633" w:rsidRPr="00F46633" w:rsidTr="00F46633">
        <w:trPr>
          <w:trHeight w:val="20"/>
        </w:trPr>
        <w:tc>
          <w:tcPr>
            <w:tcW w:w="709"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542</w:t>
            </w:r>
          </w:p>
        </w:tc>
        <w:tc>
          <w:tcPr>
            <w:tcW w:w="1418"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01 00 00 00 00 0000 000</w:t>
            </w:r>
          </w:p>
        </w:tc>
        <w:tc>
          <w:tcPr>
            <w:tcW w:w="4677"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375</w:t>
            </w:r>
          </w:p>
        </w:tc>
      </w:tr>
      <w:tr w:rsidR="00F46633" w:rsidRPr="00F46633" w:rsidTr="00F46633">
        <w:trPr>
          <w:trHeight w:val="20"/>
        </w:trPr>
        <w:tc>
          <w:tcPr>
            <w:tcW w:w="709"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542</w:t>
            </w:r>
          </w:p>
        </w:tc>
        <w:tc>
          <w:tcPr>
            <w:tcW w:w="1418"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01 03 00 00 00 0000 000</w:t>
            </w:r>
          </w:p>
        </w:tc>
        <w:tc>
          <w:tcPr>
            <w:tcW w:w="4677"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0</w:t>
            </w:r>
          </w:p>
        </w:tc>
      </w:tr>
      <w:tr w:rsidR="00F46633" w:rsidRPr="00F46633" w:rsidTr="00F46633">
        <w:trPr>
          <w:trHeight w:val="20"/>
        </w:trPr>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542</w:t>
            </w:r>
          </w:p>
        </w:tc>
        <w:tc>
          <w:tcPr>
            <w:tcW w:w="1418"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01 03 01 00 00 0000 700</w:t>
            </w:r>
          </w:p>
        </w:tc>
        <w:tc>
          <w:tcPr>
            <w:tcW w:w="4677"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0</w:t>
            </w:r>
          </w:p>
        </w:tc>
      </w:tr>
      <w:tr w:rsidR="00F46633" w:rsidRPr="00F46633" w:rsidTr="00F46633">
        <w:trPr>
          <w:trHeight w:val="20"/>
        </w:trPr>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542</w:t>
            </w:r>
          </w:p>
        </w:tc>
        <w:tc>
          <w:tcPr>
            <w:tcW w:w="1418" w:type="dxa"/>
            <w:noWrap/>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01 03 01 00 10 0000 710</w:t>
            </w:r>
          </w:p>
        </w:tc>
        <w:tc>
          <w:tcPr>
            <w:tcW w:w="4677"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0</w:t>
            </w:r>
          </w:p>
        </w:tc>
      </w:tr>
      <w:tr w:rsidR="00F46633" w:rsidRPr="00F46633" w:rsidTr="00F46633">
        <w:trPr>
          <w:trHeight w:val="20"/>
        </w:trPr>
        <w:tc>
          <w:tcPr>
            <w:tcW w:w="709"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542</w:t>
            </w:r>
          </w:p>
        </w:tc>
        <w:tc>
          <w:tcPr>
            <w:tcW w:w="1418"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01 05 00 00 00 0000 000</w:t>
            </w:r>
          </w:p>
        </w:tc>
        <w:tc>
          <w:tcPr>
            <w:tcW w:w="4677"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375</w:t>
            </w:r>
          </w:p>
        </w:tc>
      </w:tr>
      <w:tr w:rsidR="00F46633" w:rsidRPr="00F46633" w:rsidTr="00F46633">
        <w:trPr>
          <w:trHeight w:val="20"/>
        </w:trPr>
        <w:tc>
          <w:tcPr>
            <w:tcW w:w="709"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542</w:t>
            </w:r>
          </w:p>
        </w:tc>
        <w:tc>
          <w:tcPr>
            <w:tcW w:w="1418"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01 05 00 00 00 0000 500</w:t>
            </w:r>
          </w:p>
        </w:tc>
        <w:tc>
          <w:tcPr>
            <w:tcW w:w="4677"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-8816</w:t>
            </w:r>
          </w:p>
        </w:tc>
      </w:tr>
      <w:tr w:rsidR="00F46633" w:rsidRPr="00F46633" w:rsidTr="00F46633">
        <w:trPr>
          <w:trHeight w:val="20"/>
        </w:trPr>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542</w:t>
            </w:r>
          </w:p>
        </w:tc>
        <w:tc>
          <w:tcPr>
            <w:tcW w:w="1418"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01 05 02 00 00 0000 500</w:t>
            </w:r>
          </w:p>
        </w:tc>
        <w:tc>
          <w:tcPr>
            <w:tcW w:w="4677"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Увеличение прочих остатков средств бюджетов</w:t>
            </w:r>
          </w:p>
        </w:tc>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-8816</w:t>
            </w:r>
          </w:p>
        </w:tc>
      </w:tr>
      <w:tr w:rsidR="00F46633" w:rsidRPr="00F46633" w:rsidTr="00F46633">
        <w:trPr>
          <w:trHeight w:val="20"/>
        </w:trPr>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542</w:t>
            </w:r>
          </w:p>
        </w:tc>
        <w:tc>
          <w:tcPr>
            <w:tcW w:w="1418"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01 05 02 01 00 0000 510</w:t>
            </w:r>
          </w:p>
        </w:tc>
        <w:tc>
          <w:tcPr>
            <w:tcW w:w="4677"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-8816</w:t>
            </w:r>
          </w:p>
        </w:tc>
      </w:tr>
      <w:tr w:rsidR="00F46633" w:rsidRPr="00F46633" w:rsidTr="00F46633">
        <w:trPr>
          <w:trHeight w:val="20"/>
        </w:trPr>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542</w:t>
            </w:r>
          </w:p>
        </w:tc>
        <w:tc>
          <w:tcPr>
            <w:tcW w:w="1418" w:type="dxa"/>
            <w:noWrap/>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01 05 02 01 10 0000 510</w:t>
            </w:r>
          </w:p>
        </w:tc>
        <w:tc>
          <w:tcPr>
            <w:tcW w:w="4677"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-8816</w:t>
            </w:r>
          </w:p>
        </w:tc>
      </w:tr>
      <w:tr w:rsidR="00F46633" w:rsidRPr="00F46633" w:rsidTr="00F46633">
        <w:trPr>
          <w:trHeight w:val="20"/>
        </w:trPr>
        <w:tc>
          <w:tcPr>
            <w:tcW w:w="709"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542</w:t>
            </w:r>
          </w:p>
        </w:tc>
        <w:tc>
          <w:tcPr>
            <w:tcW w:w="1418"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01 05 00 00 00 0000 600</w:t>
            </w:r>
          </w:p>
        </w:tc>
        <w:tc>
          <w:tcPr>
            <w:tcW w:w="4677" w:type="dxa"/>
            <w:hideMark/>
          </w:tcPr>
          <w:p w:rsidR="00F46633" w:rsidRPr="00F46633" w:rsidRDefault="00F46633" w:rsidP="00F46633">
            <w:pPr>
              <w:tabs>
                <w:tab w:val="left" w:pos="284"/>
              </w:tabs>
              <w:rPr>
                <w:rFonts w:ascii="Times New Roman" w:eastAsia="Calibri" w:hAnsi="Times New Roman" w:cs="Times New Roman"/>
                <w:bCs/>
                <w:sz w:val="12"/>
                <w:szCs w:val="12"/>
              </w:rPr>
            </w:pPr>
            <w:r w:rsidRPr="00F46633">
              <w:rPr>
                <w:rFonts w:ascii="Times New Roman" w:eastAsia="Calibri" w:hAnsi="Times New Roman" w:cs="Times New Roman"/>
                <w:bCs/>
                <w:sz w:val="12"/>
                <w:szCs w:val="12"/>
              </w:rPr>
              <w:t>Уменьшение остатков средств бюджетов</w:t>
            </w:r>
          </w:p>
        </w:tc>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9191</w:t>
            </w:r>
          </w:p>
        </w:tc>
      </w:tr>
      <w:tr w:rsidR="00F46633" w:rsidRPr="00F46633" w:rsidTr="00F46633">
        <w:trPr>
          <w:trHeight w:val="20"/>
        </w:trPr>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542</w:t>
            </w:r>
          </w:p>
        </w:tc>
        <w:tc>
          <w:tcPr>
            <w:tcW w:w="1418"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01 05 02 00 00 0000 600</w:t>
            </w:r>
          </w:p>
        </w:tc>
        <w:tc>
          <w:tcPr>
            <w:tcW w:w="4677"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Уменьшение прочих остатков средств бюджетов</w:t>
            </w:r>
          </w:p>
        </w:tc>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9191</w:t>
            </w:r>
          </w:p>
        </w:tc>
      </w:tr>
      <w:tr w:rsidR="00F46633" w:rsidRPr="00F46633" w:rsidTr="00F46633">
        <w:trPr>
          <w:trHeight w:val="20"/>
        </w:trPr>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542</w:t>
            </w:r>
          </w:p>
        </w:tc>
        <w:tc>
          <w:tcPr>
            <w:tcW w:w="1418"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01 05 02 01 00 0000 610</w:t>
            </w:r>
          </w:p>
        </w:tc>
        <w:tc>
          <w:tcPr>
            <w:tcW w:w="4677"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9191</w:t>
            </w:r>
          </w:p>
        </w:tc>
      </w:tr>
      <w:tr w:rsidR="00F46633" w:rsidRPr="00F46633" w:rsidTr="00F46633">
        <w:trPr>
          <w:trHeight w:val="20"/>
        </w:trPr>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542</w:t>
            </w:r>
          </w:p>
        </w:tc>
        <w:tc>
          <w:tcPr>
            <w:tcW w:w="1418" w:type="dxa"/>
            <w:noWrap/>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01 05 02 01 10 0000 610</w:t>
            </w:r>
          </w:p>
        </w:tc>
        <w:tc>
          <w:tcPr>
            <w:tcW w:w="4677"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F46633" w:rsidRPr="00F46633" w:rsidRDefault="00F46633" w:rsidP="00F46633">
            <w:pPr>
              <w:tabs>
                <w:tab w:val="left" w:pos="284"/>
              </w:tabs>
              <w:rPr>
                <w:rFonts w:ascii="Times New Roman" w:eastAsia="Calibri" w:hAnsi="Times New Roman" w:cs="Times New Roman"/>
                <w:sz w:val="12"/>
                <w:szCs w:val="12"/>
              </w:rPr>
            </w:pPr>
            <w:r w:rsidRPr="00F46633">
              <w:rPr>
                <w:rFonts w:ascii="Times New Roman" w:eastAsia="Calibri" w:hAnsi="Times New Roman" w:cs="Times New Roman"/>
                <w:sz w:val="12"/>
                <w:szCs w:val="12"/>
              </w:rPr>
              <w:t>9191</w:t>
            </w:r>
          </w:p>
        </w:tc>
      </w:tr>
    </w:tbl>
    <w:p w:rsidR="00AB1E50" w:rsidRDefault="00AB1E50" w:rsidP="003C0C77">
      <w:pPr>
        <w:tabs>
          <w:tab w:val="left" w:pos="284"/>
        </w:tabs>
        <w:spacing w:after="0" w:line="240" w:lineRule="auto"/>
        <w:rPr>
          <w:rFonts w:ascii="Times New Roman" w:eastAsia="Calibri" w:hAnsi="Times New Roman" w:cs="Times New Roman"/>
          <w:sz w:val="12"/>
          <w:szCs w:val="12"/>
        </w:rPr>
      </w:pPr>
    </w:p>
    <w:p w:rsidR="0096248F" w:rsidRDefault="0096248F" w:rsidP="003C0C77">
      <w:pPr>
        <w:tabs>
          <w:tab w:val="left" w:pos="284"/>
        </w:tabs>
        <w:spacing w:after="0" w:line="240" w:lineRule="auto"/>
        <w:rPr>
          <w:rFonts w:ascii="Times New Roman" w:eastAsia="Calibri" w:hAnsi="Times New Roman" w:cs="Times New Roman"/>
          <w:sz w:val="12"/>
          <w:szCs w:val="12"/>
        </w:rPr>
      </w:pPr>
    </w:p>
    <w:p w:rsidR="0096248F" w:rsidRDefault="0096248F" w:rsidP="003C0C77">
      <w:pPr>
        <w:tabs>
          <w:tab w:val="left" w:pos="284"/>
        </w:tabs>
        <w:spacing w:after="0" w:line="240" w:lineRule="auto"/>
        <w:rPr>
          <w:rFonts w:ascii="Times New Roman" w:eastAsia="Calibri" w:hAnsi="Times New Roman" w:cs="Times New Roman"/>
          <w:sz w:val="12"/>
          <w:szCs w:val="12"/>
        </w:rPr>
      </w:pPr>
    </w:p>
    <w:p w:rsidR="00147DA3" w:rsidRDefault="00147DA3" w:rsidP="00147DA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147DA3" w:rsidRPr="000318BE" w:rsidRDefault="00147DA3" w:rsidP="00147DA3">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745A68">
        <w:rPr>
          <w:rFonts w:ascii="Times New Roman" w:eastAsia="Calibri" w:hAnsi="Times New Roman" w:cs="Times New Roman"/>
          <w:b/>
          <w:sz w:val="12"/>
          <w:szCs w:val="12"/>
        </w:rPr>
        <w:t>СЕРГИЕВСК</w:t>
      </w:r>
    </w:p>
    <w:p w:rsidR="00147DA3" w:rsidRPr="000318BE" w:rsidRDefault="00147DA3" w:rsidP="00147DA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147DA3" w:rsidRPr="000318BE" w:rsidRDefault="00147DA3" w:rsidP="00147DA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147DA3" w:rsidRPr="000318BE" w:rsidRDefault="00147DA3" w:rsidP="00147DA3">
      <w:pPr>
        <w:tabs>
          <w:tab w:val="left" w:pos="284"/>
        </w:tabs>
        <w:spacing w:after="0" w:line="240" w:lineRule="auto"/>
        <w:jc w:val="center"/>
        <w:rPr>
          <w:rFonts w:ascii="Times New Roman" w:eastAsia="Calibri" w:hAnsi="Times New Roman" w:cs="Times New Roman"/>
          <w:sz w:val="12"/>
          <w:szCs w:val="12"/>
        </w:rPr>
      </w:pPr>
    </w:p>
    <w:p w:rsidR="00147DA3" w:rsidRPr="000318BE" w:rsidRDefault="00147DA3" w:rsidP="00147DA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147DA3" w:rsidRPr="000318BE" w:rsidRDefault="00147DA3" w:rsidP="00147D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Pr>
          <w:rFonts w:ascii="Times New Roman" w:eastAsia="Calibri" w:hAnsi="Times New Roman" w:cs="Times New Roman"/>
          <w:sz w:val="12"/>
          <w:szCs w:val="12"/>
        </w:rPr>
        <w:t xml:space="preserve">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№61</w:t>
      </w:r>
    </w:p>
    <w:p w:rsidR="00147DA3" w:rsidRDefault="00147DA3" w:rsidP="00147DA3">
      <w:pPr>
        <w:tabs>
          <w:tab w:val="left" w:pos="284"/>
        </w:tabs>
        <w:spacing w:after="0" w:line="240" w:lineRule="auto"/>
        <w:jc w:val="center"/>
        <w:rPr>
          <w:rFonts w:ascii="Times New Roman" w:eastAsia="Calibri" w:hAnsi="Times New Roman" w:cs="Times New Roman"/>
          <w:b/>
          <w:sz w:val="12"/>
          <w:szCs w:val="12"/>
        </w:rPr>
      </w:pPr>
      <w:r w:rsidRPr="00147DA3">
        <w:rPr>
          <w:rFonts w:ascii="Times New Roman" w:eastAsia="Calibri" w:hAnsi="Times New Roman" w:cs="Times New Roman"/>
          <w:b/>
          <w:sz w:val="12"/>
          <w:szCs w:val="12"/>
        </w:rPr>
        <w:t xml:space="preserve">О предоставлении разрешения на условно разрешенный вид использования земельного участка, </w:t>
      </w:r>
    </w:p>
    <w:p w:rsidR="00147DA3" w:rsidRDefault="00147DA3" w:rsidP="00147DA3">
      <w:pPr>
        <w:tabs>
          <w:tab w:val="left" w:pos="284"/>
        </w:tabs>
        <w:spacing w:after="0" w:line="240" w:lineRule="auto"/>
        <w:jc w:val="center"/>
        <w:rPr>
          <w:rFonts w:ascii="Times New Roman" w:eastAsia="Calibri" w:hAnsi="Times New Roman" w:cs="Times New Roman"/>
          <w:b/>
          <w:sz w:val="12"/>
          <w:szCs w:val="12"/>
        </w:rPr>
      </w:pPr>
      <w:proofErr w:type="gramStart"/>
      <w:r w:rsidRPr="00147DA3">
        <w:rPr>
          <w:rFonts w:ascii="Times New Roman" w:eastAsia="Calibri" w:hAnsi="Times New Roman" w:cs="Times New Roman"/>
          <w:b/>
          <w:sz w:val="12"/>
          <w:szCs w:val="12"/>
        </w:rPr>
        <w:t>расположенного</w:t>
      </w:r>
      <w:proofErr w:type="gramEnd"/>
      <w:r w:rsidRPr="00147DA3">
        <w:rPr>
          <w:rFonts w:ascii="Times New Roman" w:eastAsia="Calibri" w:hAnsi="Times New Roman" w:cs="Times New Roman"/>
          <w:b/>
          <w:sz w:val="12"/>
          <w:szCs w:val="12"/>
        </w:rPr>
        <w:t xml:space="preserve"> по адресу: Российская Федерация, Самарская область, муниципальный район Сергиевский, </w:t>
      </w:r>
    </w:p>
    <w:p w:rsidR="00147DA3" w:rsidRDefault="00147DA3" w:rsidP="00147DA3">
      <w:pPr>
        <w:tabs>
          <w:tab w:val="left" w:pos="284"/>
        </w:tabs>
        <w:spacing w:after="0" w:line="240" w:lineRule="auto"/>
        <w:jc w:val="center"/>
        <w:rPr>
          <w:rFonts w:ascii="Times New Roman" w:eastAsia="Calibri" w:hAnsi="Times New Roman" w:cs="Times New Roman"/>
          <w:b/>
          <w:sz w:val="12"/>
          <w:szCs w:val="12"/>
        </w:rPr>
      </w:pPr>
      <w:r w:rsidRPr="00147DA3">
        <w:rPr>
          <w:rFonts w:ascii="Times New Roman" w:eastAsia="Calibri" w:hAnsi="Times New Roman" w:cs="Times New Roman"/>
          <w:b/>
          <w:sz w:val="12"/>
          <w:szCs w:val="12"/>
        </w:rPr>
        <w:t xml:space="preserve">сельское поселение Сергиевск, с. Сергиевск, ул. </w:t>
      </w:r>
      <w:proofErr w:type="gramStart"/>
      <w:r w:rsidRPr="00147DA3">
        <w:rPr>
          <w:rFonts w:ascii="Times New Roman" w:eastAsia="Calibri" w:hAnsi="Times New Roman" w:cs="Times New Roman"/>
          <w:b/>
          <w:sz w:val="12"/>
          <w:szCs w:val="12"/>
        </w:rPr>
        <w:t>Советская</w:t>
      </w:r>
      <w:proofErr w:type="gramEnd"/>
      <w:r w:rsidRPr="00147DA3">
        <w:rPr>
          <w:rFonts w:ascii="Times New Roman" w:eastAsia="Calibri" w:hAnsi="Times New Roman" w:cs="Times New Roman"/>
          <w:b/>
          <w:sz w:val="12"/>
          <w:szCs w:val="12"/>
        </w:rPr>
        <w:t>, 52, кадастровый номер 63:31:0702027:300</w:t>
      </w:r>
    </w:p>
    <w:p w:rsidR="00147DA3" w:rsidRDefault="00147DA3" w:rsidP="00147DA3">
      <w:pPr>
        <w:tabs>
          <w:tab w:val="left" w:pos="284"/>
        </w:tabs>
        <w:spacing w:after="0" w:line="240" w:lineRule="auto"/>
        <w:jc w:val="center"/>
        <w:rPr>
          <w:rFonts w:ascii="Times New Roman" w:eastAsia="Calibri" w:hAnsi="Times New Roman" w:cs="Times New Roman"/>
          <w:b/>
          <w:sz w:val="12"/>
          <w:szCs w:val="12"/>
        </w:rPr>
      </w:pPr>
    </w:p>
    <w:p w:rsidR="00147DA3" w:rsidRPr="00147DA3" w:rsidRDefault="00147DA3" w:rsidP="00147DA3">
      <w:pPr>
        <w:tabs>
          <w:tab w:val="left" w:pos="284"/>
        </w:tabs>
        <w:spacing w:after="0" w:line="240" w:lineRule="auto"/>
        <w:ind w:firstLine="284"/>
        <w:jc w:val="both"/>
        <w:rPr>
          <w:rFonts w:ascii="Times New Roman" w:eastAsia="Calibri" w:hAnsi="Times New Roman" w:cs="Times New Roman"/>
          <w:sz w:val="12"/>
          <w:szCs w:val="12"/>
        </w:rPr>
      </w:pPr>
      <w:r w:rsidRPr="00147DA3">
        <w:rPr>
          <w:rFonts w:ascii="Times New Roman" w:eastAsia="Calibri" w:hAnsi="Times New Roman" w:cs="Times New Roman"/>
          <w:sz w:val="12"/>
          <w:szCs w:val="12"/>
        </w:rPr>
        <w:t xml:space="preserve">Рассмотрев заявление </w:t>
      </w:r>
      <w:proofErr w:type="spellStart"/>
      <w:r w:rsidRPr="00147DA3">
        <w:rPr>
          <w:rFonts w:ascii="Times New Roman" w:eastAsia="Calibri" w:hAnsi="Times New Roman" w:cs="Times New Roman"/>
          <w:sz w:val="12"/>
          <w:szCs w:val="12"/>
        </w:rPr>
        <w:t>Бадина</w:t>
      </w:r>
      <w:proofErr w:type="spellEnd"/>
      <w:r w:rsidRPr="00147DA3">
        <w:rPr>
          <w:rFonts w:ascii="Times New Roman" w:eastAsia="Calibri" w:hAnsi="Times New Roman" w:cs="Times New Roman"/>
          <w:sz w:val="12"/>
          <w:szCs w:val="12"/>
        </w:rPr>
        <w:t xml:space="preserve"> Александра Викторовича,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147DA3" w:rsidRPr="00147DA3" w:rsidRDefault="00147DA3" w:rsidP="00147DA3">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147DA3" w:rsidRPr="00147DA3" w:rsidRDefault="00147DA3" w:rsidP="00147DA3">
      <w:pPr>
        <w:tabs>
          <w:tab w:val="left" w:pos="284"/>
        </w:tabs>
        <w:spacing w:after="0" w:line="240" w:lineRule="auto"/>
        <w:ind w:firstLine="284"/>
        <w:jc w:val="both"/>
        <w:rPr>
          <w:rFonts w:ascii="Times New Roman" w:eastAsia="Calibri" w:hAnsi="Times New Roman" w:cs="Times New Roman"/>
          <w:sz w:val="12"/>
          <w:szCs w:val="12"/>
        </w:rPr>
      </w:pPr>
      <w:r w:rsidRPr="00147DA3">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«обслуживание жилой застройки, гостиничное обслуживание», в отношении земельного участка, расположенного по адресу:  Российская Федерация, Самарская область, муниципальный район Сергиевский, сельское поселение Сергиевск, с. Сергиевск, ул. Советская, 52, кадастровый номер 63:31:0702027:300, общей площадью 760, 00 </w:t>
      </w:r>
      <w:proofErr w:type="spellStart"/>
      <w:r w:rsidRPr="00147DA3">
        <w:rPr>
          <w:rFonts w:ascii="Times New Roman" w:eastAsia="Calibri" w:hAnsi="Times New Roman" w:cs="Times New Roman"/>
          <w:sz w:val="12"/>
          <w:szCs w:val="12"/>
        </w:rPr>
        <w:t>кв.м</w:t>
      </w:r>
      <w:proofErr w:type="spellEnd"/>
      <w:r w:rsidRPr="00147DA3">
        <w:rPr>
          <w:rFonts w:ascii="Times New Roman" w:eastAsia="Calibri" w:hAnsi="Times New Roman" w:cs="Times New Roman"/>
          <w:sz w:val="12"/>
          <w:szCs w:val="12"/>
        </w:rPr>
        <w:t>.</w:t>
      </w:r>
    </w:p>
    <w:p w:rsidR="00147DA3" w:rsidRPr="00147DA3" w:rsidRDefault="00147DA3" w:rsidP="00147DA3">
      <w:pPr>
        <w:tabs>
          <w:tab w:val="left" w:pos="284"/>
        </w:tabs>
        <w:spacing w:after="0" w:line="240" w:lineRule="auto"/>
        <w:ind w:firstLine="284"/>
        <w:jc w:val="both"/>
        <w:rPr>
          <w:rFonts w:ascii="Times New Roman" w:eastAsia="Calibri" w:hAnsi="Times New Roman" w:cs="Times New Roman"/>
          <w:sz w:val="12"/>
          <w:szCs w:val="12"/>
        </w:rPr>
      </w:pPr>
      <w:r w:rsidRPr="00147DA3">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147DA3" w:rsidRPr="00147DA3" w:rsidRDefault="00147DA3" w:rsidP="00147DA3">
      <w:pPr>
        <w:tabs>
          <w:tab w:val="left" w:pos="284"/>
        </w:tabs>
        <w:spacing w:after="0" w:line="240" w:lineRule="auto"/>
        <w:ind w:firstLine="284"/>
        <w:jc w:val="both"/>
        <w:rPr>
          <w:rFonts w:ascii="Times New Roman" w:eastAsia="Calibri" w:hAnsi="Times New Roman" w:cs="Times New Roman"/>
          <w:sz w:val="12"/>
          <w:szCs w:val="12"/>
        </w:rPr>
      </w:pPr>
      <w:r w:rsidRPr="00147DA3">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147DA3" w:rsidRPr="00147DA3" w:rsidRDefault="00147DA3" w:rsidP="00147DA3">
      <w:pPr>
        <w:tabs>
          <w:tab w:val="left" w:pos="284"/>
        </w:tabs>
        <w:spacing w:after="0" w:line="240" w:lineRule="auto"/>
        <w:ind w:firstLine="284"/>
        <w:jc w:val="both"/>
        <w:rPr>
          <w:rFonts w:ascii="Times New Roman" w:eastAsia="Calibri" w:hAnsi="Times New Roman" w:cs="Times New Roman"/>
          <w:sz w:val="12"/>
          <w:szCs w:val="12"/>
        </w:rPr>
      </w:pPr>
      <w:r w:rsidRPr="00147DA3">
        <w:rPr>
          <w:rFonts w:ascii="Times New Roman" w:eastAsia="Calibri" w:hAnsi="Times New Roman" w:cs="Times New Roman"/>
          <w:sz w:val="12"/>
          <w:szCs w:val="12"/>
        </w:rPr>
        <w:t xml:space="preserve">4. </w:t>
      </w:r>
      <w:proofErr w:type="gramStart"/>
      <w:r w:rsidRPr="00147DA3">
        <w:rPr>
          <w:rFonts w:ascii="Times New Roman" w:eastAsia="Calibri" w:hAnsi="Times New Roman" w:cs="Times New Roman"/>
          <w:sz w:val="12"/>
          <w:szCs w:val="12"/>
        </w:rPr>
        <w:t>Контроль за</w:t>
      </w:r>
      <w:proofErr w:type="gramEnd"/>
      <w:r w:rsidRPr="00147DA3">
        <w:rPr>
          <w:rFonts w:ascii="Times New Roman" w:eastAsia="Calibri" w:hAnsi="Times New Roman" w:cs="Times New Roman"/>
          <w:sz w:val="12"/>
          <w:szCs w:val="12"/>
        </w:rPr>
        <w:t xml:space="preserve"> выполнением настоящего постановления оставляю за собой.</w:t>
      </w:r>
    </w:p>
    <w:p w:rsidR="00147DA3" w:rsidRPr="00147DA3" w:rsidRDefault="00147DA3" w:rsidP="00147DA3">
      <w:pPr>
        <w:tabs>
          <w:tab w:val="left" w:pos="284"/>
        </w:tabs>
        <w:spacing w:after="0" w:line="240" w:lineRule="auto"/>
        <w:jc w:val="right"/>
        <w:rPr>
          <w:rFonts w:ascii="Times New Roman" w:eastAsia="Calibri" w:hAnsi="Times New Roman" w:cs="Times New Roman"/>
          <w:sz w:val="12"/>
          <w:szCs w:val="12"/>
        </w:rPr>
      </w:pPr>
      <w:r w:rsidRPr="00147DA3">
        <w:rPr>
          <w:rFonts w:ascii="Times New Roman" w:eastAsia="Calibri" w:hAnsi="Times New Roman" w:cs="Times New Roman"/>
          <w:sz w:val="12"/>
          <w:szCs w:val="12"/>
        </w:rPr>
        <w:t>Глава   сельского  поселения Сергиевск</w:t>
      </w:r>
    </w:p>
    <w:p w:rsidR="00147DA3" w:rsidRDefault="00147DA3" w:rsidP="00147DA3">
      <w:pPr>
        <w:tabs>
          <w:tab w:val="left" w:pos="284"/>
        </w:tabs>
        <w:spacing w:after="0" w:line="240" w:lineRule="auto"/>
        <w:jc w:val="right"/>
        <w:rPr>
          <w:rFonts w:ascii="Times New Roman" w:eastAsia="Calibri" w:hAnsi="Times New Roman" w:cs="Times New Roman"/>
          <w:sz w:val="12"/>
          <w:szCs w:val="12"/>
        </w:rPr>
      </w:pPr>
      <w:r w:rsidRPr="00147DA3">
        <w:rPr>
          <w:rFonts w:ascii="Times New Roman" w:eastAsia="Calibri" w:hAnsi="Times New Roman" w:cs="Times New Roman"/>
          <w:sz w:val="12"/>
          <w:szCs w:val="12"/>
        </w:rPr>
        <w:t>муниципального района Сергиевский</w:t>
      </w:r>
    </w:p>
    <w:p w:rsidR="00CB7765" w:rsidRDefault="00147DA3" w:rsidP="00147DA3">
      <w:pPr>
        <w:tabs>
          <w:tab w:val="left" w:pos="284"/>
        </w:tabs>
        <w:spacing w:after="0" w:line="240" w:lineRule="auto"/>
        <w:jc w:val="right"/>
        <w:rPr>
          <w:rFonts w:ascii="Times New Roman" w:eastAsia="Calibri" w:hAnsi="Times New Roman" w:cs="Times New Roman"/>
          <w:sz w:val="12"/>
          <w:szCs w:val="12"/>
        </w:rPr>
      </w:pPr>
      <w:r w:rsidRPr="00147DA3">
        <w:rPr>
          <w:rFonts w:ascii="Times New Roman" w:eastAsia="Calibri" w:hAnsi="Times New Roman" w:cs="Times New Roman"/>
          <w:sz w:val="12"/>
          <w:szCs w:val="12"/>
        </w:rPr>
        <w:t xml:space="preserve">М.М. </w:t>
      </w:r>
      <w:proofErr w:type="spellStart"/>
      <w:r w:rsidRPr="00147DA3">
        <w:rPr>
          <w:rFonts w:ascii="Times New Roman" w:eastAsia="Calibri" w:hAnsi="Times New Roman" w:cs="Times New Roman"/>
          <w:sz w:val="12"/>
          <w:szCs w:val="12"/>
        </w:rPr>
        <w:t>Арчибасов</w:t>
      </w:r>
      <w:proofErr w:type="spellEnd"/>
    </w:p>
    <w:p w:rsidR="0096248F" w:rsidRDefault="0096248F" w:rsidP="00147DA3">
      <w:pPr>
        <w:tabs>
          <w:tab w:val="left" w:pos="284"/>
        </w:tabs>
        <w:spacing w:after="0" w:line="240" w:lineRule="auto"/>
        <w:jc w:val="right"/>
        <w:rPr>
          <w:rFonts w:ascii="Times New Roman" w:eastAsia="Calibri" w:hAnsi="Times New Roman" w:cs="Times New Roman"/>
          <w:sz w:val="12"/>
          <w:szCs w:val="12"/>
        </w:rPr>
      </w:pPr>
    </w:p>
    <w:p w:rsidR="0096248F" w:rsidRDefault="0096248F" w:rsidP="00147DA3">
      <w:pPr>
        <w:tabs>
          <w:tab w:val="left" w:pos="284"/>
        </w:tabs>
        <w:spacing w:after="0" w:line="240" w:lineRule="auto"/>
        <w:jc w:val="right"/>
        <w:rPr>
          <w:rFonts w:ascii="Times New Roman" w:eastAsia="Calibri" w:hAnsi="Times New Roman" w:cs="Times New Roman"/>
          <w:sz w:val="12"/>
          <w:szCs w:val="12"/>
        </w:rPr>
      </w:pPr>
    </w:p>
    <w:p w:rsidR="00147DA3" w:rsidRDefault="00147DA3" w:rsidP="00147DA3">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147DA3" w:rsidRPr="000318BE" w:rsidRDefault="00147DA3" w:rsidP="00147DA3">
      <w:pPr>
        <w:tabs>
          <w:tab w:val="left" w:pos="284"/>
          <w:tab w:val="left" w:pos="3828"/>
        </w:tabs>
        <w:spacing w:after="0" w:line="240" w:lineRule="auto"/>
        <w:jc w:val="center"/>
        <w:rPr>
          <w:rFonts w:ascii="Times New Roman" w:eastAsia="Calibri" w:hAnsi="Times New Roman" w:cs="Times New Roman"/>
          <w:b/>
          <w:sz w:val="12"/>
          <w:szCs w:val="12"/>
        </w:rPr>
      </w:pPr>
      <w:r w:rsidRPr="003A7DD5">
        <w:rPr>
          <w:rFonts w:ascii="Times New Roman" w:eastAsia="Calibri" w:hAnsi="Times New Roman" w:cs="Times New Roman"/>
          <w:b/>
          <w:sz w:val="12"/>
          <w:szCs w:val="12"/>
        </w:rPr>
        <w:t xml:space="preserve">СЕЛЬСКОГО ПОСЕЛЕНИЯ </w:t>
      </w:r>
      <w:r w:rsidRPr="00745A68">
        <w:rPr>
          <w:rFonts w:ascii="Times New Roman" w:eastAsia="Calibri" w:hAnsi="Times New Roman" w:cs="Times New Roman"/>
          <w:b/>
          <w:sz w:val="12"/>
          <w:szCs w:val="12"/>
        </w:rPr>
        <w:t>СЕРГИЕВСК</w:t>
      </w:r>
    </w:p>
    <w:p w:rsidR="00147DA3" w:rsidRPr="000318BE" w:rsidRDefault="00147DA3" w:rsidP="00147DA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147DA3" w:rsidRPr="000318BE" w:rsidRDefault="00147DA3" w:rsidP="00147DA3">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147DA3" w:rsidRPr="000318BE" w:rsidRDefault="00147DA3" w:rsidP="00147DA3">
      <w:pPr>
        <w:tabs>
          <w:tab w:val="left" w:pos="284"/>
        </w:tabs>
        <w:spacing w:after="0" w:line="240" w:lineRule="auto"/>
        <w:jc w:val="center"/>
        <w:rPr>
          <w:rFonts w:ascii="Times New Roman" w:eastAsia="Calibri" w:hAnsi="Times New Roman" w:cs="Times New Roman"/>
          <w:sz w:val="12"/>
          <w:szCs w:val="12"/>
        </w:rPr>
      </w:pPr>
    </w:p>
    <w:p w:rsidR="00147DA3" w:rsidRPr="000318BE" w:rsidRDefault="00147DA3" w:rsidP="00147DA3">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147DA3" w:rsidRPr="000318BE" w:rsidRDefault="00147DA3" w:rsidP="00147DA3">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19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№6</w:t>
      </w:r>
      <w:r>
        <w:rPr>
          <w:rFonts w:ascii="Times New Roman" w:eastAsia="Calibri" w:hAnsi="Times New Roman" w:cs="Times New Roman"/>
          <w:sz w:val="12"/>
          <w:szCs w:val="12"/>
        </w:rPr>
        <w:t>2</w:t>
      </w:r>
    </w:p>
    <w:p w:rsidR="00147DA3" w:rsidRDefault="00147DA3" w:rsidP="00147DA3">
      <w:pPr>
        <w:tabs>
          <w:tab w:val="left" w:pos="284"/>
        </w:tabs>
        <w:spacing w:after="0" w:line="240" w:lineRule="auto"/>
        <w:jc w:val="center"/>
        <w:rPr>
          <w:rFonts w:ascii="Times New Roman" w:eastAsia="Calibri" w:hAnsi="Times New Roman" w:cs="Times New Roman"/>
          <w:b/>
          <w:sz w:val="12"/>
          <w:szCs w:val="12"/>
        </w:rPr>
      </w:pPr>
      <w:r w:rsidRPr="00147DA3">
        <w:rPr>
          <w:rFonts w:ascii="Times New Roman" w:eastAsia="Calibri" w:hAnsi="Times New Roman" w:cs="Times New Roman"/>
          <w:b/>
          <w:sz w:val="12"/>
          <w:szCs w:val="12"/>
        </w:rPr>
        <w:t xml:space="preserve">О предоставлении разрешения на условно разрешенный вид использования земельного участка, </w:t>
      </w:r>
    </w:p>
    <w:p w:rsidR="00147DA3" w:rsidRDefault="00147DA3" w:rsidP="00147DA3">
      <w:pPr>
        <w:tabs>
          <w:tab w:val="left" w:pos="284"/>
        </w:tabs>
        <w:spacing w:after="0" w:line="240" w:lineRule="auto"/>
        <w:jc w:val="center"/>
        <w:rPr>
          <w:rFonts w:ascii="Times New Roman" w:eastAsia="Calibri" w:hAnsi="Times New Roman" w:cs="Times New Roman"/>
          <w:b/>
          <w:sz w:val="12"/>
          <w:szCs w:val="12"/>
        </w:rPr>
      </w:pPr>
      <w:proofErr w:type="gramStart"/>
      <w:r w:rsidRPr="00147DA3">
        <w:rPr>
          <w:rFonts w:ascii="Times New Roman" w:eastAsia="Calibri" w:hAnsi="Times New Roman" w:cs="Times New Roman"/>
          <w:b/>
          <w:sz w:val="12"/>
          <w:szCs w:val="12"/>
        </w:rPr>
        <w:t>расположенного</w:t>
      </w:r>
      <w:proofErr w:type="gramEnd"/>
      <w:r w:rsidRPr="00147DA3">
        <w:rPr>
          <w:rFonts w:ascii="Times New Roman" w:eastAsia="Calibri" w:hAnsi="Times New Roman" w:cs="Times New Roman"/>
          <w:b/>
          <w:sz w:val="12"/>
          <w:szCs w:val="12"/>
        </w:rPr>
        <w:t xml:space="preserve"> по адресу: Российская Федерация, Самарская область, муниципальный район Сергиевский, </w:t>
      </w:r>
    </w:p>
    <w:p w:rsidR="00147DA3" w:rsidRDefault="00147DA3" w:rsidP="00147DA3">
      <w:pPr>
        <w:tabs>
          <w:tab w:val="left" w:pos="284"/>
        </w:tabs>
        <w:spacing w:after="0" w:line="240" w:lineRule="auto"/>
        <w:jc w:val="center"/>
        <w:rPr>
          <w:rFonts w:ascii="Times New Roman" w:eastAsia="Calibri" w:hAnsi="Times New Roman" w:cs="Times New Roman"/>
          <w:b/>
          <w:sz w:val="12"/>
          <w:szCs w:val="12"/>
        </w:rPr>
      </w:pPr>
      <w:r w:rsidRPr="00147DA3">
        <w:rPr>
          <w:rFonts w:ascii="Times New Roman" w:eastAsia="Calibri" w:hAnsi="Times New Roman" w:cs="Times New Roman"/>
          <w:b/>
          <w:sz w:val="12"/>
          <w:szCs w:val="12"/>
        </w:rPr>
        <w:t xml:space="preserve">сельское поселение Сергиевск, с. Сергиевск, ул. </w:t>
      </w:r>
      <w:proofErr w:type="spellStart"/>
      <w:r w:rsidRPr="00147DA3">
        <w:rPr>
          <w:rFonts w:ascii="Times New Roman" w:eastAsia="Calibri" w:hAnsi="Times New Roman" w:cs="Times New Roman"/>
          <w:b/>
          <w:sz w:val="12"/>
          <w:szCs w:val="12"/>
        </w:rPr>
        <w:t>К.Маркса</w:t>
      </w:r>
      <w:proofErr w:type="spellEnd"/>
      <w:r w:rsidRPr="00147DA3">
        <w:rPr>
          <w:rFonts w:ascii="Times New Roman" w:eastAsia="Calibri" w:hAnsi="Times New Roman" w:cs="Times New Roman"/>
          <w:b/>
          <w:sz w:val="12"/>
          <w:szCs w:val="12"/>
        </w:rPr>
        <w:t>, д.30, кадастровый номер 63:31:0702028:40</w:t>
      </w:r>
    </w:p>
    <w:p w:rsidR="00147DA3" w:rsidRDefault="00147DA3" w:rsidP="00147DA3">
      <w:pPr>
        <w:tabs>
          <w:tab w:val="left" w:pos="284"/>
        </w:tabs>
        <w:spacing w:after="0" w:line="240" w:lineRule="auto"/>
        <w:jc w:val="center"/>
        <w:rPr>
          <w:rFonts w:ascii="Times New Roman" w:eastAsia="Calibri" w:hAnsi="Times New Roman" w:cs="Times New Roman"/>
          <w:b/>
          <w:sz w:val="12"/>
          <w:szCs w:val="12"/>
        </w:rPr>
      </w:pPr>
    </w:p>
    <w:p w:rsidR="0096248F" w:rsidRPr="0096248F" w:rsidRDefault="0096248F" w:rsidP="0096248F">
      <w:pPr>
        <w:tabs>
          <w:tab w:val="left" w:pos="284"/>
        </w:tabs>
        <w:spacing w:after="0" w:line="240" w:lineRule="auto"/>
        <w:ind w:firstLine="284"/>
        <w:jc w:val="both"/>
        <w:rPr>
          <w:rFonts w:ascii="Times New Roman" w:eastAsia="Calibri" w:hAnsi="Times New Roman" w:cs="Times New Roman"/>
          <w:sz w:val="12"/>
          <w:szCs w:val="12"/>
        </w:rPr>
      </w:pPr>
      <w:r w:rsidRPr="0096248F">
        <w:rPr>
          <w:rFonts w:ascii="Times New Roman" w:eastAsia="Calibri" w:hAnsi="Times New Roman" w:cs="Times New Roman"/>
          <w:sz w:val="12"/>
          <w:szCs w:val="12"/>
        </w:rPr>
        <w:t>Рассмотрев заявление Родионова Владислава Сергеевича, о предоставлении разрешения на условно разрешенный вид использования земельного участка или объекта капитального строительства, в соответствии со статьей 39 Градостроительного кодекса Российской Федерации, Администрация сельского поселения Сергиевск муниципального района Сергиевский Самарской области</w:t>
      </w:r>
    </w:p>
    <w:p w:rsidR="0096248F" w:rsidRPr="0096248F" w:rsidRDefault="0096248F" w:rsidP="0096248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96248F" w:rsidRPr="0096248F" w:rsidRDefault="0096248F" w:rsidP="0096248F">
      <w:pPr>
        <w:tabs>
          <w:tab w:val="left" w:pos="284"/>
        </w:tabs>
        <w:spacing w:after="0" w:line="240" w:lineRule="auto"/>
        <w:ind w:firstLine="284"/>
        <w:jc w:val="both"/>
        <w:rPr>
          <w:rFonts w:ascii="Times New Roman" w:eastAsia="Calibri" w:hAnsi="Times New Roman" w:cs="Times New Roman"/>
          <w:sz w:val="12"/>
          <w:szCs w:val="12"/>
        </w:rPr>
      </w:pPr>
      <w:r w:rsidRPr="0096248F">
        <w:rPr>
          <w:rFonts w:ascii="Times New Roman" w:eastAsia="Calibri" w:hAnsi="Times New Roman" w:cs="Times New Roman"/>
          <w:sz w:val="12"/>
          <w:szCs w:val="12"/>
        </w:rPr>
        <w:t xml:space="preserve">1. Предоставить разрешение на условно разрешенный вид использования земельного участка «малоэтажная многоквартирная жилая застройка», в отношении земельного участка, расположенного по адресу:  Российская Федерация, Самарская область, муниципальный район Сергиевский, сельское поселение Сергиевск, с. Сергиевск, ул. </w:t>
      </w:r>
      <w:proofErr w:type="spellStart"/>
      <w:r w:rsidRPr="0096248F">
        <w:rPr>
          <w:rFonts w:ascii="Times New Roman" w:eastAsia="Calibri" w:hAnsi="Times New Roman" w:cs="Times New Roman"/>
          <w:sz w:val="12"/>
          <w:szCs w:val="12"/>
        </w:rPr>
        <w:t>К.Маркса</w:t>
      </w:r>
      <w:proofErr w:type="spellEnd"/>
      <w:r w:rsidRPr="0096248F">
        <w:rPr>
          <w:rFonts w:ascii="Times New Roman" w:eastAsia="Calibri" w:hAnsi="Times New Roman" w:cs="Times New Roman"/>
          <w:sz w:val="12"/>
          <w:szCs w:val="12"/>
        </w:rPr>
        <w:t xml:space="preserve">, д.30, кадастровый номер 63:31:0702028:40, общей площадью 750, 00 </w:t>
      </w:r>
      <w:proofErr w:type="spellStart"/>
      <w:r w:rsidRPr="0096248F">
        <w:rPr>
          <w:rFonts w:ascii="Times New Roman" w:eastAsia="Calibri" w:hAnsi="Times New Roman" w:cs="Times New Roman"/>
          <w:sz w:val="12"/>
          <w:szCs w:val="12"/>
        </w:rPr>
        <w:t>кв.м</w:t>
      </w:r>
      <w:proofErr w:type="spellEnd"/>
      <w:r w:rsidRPr="0096248F">
        <w:rPr>
          <w:rFonts w:ascii="Times New Roman" w:eastAsia="Calibri" w:hAnsi="Times New Roman" w:cs="Times New Roman"/>
          <w:sz w:val="12"/>
          <w:szCs w:val="12"/>
        </w:rPr>
        <w:t>.</w:t>
      </w:r>
    </w:p>
    <w:p w:rsidR="0096248F" w:rsidRPr="0096248F" w:rsidRDefault="0096248F" w:rsidP="0096248F">
      <w:pPr>
        <w:tabs>
          <w:tab w:val="left" w:pos="284"/>
        </w:tabs>
        <w:spacing w:after="0" w:line="240" w:lineRule="auto"/>
        <w:ind w:firstLine="284"/>
        <w:jc w:val="both"/>
        <w:rPr>
          <w:rFonts w:ascii="Times New Roman" w:eastAsia="Calibri" w:hAnsi="Times New Roman" w:cs="Times New Roman"/>
          <w:sz w:val="12"/>
          <w:szCs w:val="12"/>
        </w:rPr>
      </w:pPr>
      <w:r w:rsidRPr="0096248F">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96248F" w:rsidRPr="0096248F" w:rsidRDefault="0096248F" w:rsidP="0096248F">
      <w:pPr>
        <w:tabs>
          <w:tab w:val="left" w:pos="284"/>
        </w:tabs>
        <w:spacing w:after="0" w:line="240" w:lineRule="auto"/>
        <w:ind w:firstLine="284"/>
        <w:jc w:val="both"/>
        <w:rPr>
          <w:rFonts w:ascii="Times New Roman" w:eastAsia="Calibri" w:hAnsi="Times New Roman" w:cs="Times New Roman"/>
          <w:sz w:val="12"/>
          <w:szCs w:val="12"/>
        </w:rPr>
      </w:pPr>
      <w:r w:rsidRPr="0096248F">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96248F" w:rsidRPr="0096248F" w:rsidRDefault="0096248F" w:rsidP="0096248F">
      <w:pPr>
        <w:tabs>
          <w:tab w:val="left" w:pos="284"/>
        </w:tabs>
        <w:spacing w:after="0" w:line="240" w:lineRule="auto"/>
        <w:ind w:firstLine="284"/>
        <w:jc w:val="both"/>
        <w:rPr>
          <w:rFonts w:ascii="Times New Roman" w:eastAsia="Calibri" w:hAnsi="Times New Roman" w:cs="Times New Roman"/>
          <w:sz w:val="12"/>
          <w:szCs w:val="12"/>
        </w:rPr>
      </w:pPr>
      <w:r w:rsidRPr="0096248F">
        <w:rPr>
          <w:rFonts w:ascii="Times New Roman" w:eastAsia="Calibri" w:hAnsi="Times New Roman" w:cs="Times New Roman"/>
          <w:sz w:val="12"/>
          <w:szCs w:val="12"/>
        </w:rPr>
        <w:t xml:space="preserve">4. </w:t>
      </w:r>
      <w:proofErr w:type="gramStart"/>
      <w:r w:rsidRPr="0096248F">
        <w:rPr>
          <w:rFonts w:ascii="Times New Roman" w:eastAsia="Calibri" w:hAnsi="Times New Roman" w:cs="Times New Roman"/>
          <w:sz w:val="12"/>
          <w:szCs w:val="12"/>
        </w:rPr>
        <w:t>Контроль за</w:t>
      </w:r>
      <w:proofErr w:type="gramEnd"/>
      <w:r w:rsidRPr="0096248F">
        <w:rPr>
          <w:rFonts w:ascii="Times New Roman" w:eastAsia="Calibri" w:hAnsi="Times New Roman" w:cs="Times New Roman"/>
          <w:sz w:val="12"/>
          <w:szCs w:val="12"/>
        </w:rPr>
        <w:t xml:space="preserve"> выполнением настоящего постановления оставляю за собой.</w:t>
      </w:r>
    </w:p>
    <w:p w:rsidR="0096248F" w:rsidRPr="0096248F" w:rsidRDefault="0096248F" w:rsidP="0096248F">
      <w:pPr>
        <w:tabs>
          <w:tab w:val="left" w:pos="284"/>
        </w:tabs>
        <w:spacing w:after="0" w:line="240" w:lineRule="auto"/>
        <w:jc w:val="right"/>
        <w:rPr>
          <w:rFonts w:ascii="Times New Roman" w:eastAsia="Calibri" w:hAnsi="Times New Roman" w:cs="Times New Roman"/>
          <w:sz w:val="12"/>
          <w:szCs w:val="12"/>
        </w:rPr>
      </w:pPr>
      <w:r w:rsidRPr="0096248F">
        <w:rPr>
          <w:rFonts w:ascii="Times New Roman" w:eastAsia="Calibri" w:hAnsi="Times New Roman" w:cs="Times New Roman"/>
          <w:sz w:val="12"/>
          <w:szCs w:val="12"/>
        </w:rPr>
        <w:t>Глава   сельского  поселения Сергиевск</w:t>
      </w:r>
    </w:p>
    <w:p w:rsidR="0096248F" w:rsidRDefault="0096248F" w:rsidP="0096248F">
      <w:pPr>
        <w:tabs>
          <w:tab w:val="left" w:pos="284"/>
        </w:tabs>
        <w:spacing w:after="0" w:line="240" w:lineRule="auto"/>
        <w:jc w:val="right"/>
        <w:rPr>
          <w:rFonts w:ascii="Times New Roman" w:eastAsia="Calibri" w:hAnsi="Times New Roman" w:cs="Times New Roman"/>
          <w:sz w:val="12"/>
          <w:szCs w:val="12"/>
        </w:rPr>
      </w:pPr>
      <w:r w:rsidRPr="0096248F">
        <w:rPr>
          <w:rFonts w:ascii="Times New Roman" w:eastAsia="Calibri" w:hAnsi="Times New Roman" w:cs="Times New Roman"/>
          <w:sz w:val="12"/>
          <w:szCs w:val="12"/>
        </w:rPr>
        <w:t>муниципального района Сергиевский</w:t>
      </w:r>
    </w:p>
    <w:p w:rsidR="00CB7765" w:rsidRDefault="0096248F" w:rsidP="0096248F">
      <w:pPr>
        <w:tabs>
          <w:tab w:val="left" w:pos="284"/>
        </w:tabs>
        <w:spacing w:after="0" w:line="240" w:lineRule="auto"/>
        <w:jc w:val="right"/>
        <w:rPr>
          <w:rFonts w:ascii="Times New Roman" w:eastAsia="Calibri" w:hAnsi="Times New Roman" w:cs="Times New Roman"/>
          <w:sz w:val="12"/>
          <w:szCs w:val="12"/>
        </w:rPr>
      </w:pPr>
      <w:r w:rsidRPr="0096248F">
        <w:rPr>
          <w:rFonts w:ascii="Times New Roman" w:eastAsia="Calibri" w:hAnsi="Times New Roman" w:cs="Times New Roman"/>
          <w:sz w:val="12"/>
          <w:szCs w:val="12"/>
        </w:rPr>
        <w:t xml:space="preserve">М.М. </w:t>
      </w:r>
      <w:proofErr w:type="spellStart"/>
      <w:r w:rsidRPr="0096248F">
        <w:rPr>
          <w:rFonts w:ascii="Times New Roman" w:eastAsia="Calibri" w:hAnsi="Times New Roman" w:cs="Times New Roman"/>
          <w:sz w:val="12"/>
          <w:szCs w:val="12"/>
        </w:rPr>
        <w:t>Арчибасов</w:t>
      </w:r>
      <w:proofErr w:type="spellEnd"/>
    </w:p>
    <w:p w:rsidR="00F95152" w:rsidRDefault="00F95152" w:rsidP="0096248F">
      <w:pPr>
        <w:tabs>
          <w:tab w:val="left" w:pos="284"/>
        </w:tabs>
        <w:spacing w:after="0" w:line="240" w:lineRule="auto"/>
        <w:jc w:val="right"/>
        <w:rPr>
          <w:rFonts w:ascii="Times New Roman" w:eastAsia="Calibri" w:hAnsi="Times New Roman" w:cs="Times New Roman"/>
          <w:sz w:val="12"/>
          <w:szCs w:val="12"/>
        </w:rPr>
      </w:pPr>
    </w:p>
    <w:p w:rsidR="00F95152" w:rsidRDefault="00F95152" w:rsidP="003C0C77">
      <w:pPr>
        <w:tabs>
          <w:tab w:val="left" w:pos="284"/>
        </w:tabs>
        <w:spacing w:after="0" w:line="240" w:lineRule="auto"/>
        <w:rPr>
          <w:rFonts w:ascii="Times New Roman" w:eastAsia="Calibri" w:hAnsi="Times New Roman" w:cs="Times New Roman"/>
          <w:sz w:val="12"/>
          <w:szCs w:val="12"/>
        </w:rPr>
      </w:pPr>
    </w:p>
    <w:p w:rsidR="00147DA3" w:rsidRDefault="00147DA3" w:rsidP="003C0C77">
      <w:pPr>
        <w:tabs>
          <w:tab w:val="left" w:pos="284"/>
        </w:tabs>
        <w:spacing w:after="0" w:line="240" w:lineRule="auto"/>
        <w:rPr>
          <w:rFonts w:ascii="Times New Roman" w:eastAsia="Calibri" w:hAnsi="Times New Roman" w:cs="Times New Roman"/>
          <w:sz w:val="12"/>
          <w:szCs w:val="12"/>
        </w:rPr>
      </w:pPr>
    </w:p>
    <w:p w:rsidR="00147DA3" w:rsidRDefault="00147DA3" w:rsidP="003C0C77">
      <w:pPr>
        <w:tabs>
          <w:tab w:val="left" w:pos="284"/>
        </w:tabs>
        <w:spacing w:after="0" w:line="240" w:lineRule="auto"/>
        <w:rPr>
          <w:rFonts w:ascii="Times New Roman" w:eastAsia="Calibri" w:hAnsi="Times New Roman" w:cs="Times New Roman"/>
          <w:sz w:val="12"/>
          <w:szCs w:val="12"/>
        </w:rPr>
      </w:pPr>
    </w:p>
    <w:p w:rsidR="00147DA3" w:rsidRDefault="00147DA3" w:rsidP="003C0C77">
      <w:pPr>
        <w:tabs>
          <w:tab w:val="left" w:pos="284"/>
        </w:tabs>
        <w:spacing w:after="0" w:line="240" w:lineRule="auto"/>
        <w:rPr>
          <w:rFonts w:ascii="Times New Roman" w:eastAsia="Calibri" w:hAnsi="Times New Roman" w:cs="Times New Roman"/>
          <w:sz w:val="12"/>
          <w:szCs w:val="12"/>
        </w:rPr>
      </w:pPr>
    </w:p>
    <w:p w:rsidR="00147DA3" w:rsidRDefault="00147DA3" w:rsidP="003C0C77">
      <w:pPr>
        <w:tabs>
          <w:tab w:val="left" w:pos="284"/>
        </w:tabs>
        <w:spacing w:after="0" w:line="240" w:lineRule="auto"/>
        <w:rPr>
          <w:rFonts w:ascii="Times New Roman" w:eastAsia="Calibri" w:hAnsi="Times New Roman" w:cs="Times New Roman"/>
          <w:sz w:val="12"/>
          <w:szCs w:val="12"/>
        </w:rPr>
      </w:pPr>
    </w:p>
    <w:p w:rsidR="0096248F" w:rsidRDefault="0096248F" w:rsidP="003C0C77">
      <w:pPr>
        <w:tabs>
          <w:tab w:val="left" w:pos="284"/>
        </w:tabs>
        <w:spacing w:after="0" w:line="240" w:lineRule="auto"/>
        <w:rPr>
          <w:rFonts w:ascii="Times New Roman" w:eastAsia="Calibri" w:hAnsi="Times New Roman" w:cs="Times New Roman"/>
          <w:sz w:val="12"/>
          <w:szCs w:val="12"/>
        </w:rPr>
      </w:pPr>
    </w:p>
    <w:p w:rsidR="0096248F" w:rsidRDefault="0096248F" w:rsidP="003C0C77">
      <w:pPr>
        <w:tabs>
          <w:tab w:val="left" w:pos="284"/>
        </w:tabs>
        <w:spacing w:after="0" w:line="240" w:lineRule="auto"/>
        <w:rPr>
          <w:rFonts w:ascii="Times New Roman" w:eastAsia="Calibri" w:hAnsi="Times New Roman" w:cs="Times New Roman"/>
          <w:sz w:val="12"/>
          <w:szCs w:val="12"/>
        </w:rPr>
      </w:pPr>
    </w:p>
    <w:p w:rsidR="0096248F" w:rsidRDefault="0096248F" w:rsidP="003C0C77">
      <w:pPr>
        <w:tabs>
          <w:tab w:val="left" w:pos="284"/>
        </w:tabs>
        <w:spacing w:after="0" w:line="240" w:lineRule="auto"/>
        <w:rPr>
          <w:rFonts w:ascii="Times New Roman" w:eastAsia="Calibri" w:hAnsi="Times New Roman" w:cs="Times New Roman"/>
          <w:sz w:val="12"/>
          <w:szCs w:val="12"/>
        </w:rPr>
      </w:pPr>
    </w:p>
    <w:p w:rsidR="0096248F" w:rsidRDefault="0096248F" w:rsidP="003C0C77">
      <w:pPr>
        <w:tabs>
          <w:tab w:val="left" w:pos="284"/>
        </w:tabs>
        <w:spacing w:after="0" w:line="240" w:lineRule="auto"/>
        <w:rPr>
          <w:rFonts w:ascii="Times New Roman" w:eastAsia="Calibri" w:hAnsi="Times New Roman" w:cs="Times New Roman"/>
          <w:sz w:val="12"/>
          <w:szCs w:val="12"/>
        </w:rPr>
      </w:pPr>
    </w:p>
    <w:p w:rsidR="0096248F" w:rsidRDefault="0096248F" w:rsidP="003C0C77">
      <w:pPr>
        <w:tabs>
          <w:tab w:val="left" w:pos="284"/>
        </w:tabs>
        <w:spacing w:after="0" w:line="240" w:lineRule="auto"/>
        <w:rPr>
          <w:rFonts w:ascii="Times New Roman" w:eastAsia="Calibri" w:hAnsi="Times New Roman" w:cs="Times New Roman"/>
          <w:sz w:val="12"/>
          <w:szCs w:val="12"/>
        </w:rPr>
      </w:pPr>
    </w:p>
    <w:p w:rsidR="0096248F" w:rsidRDefault="0096248F" w:rsidP="003C0C77">
      <w:pPr>
        <w:tabs>
          <w:tab w:val="left" w:pos="284"/>
        </w:tabs>
        <w:spacing w:after="0" w:line="240" w:lineRule="auto"/>
        <w:rPr>
          <w:rFonts w:ascii="Times New Roman" w:eastAsia="Calibri" w:hAnsi="Times New Roman" w:cs="Times New Roman"/>
          <w:sz w:val="12"/>
          <w:szCs w:val="12"/>
        </w:rPr>
      </w:pPr>
    </w:p>
    <w:p w:rsidR="0096248F" w:rsidRDefault="0096248F" w:rsidP="003C0C77">
      <w:pPr>
        <w:tabs>
          <w:tab w:val="left" w:pos="284"/>
        </w:tabs>
        <w:spacing w:after="0" w:line="240" w:lineRule="auto"/>
        <w:rPr>
          <w:rFonts w:ascii="Times New Roman" w:eastAsia="Calibri" w:hAnsi="Times New Roman" w:cs="Times New Roman"/>
          <w:sz w:val="12"/>
          <w:szCs w:val="12"/>
        </w:rPr>
      </w:pPr>
    </w:p>
    <w:p w:rsidR="0096248F" w:rsidRDefault="0096248F" w:rsidP="003C0C77">
      <w:pPr>
        <w:tabs>
          <w:tab w:val="left" w:pos="284"/>
        </w:tabs>
        <w:spacing w:after="0" w:line="240" w:lineRule="auto"/>
        <w:rPr>
          <w:rFonts w:ascii="Times New Roman" w:eastAsia="Calibri" w:hAnsi="Times New Roman" w:cs="Times New Roman"/>
          <w:sz w:val="12"/>
          <w:szCs w:val="12"/>
        </w:rPr>
      </w:pPr>
    </w:p>
    <w:p w:rsidR="0096248F" w:rsidRDefault="0096248F" w:rsidP="003C0C77">
      <w:pPr>
        <w:tabs>
          <w:tab w:val="left" w:pos="284"/>
        </w:tabs>
        <w:spacing w:after="0" w:line="240" w:lineRule="auto"/>
        <w:rPr>
          <w:rFonts w:ascii="Times New Roman" w:eastAsia="Calibri" w:hAnsi="Times New Roman" w:cs="Times New Roman"/>
          <w:sz w:val="12"/>
          <w:szCs w:val="12"/>
        </w:rPr>
      </w:pPr>
    </w:p>
    <w:p w:rsidR="00147DA3" w:rsidRDefault="00147DA3" w:rsidP="003C0C77">
      <w:pPr>
        <w:tabs>
          <w:tab w:val="left" w:pos="284"/>
        </w:tabs>
        <w:spacing w:after="0" w:line="240" w:lineRule="auto"/>
        <w:rPr>
          <w:rFonts w:ascii="Times New Roman" w:eastAsia="Calibri" w:hAnsi="Times New Roman" w:cs="Times New Roman"/>
          <w:sz w:val="12"/>
          <w:szCs w:val="12"/>
        </w:rPr>
      </w:pPr>
    </w:p>
    <w:p w:rsidR="00147DA3" w:rsidRDefault="00147DA3" w:rsidP="003C0C77">
      <w:pPr>
        <w:tabs>
          <w:tab w:val="left" w:pos="284"/>
        </w:tabs>
        <w:spacing w:after="0" w:line="240" w:lineRule="auto"/>
        <w:rPr>
          <w:rFonts w:ascii="Times New Roman" w:eastAsia="Calibri" w:hAnsi="Times New Roman" w:cs="Times New Roman"/>
          <w:sz w:val="12"/>
          <w:szCs w:val="12"/>
        </w:rPr>
      </w:pPr>
    </w:p>
    <w:p w:rsidR="00F95152" w:rsidRDefault="00F95152" w:rsidP="003C0C77">
      <w:pPr>
        <w:tabs>
          <w:tab w:val="left" w:pos="284"/>
        </w:tabs>
        <w:spacing w:after="0" w:line="240" w:lineRule="auto"/>
        <w:rPr>
          <w:rFonts w:ascii="Times New Roman" w:eastAsia="Calibri" w:hAnsi="Times New Roman" w:cs="Times New Roman"/>
          <w:sz w:val="12"/>
          <w:szCs w:val="12"/>
        </w:rPr>
      </w:pPr>
    </w:p>
    <w:p w:rsidR="0083146E" w:rsidRDefault="0083146E" w:rsidP="003C0C77">
      <w:pPr>
        <w:tabs>
          <w:tab w:val="left" w:pos="284"/>
        </w:tabs>
        <w:spacing w:after="0" w:line="240" w:lineRule="auto"/>
        <w:rPr>
          <w:rFonts w:ascii="Times New Roman" w:eastAsia="Calibri" w:hAnsi="Times New Roman" w:cs="Times New Roman"/>
          <w:sz w:val="12"/>
          <w:szCs w:val="12"/>
        </w:rPr>
      </w:pPr>
    </w:p>
    <w:p w:rsidR="000B7E12" w:rsidRDefault="000B7E12" w:rsidP="003C0C77">
      <w:pPr>
        <w:tabs>
          <w:tab w:val="left" w:pos="284"/>
        </w:tabs>
        <w:spacing w:after="0" w:line="240" w:lineRule="auto"/>
        <w:rPr>
          <w:rFonts w:ascii="Times New Roman" w:eastAsia="Calibri" w:hAnsi="Times New Roman" w:cs="Times New Roman"/>
          <w:sz w:val="12"/>
          <w:szCs w:val="12"/>
        </w:rPr>
      </w:pPr>
    </w:p>
    <w:p w:rsidR="000B7E12" w:rsidRDefault="000B7E12" w:rsidP="003C0C77">
      <w:pPr>
        <w:tabs>
          <w:tab w:val="left" w:pos="284"/>
        </w:tabs>
        <w:spacing w:after="0" w:line="240" w:lineRule="auto"/>
        <w:rPr>
          <w:rFonts w:ascii="Times New Roman" w:eastAsia="Calibri" w:hAnsi="Times New Roman" w:cs="Times New Roman"/>
          <w:sz w:val="12"/>
          <w:szCs w:val="12"/>
        </w:rPr>
      </w:pPr>
    </w:p>
    <w:p w:rsidR="00875A55" w:rsidRDefault="00875A55" w:rsidP="003C0C77">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B7E12">
              <w:rPr>
                <w:rFonts w:ascii="Times New Roman" w:eastAsia="Calibri" w:hAnsi="Times New Roman" w:cs="Times New Roman"/>
                <w:sz w:val="12"/>
                <w:szCs w:val="12"/>
              </w:rPr>
              <w:t xml:space="preserve"> 20</w:t>
            </w:r>
            <w:r w:rsidR="000E6F6A">
              <w:rPr>
                <w:rFonts w:ascii="Times New Roman" w:eastAsia="Calibri" w:hAnsi="Times New Roman" w:cs="Times New Roman"/>
                <w:sz w:val="12"/>
                <w:szCs w:val="12"/>
              </w:rPr>
              <w:t>.12</w:t>
            </w:r>
            <w:r>
              <w:rPr>
                <w:rFonts w:ascii="Times New Roman" w:eastAsia="Calibri" w:hAnsi="Times New Roman" w:cs="Times New Roman"/>
                <w:sz w:val="12"/>
                <w:szCs w:val="12"/>
              </w:rPr>
              <w:t>.2018</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E95CC9">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187" w:rsidRDefault="00F73187" w:rsidP="000F23DD">
      <w:pPr>
        <w:spacing w:after="0" w:line="240" w:lineRule="auto"/>
      </w:pPr>
      <w:r>
        <w:separator/>
      </w:r>
    </w:p>
  </w:endnote>
  <w:endnote w:type="continuationSeparator" w:id="0">
    <w:p w:rsidR="00F73187" w:rsidRDefault="00F73187"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187" w:rsidRDefault="00F73187" w:rsidP="000F23DD">
      <w:pPr>
        <w:spacing w:after="0" w:line="240" w:lineRule="auto"/>
      </w:pPr>
      <w:r>
        <w:separator/>
      </w:r>
    </w:p>
  </w:footnote>
  <w:footnote w:type="continuationSeparator" w:id="0">
    <w:p w:rsidR="00F73187" w:rsidRDefault="00F73187"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765" w:rsidRDefault="00F73187" w:rsidP="009F1ADE">
    <w:pPr>
      <w:pStyle w:val="aa"/>
      <w:tabs>
        <w:tab w:val="clear" w:pos="4677"/>
        <w:tab w:val="clear" w:pos="9355"/>
        <w:tab w:val="left" w:pos="1190"/>
      </w:tabs>
    </w:pPr>
    <w:sdt>
      <w:sdtPr>
        <w:id w:val="1198130974"/>
        <w:docPartObj>
          <w:docPartGallery w:val="Page Numbers (Top of Page)"/>
          <w:docPartUnique/>
        </w:docPartObj>
      </w:sdtPr>
      <w:sdtEndPr/>
      <w:sdtContent>
        <w:r w:rsidR="00CB7765">
          <w:fldChar w:fldCharType="begin"/>
        </w:r>
        <w:r w:rsidR="00CB7765">
          <w:instrText>PAGE   \* MERGEFORMAT</w:instrText>
        </w:r>
        <w:r w:rsidR="00CB7765">
          <w:fldChar w:fldCharType="separate"/>
        </w:r>
        <w:r w:rsidR="0096248F">
          <w:rPr>
            <w:noProof/>
          </w:rPr>
          <w:t>14</w:t>
        </w:r>
        <w:r w:rsidR="00CB7765">
          <w:rPr>
            <w:noProof/>
          </w:rPr>
          <w:fldChar w:fldCharType="end"/>
        </w:r>
      </w:sdtContent>
    </w:sdt>
  </w:p>
  <w:p w:rsidR="00CB7765" w:rsidRDefault="00CB7765"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CB7765" w:rsidRPr="00C13344" w:rsidRDefault="00CB7765" w:rsidP="00C13344">
    <w:pPr>
      <w:pStyle w:val="aa"/>
      <w:rPr>
        <w:rFonts w:ascii="Times New Roman" w:hAnsi="Times New Roman" w:cs="Times New Roman"/>
        <w:b/>
        <w:sz w:val="16"/>
        <w:szCs w:val="16"/>
      </w:rPr>
    </w:pPr>
    <w:r>
      <w:rPr>
        <w:rFonts w:ascii="Times New Roman" w:hAnsi="Times New Roman" w:cs="Times New Roman"/>
        <w:i/>
        <w:sz w:val="16"/>
        <w:szCs w:val="16"/>
      </w:rPr>
      <w:t>Четверг, 20 декабря 2018 года, №58</w:t>
    </w:r>
    <w:r w:rsidRPr="006D47B1">
      <w:rPr>
        <w:rFonts w:ascii="Times New Roman" w:hAnsi="Times New Roman" w:cs="Times New Roman"/>
        <w:i/>
        <w:sz w:val="16"/>
        <w:szCs w:val="16"/>
      </w:rPr>
      <w:t>(</w:t>
    </w:r>
    <w:r>
      <w:rPr>
        <w:rFonts w:ascii="Times New Roman" w:hAnsi="Times New Roman" w:cs="Times New Roman"/>
        <w:i/>
        <w:sz w:val="16"/>
        <w:szCs w:val="16"/>
      </w:rPr>
      <w:t>309</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CB7765" w:rsidRDefault="00CB7765">
        <w:pPr>
          <w:pStyle w:val="aa"/>
        </w:pPr>
        <w:r>
          <w:fldChar w:fldCharType="begin"/>
        </w:r>
        <w:r>
          <w:instrText>PAGE   \* MERGEFORMAT</w:instrText>
        </w:r>
        <w:r>
          <w:fldChar w:fldCharType="separate"/>
        </w:r>
        <w:r>
          <w:rPr>
            <w:noProof/>
          </w:rPr>
          <w:t>2</w:t>
        </w:r>
        <w:r>
          <w:rPr>
            <w:noProof/>
          </w:rPr>
          <w:fldChar w:fldCharType="end"/>
        </w:r>
      </w:p>
    </w:sdtContent>
  </w:sdt>
  <w:p w:rsidR="00CB7765" w:rsidRPr="000443FC" w:rsidRDefault="00CB7765"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CB7765" w:rsidRPr="00263DC0" w:rsidRDefault="00CB7765"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CB7765" w:rsidRDefault="00CB7765"/>
  <w:p w:rsidR="00CB7765" w:rsidRDefault="00CB7765"/>
  <w:p w:rsidR="00CB7765" w:rsidRDefault="00CB7765"/>
  <w:p w:rsidR="00CB7765" w:rsidRDefault="00CB7765"/>
  <w:p w:rsidR="00CB7765" w:rsidRDefault="00CB7765"/>
  <w:p w:rsidR="00CB7765" w:rsidRDefault="00CB7765"/>
  <w:p w:rsidR="00CB7765" w:rsidRDefault="00CB7765"/>
  <w:p w:rsidR="00CB7765" w:rsidRDefault="00CB7765"/>
  <w:p w:rsidR="00CB7765" w:rsidRDefault="00CB7765"/>
  <w:p w:rsidR="00CB7765" w:rsidRDefault="00CB7765"/>
  <w:p w:rsidR="00CB7765" w:rsidRDefault="00CB7765"/>
  <w:p w:rsidR="00CB7765" w:rsidRDefault="00CB776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0"/>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91F2D9C"/>
    <w:multiLevelType w:val="hybridMultilevel"/>
    <w:tmpl w:val="DF86A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C280A96"/>
    <w:multiLevelType w:val="hybridMultilevel"/>
    <w:tmpl w:val="9794ADB8"/>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096098E"/>
    <w:multiLevelType w:val="hybridMultilevel"/>
    <w:tmpl w:val="59B62D56"/>
    <w:lvl w:ilvl="0" w:tplc="C436E6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11EA72F8"/>
    <w:multiLevelType w:val="hybridMultilevel"/>
    <w:tmpl w:val="D026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nsid w:val="14941CE0"/>
    <w:multiLevelType w:val="hybridMultilevel"/>
    <w:tmpl w:val="05D08022"/>
    <w:lvl w:ilvl="0" w:tplc="537E9BA0">
      <w:start w:val="1"/>
      <w:numFmt w:val="decimal"/>
      <w:lvlText w:val="%1."/>
      <w:lvlJc w:val="left"/>
      <w:pPr>
        <w:tabs>
          <w:tab w:val="num" w:pos="540"/>
        </w:tabs>
        <w:ind w:left="54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27">
    <w:nsid w:val="16200671"/>
    <w:multiLevelType w:val="multilevel"/>
    <w:tmpl w:val="B0F88BD4"/>
    <w:lvl w:ilvl="0">
      <w:start w:val="1"/>
      <w:numFmt w:val="decimal"/>
      <w:lvlText w:val="%1."/>
      <w:lvlJc w:val="left"/>
      <w:pPr>
        <w:ind w:left="432" w:hanging="432"/>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29607BAC"/>
    <w:multiLevelType w:val="hybridMultilevel"/>
    <w:tmpl w:val="778834C8"/>
    <w:lvl w:ilvl="0" w:tplc="44F4D7EA">
      <w:start w:val="1"/>
      <w:numFmt w:val="decimal"/>
      <w:lvlText w:val="%1."/>
      <w:lvlJc w:val="left"/>
      <w:pPr>
        <w:tabs>
          <w:tab w:val="num" w:pos="1365"/>
        </w:tabs>
        <w:ind w:left="1365" w:hanging="825"/>
      </w:pPr>
      <w:rPr>
        <w:rFonts w:hint="default"/>
        <w:color w:val="000000"/>
      </w:rPr>
    </w:lvl>
    <w:lvl w:ilvl="1" w:tplc="08B8F76A">
      <w:start w:val="1"/>
      <w:numFmt w:val="bullet"/>
      <w:lvlText w:val=""/>
      <w:lvlJc w:val="left"/>
      <w:pPr>
        <w:tabs>
          <w:tab w:val="num" w:pos="1620"/>
        </w:tabs>
        <w:ind w:left="1620" w:hanging="360"/>
      </w:pPr>
      <w:rPr>
        <w:rFonts w:ascii="Symbol" w:hAnsi="Symbol" w:hint="default"/>
        <w:color w:val="auto"/>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0">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9A5EDD"/>
    <w:multiLevelType w:val="hybridMultilevel"/>
    <w:tmpl w:val="C268A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34">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9701CEF"/>
    <w:multiLevelType w:val="hybridMultilevel"/>
    <w:tmpl w:val="52866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7">
    <w:nsid w:val="4BCF7907"/>
    <w:multiLevelType w:val="hybridMultilevel"/>
    <w:tmpl w:val="6F767C00"/>
    <w:lvl w:ilvl="0" w:tplc="A80692D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8">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9">
    <w:nsid w:val="50440CA2"/>
    <w:multiLevelType w:val="singleLevel"/>
    <w:tmpl w:val="2CAC0CE6"/>
    <w:lvl w:ilvl="0">
      <w:start w:val="1"/>
      <w:numFmt w:val="decimal"/>
      <w:pStyle w:val="a2"/>
      <w:lvlText w:val="%1)"/>
      <w:lvlJc w:val="left"/>
      <w:pPr>
        <w:tabs>
          <w:tab w:val="num" w:pos="1071"/>
        </w:tabs>
        <w:ind w:left="0" w:firstLine="709"/>
      </w:pPr>
    </w:lvl>
  </w:abstractNum>
  <w:abstractNum w:abstractNumId="40">
    <w:nsid w:val="50836FC2"/>
    <w:multiLevelType w:val="hybridMultilevel"/>
    <w:tmpl w:val="4C7EF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3720424"/>
    <w:multiLevelType w:val="hybridMultilevel"/>
    <w:tmpl w:val="A46A0742"/>
    <w:lvl w:ilvl="0" w:tplc="AF641C8C">
      <w:start w:val="1"/>
      <w:numFmt w:val="decimal"/>
      <w:lvlText w:val="%1."/>
      <w:lvlJc w:val="left"/>
      <w:pPr>
        <w:ind w:left="1829" w:hanging="11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3">
    <w:nsid w:val="57E657CE"/>
    <w:multiLevelType w:val="hybridMultilevel"/>
    <w:tmpl w:val="B2329496"/>
    <w:lvl w:ilvl="0" w:tplc="9858D70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44">
    <w:nsid w:val="5B39612A"/>
    <w:multiLevelType w:val="hybridMultilevel"/>
    <w:tmpl w:val="B912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697C085D"/>
    <w:multiLevelType w:val="hybridMultilevel"/>
    <w:tmpl w:val="18363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75D713B"/>
    <w:multiLevelType w:val="hybridMultilevel"/>
    <w:tmpl w:val="5B8A3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88E2AD7"/>
    <w:multiLevelType w:val="hybridMultilevel"/>
    <w:tmpl w:val="FE00ED7A"/>
    <w:lvl w:ilvl="0" w:tplc="DFD807FA">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B5A031B"/>
    <w:multiLevelType w:val="multilevel"/>
    <w:tmpl w:val="968CF12A"/>
    <w:lvl w:ilvl="0">
      <w:start w:val="1"/>
      <w:numFmt w:val="decimal"/>
      <w:lvlText w:val="%1."/>
      <w:lvlJc w:val="left"/>
      <w:pPr>
        <w:ind w:left="1744" w:hanging="1035"/>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nsid w:val="7C285092"/>
    <w:multiLevelType w:val="hybridMultilevel"/>
    <w:tmpl w:val="8D9E7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7FAC3917"/>
    <w:multiLevelType w:val="hybridMultilevel"/>
    <w:tmpl w:val="CEECD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1"/>
  </w:num>
  <w:num w:numId="3">
    <w:abstractNumId w:val="18"/>
  </w:num>
  <w:num w:numId="4">
    <w:abstractNumId w:val="33"/>
  </w:num>
  <w:num w:numId="5">
    <w:abstractNumId w:val="1"/>
  </w:num>
  <w:num w:numId="6">
    <w:abstractNumId w:val="45"/>
  </w:num>
  <w:num w:numId="7">
    <w:abstractNumId w:val="46"/>
  </w:num>
  <w:num w:numId="8">
    <w:abstractNumId w:val="29"/>
  </w:num>
  <w:num w:numId="9">
    <w:abstractNumId w:val="36"/>
  </w:num>
  <w:num w:numId="10">
    <w:abstractNumId w:val="0"/>
  </w:num>
  <w:num w:numId="11">
    <w:abstractNumId w:val="24"/>
  </w:num>
  <w:num w:numId="12">
    <w:abstractNumId w:val="39"/>
  </w:num>
  <w:num w:numId="13">
    <w:abstractNumId w:val="19"/>
  </w:num>
  <w:num w:numId="14">
    <w:abstractNumId w:val="20"/>
  </w:num>
  <w:num w:numId="15">
    <w:abstractNumId w:val="52"/>
  </w:num>
  <w:num w:numId="16">
    <w:abstractNumId w:val="30"/>
  </w:num>
  <w:num w:numId="17">
    <w:abstractNumId w:val="26"/>
  </w:num>
  <w:num w:numId="18">
    <w:abstractNumId w:val="28"/>
  </w:num>
  <w:num w:numId="19">
    <w:abstractNumId w:val="4"/>
  </w:num>
  <w:num w:numId="20">
    <w:abstractNumId w:val="5"/>
  </w:num>
  <w:num w:numId="21">
    <w:abstractNumId w:val="50"/>
  </w:num>
  <w:num w:numId="22">
    <w:abstractNumId w:val="43"/>
  </w:num>
  <w:num w:numId="23">
    <w:abstractNumId w:val="37"/>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21"/>
  </w:num>
  <w:num w:numId="29">
    <w:abstractNumId w:val="27"/>
  </w:num>
  <w:num w:numId="30">
    <w:abstractNumId w:val="32"/>
  </w:num>
  <w:num w:numId="31">
    <w:abstractNumId w:val="2"/>
  </w:num>
  <w:num w:numId="32">
    <w:abstractNumId w:val="8"/>
  </w:num>
  <w:num w:numId="33">
    <w:abstractNumId w:val="15"/>
  </w:num>
  <w:num w:numId="34">
    <w:abstractNumId w:val="41"/>
  </w:num>
  <w:num w:numId="35">
    <w:abstractNumId w:val="34"/>
  </w:num>
  <w:num w:numId="36">
    <w:abstractNumId w:val="38"/>
  </w:num>
  <w:num w:numId="37">
    <w:abstractNumId w:val="22"/>
  </w:num>
  <w:num w:numId="38">
    <w:abstractNumId w:val="44"/>
  </w:num>
  <w:num w:numId="39">
    <w:abstractNumId w:val="48"/>
  </w:num>
  <w:num w:numId="40">
    <w:abstractNumId w:val="51"/>
  </w:num>
  <w:num w:numId="41">
    <w:abstractNumId w:val="23"/>
  </w:num>
  <w:num w:numId="42">
    <w:abstractNumId w:val="40"/>
  </w:num>
  <w:num w:numId="43">
    <w:abstractNumId w:val="35"/>
  </w:num>
  <w:num w:numId="44">
    <w:abstractNumId w:val="4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BE7"/>
    <w:rsid w:val="00003D8B"/>
    <w:rsid w:val="0000414F"/>
    <w:rsid w:val="0000429F"/>
    <w:rsid w:val="00004A1B"/>
    <w:rsid w:val="00004F71"/>
    <w:rsid w:val="000050BA"/>
    <w:rsid w:val="000063AA"/>
    <w:rsid w:val="00006595"/>
    <w:rsid w:val="000068B1"/>
    <w:rsid w:val="00006E12"/>
    <w:rsid w:val="000070E8"/>
    <w:rsid w:val="000075AF"/>
    <w:rsid w:val="000075CC"/>
    <w:rsid w:val="00007798"/>
    <w:rsid w:val="00007DAC"/>
    <w:rsid w:val="00007F7E"/>
    <w:rsid w:val="00010503"/>
    <w:rsid w:val="00010774"/>
    <w:rsid w:val="00010CBF"/>
    <w:rsid w:val="00010CD4"/>
    <w:rsid w:val="00011086"/>
    <w:rsid w:val="00011554"/>
    <w:rsid w:val="00011B59"/>
    <w:rsid w:val="00011F70"/>
    <w:rsid w:val="00012060"/>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5F"/>
    <w:rsid w:val="00015178"/>
    <w:rsid w:val="0001520D"/>
    <w:rsid w:val="0001525A"/>
    <w:rsid w:val="000152CC"/>
    <w:rsid w:val="00015380"/>
    <w:rsid w:val="000154DD"/>
    <w:rsid w:val="000154FE"/>
    <w:rsid w:val="00015BDB"/>
    <w:rsid w:val="0001605B"/>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8CE"/>
    <w:rsid w:val="000279B5"/>
    <w:rsid w:val="00027F69"/>
    <w:rsid w:val="000301C2"/>
    <w:rsid w:val="0003059C"/>
    <w:rsid w:val="000307C9"/>
    <w:rsid w:val="00030EDB"/>
    <w:rsid w:val="00030EE2"/>
    <w:rsid w:val="00030EE4"/>
    <w:rsid w:val="00030FB1"/>
    <w:rsid w:val="00031219"/>
    <w:rsid w:val="00031759"/>
    <w:rsid w:val="00031A1F"/>
    <w:rsid w:val="0003260B"/>
    <w:rsid w:val="0003281C"/>
    <w:rsid w:val="00032876"/>
    <w:rsid w:val="0003317A"/>
    <w:rsid w:val="000331CC"/>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D91"/>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A47"/>
    <w:rsid w:val="00037B46"/>
    <w:rsid w:val="00037B50"/>
    <w:rsid w:val="0004004C"/>
    <w:rsid w:val="000400C5"/>
    <w:rsid w:val="00040155"/>
    <w:rsid w:val="00040606"/>
    <w:rsid w:val="000408B1"/>
    <w:rsid w:val="00040A17"/>
    <w:rsid w:val="00040AA4"/>
    <w:rsid w:val="00040B65"/>
    <w:rsid w:val="00040CD3"/>
    <w:rsid w:val="00040D40"/>
    <w:rsid w:val="00040F56"/>
    <w:rsid w:val="000410D1"/>
    <w:rsid w:val="000413A0"/>
    <w:rsid w:val="000413FF"/>
    <w:rsid w:val="0004147C"/>
    <w:rsid w:val="00041656"/>
    <w:rsid w:val="000419F1"/>
    <w:rsid w:val="00041C1F"/>
    <w:rsid w:val="00041ED8"/>
    <w:rsid w:val="0004202E"/>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4894"/>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65"/>
    <w:rsid w:val="00047728"/>
    <w:rsid w:val="000478EA"/>
    <w:rsid w:val="00047A03"/>
    <w:rsid w:val="00047CC9"/>
    <w:rsid w:val="00047FC7"/>
    <w:rsid w:val="00050047"/>
    <w:rsid w:val="000504C2"/>
    <w:rsid w:val="000509EE"/>
    <w:rsid w:val="00050A88"/>
    <w:rsid w:val="00050BDE"/>
    <w:rsid w:val="00050F62"/>
    <w:rsid w:val="000511C3"/>
    <w:rsid w:val="00051624"/>
    <w:rsid w:val="00051648"/>
    <w:rsid w:val="00051A27"/>
    <w:rsid w:val="00051D6B"/>
    <w:rsid w:val="00052CC7"/>
    <w:rsid w:val="00052F9A"/>
    <w:rsid w:val="00053318"/>
    <w:rsid w:val="000533A5"/>
    <w:rsid w:val="00053416"/>
    <w:rsid w:val="00053440"/>
    <w:rsid w:val="0005354B"/>
    <w:rsid w:val="000535E7"/>
    <w:rsid w:val="0005382D"/>
    <w:rsid w:val="000538BE"/>
    <w:rsid w:val="00053AA4"/>
    <w:rsid w:val="00054031"/>
    <w:rsid w:val="0005405A"/>
    <w:rsid w:val="000540F6"/>
    <w:rsid w:val="000544EC"/>
    <w:rsid w:val="00054A88"/>
    <w:rsid w:val="00054B82"/>
    <w:rsid w:val="00054D58"/>
    <w:rsid w:val="00054FA6"/>
    <w:rsid w:val="000556E0"/>
    <w:rsid w:val="000557E9"/>
    <w:rsid w:val="0005594F"/>
    <w:rsid w:val="000559C7"/>
    <w:rsid w:val="00055CF3"/>
    <w:rsid w:val="00055DB6"/>
    <w:rsid w:val="00055FF0"/>
    <w:rsid w:val="00056068"/>
    <w:rsid w:val="00056259"/>
    <w:rsid w:val="000564A3"/>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295"/>
    <w:rsid w:val="00063386"/>
    <w:rsid w:val="00063812"/>
    <w:rsid w:val="0006385C"/>
    <w:rsid w:val="000638D9"/>
    <w:rsid w:val="000642BD"/>
    <w:rsid w:val="00064621"/>
    <w:rsid w:val="00064B4D"/>
    <w:rsid w:val="000655F9"/>
    <w:rsid w:val="00065727"/>
    <w:rsid w:val="00065F8B"/>
    <w:rsid w:val="00066C5E"/>
    <w:rsid w:val="00066D78"/>
    <w:rsid w:val="00067051"/>
    <w:rsid w:val="00070001"/>
    <w:rsid w:val="0007005A"/>
    <w:rsid w:val="0007010E"/>
    <w:rsid w:val="000703FF"/>
    <w:rsid w:val="0007066F"/>
    <w:rsid w:val="00070A37"/>
    <w:rsid w:val="00070E1D"/>
    <w:rsid w:val="00070ECF"/>
    <w:rsid w:val="000710FA"/>
    <w:rsid w:val="0007142C"/>
    <w:rsid w:val="000718D3"/>
    <w:rsid w:val="00071A19"/>
    <w:rsid w:val="00071AFE"/>
    <w:rsid w:val="000720AD"/>
    <w:rsid w:val="00072276"/>
    <w:rsid w:val="0007233D"/>
    <w:rsid w:val="000727AE"/>
    <w:rsid w:val="000727B8"/>
    <w:rsid w:val="0007286D"/>
    <w:rsid w:val="00072D7E"/>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D53"/>
    <w:rsid w:val="00085EB2"/>
    <w:rsid w:val="000860D9"/>
    <w:rsid w:val="000864CE"/>
    <w:rsid w:val="0008661E"/>
    <w:rsid w:val="000868F4"/>
    <w:rsid w:val="00086A39"/>
    <w:rsid w:val="00086FCD"/>
    <w:rsid w:val="00087115"/>
    <w:rsid w:val="000873EC"/>
    <w:rsid w:val="00087502"/>
    <w:rsid w:val="000875DC"/>
    <w:rsid w:val="00087703"/>
    <w:rsid w:val="00087C96"/>
    <w:rsid w:val="0009014D"/>
    <w:rsid w:val="000903F5"/>
    <w:rsid w:val="00090621"/>
    <w:rsid w:val="00090A60"/>
    <w:rsid w:val="00090AED"/>
    <w:rsid w:val="00090B2F"/>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111"/>
    <w:rsid w:val="00094D74"/>
    <w:rsid w:val="000950FF"/>
    <w:rsid w:val="000956DA"/>
    <w:rsid w:val="000956F2"/>
    <w:rsid w:val="0009596B"/>
    <w:rsid w:val="00095A64"/>
    <w:rsid w:val="0009641D"/>
    <w:rsid w:val="00096AC3"/>
    <w:rsid w:val="00096BA4"/>
    <w:rsid w:val="00096EED"/>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A94"/>
    <w:rsid w:val="000B3BC0"/>
    <w:rsid w:val="000B3D12"/>
    <w:rsid w:val="000B415B"/>
    <w:rsid w:val="000B47E7"/>
    <w:rsid w:val="000B4B35"/>
    <w:rsid w:val="000B4B72"/>
    <w:rsid w:val="000B4D7C"/>
    <w:rsid w:val="000B4D8D"/>
    <w:rsid w:val="000B4FA1"/>
    <w:rsid w:val="000B5155"/>
    <w:rsid w:val="000B540C"/>
    <w:rsid w:val="000B575E"/>
    <w:rsid w:val="000B5904"/>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12"/>
    <w:rsid w:val="000B7E3D"/>
    <w:rsid w:val="000B7FF2"/>
    <w:rsid w:val="000C0041"/>
    <w:rsid w:val="000C00E7"/>
    <w:rsid w:val="000C0239"/>
    <w:rsid w:val="000C09DA"/>
    <w:rsid w:val="000C0A49"/>
    <w:rsid w:val="000C0B25"/>
    <w:rsid w:val="000C0D71"/>
    <w:rsid w:val="000C12B5"/>
    <w:rsid w:val="000C14A4"/>
    <w:rsid w:val="000C17BD"/>
    <w:rsid w:val="000C234E"/>
    <w:rsid w:val="000C2471"/>
    <w:rsid w:val="000C2503"/>
    <w:rsid w:val="000C261B"/>
    <w:rsid w:val="000C289B"/>
    <w:rsid w:val="000C2A17"/>
    <w:rsid w:val="000C2D7A"/>
    <w:rsid w:val="000C313A"/>
    <w:rsid w:val="000C32C9"/>
    <w:rsid w:val="000C3F4F"/>
    <w:rsid w:val="000C409C"/>
    <w:rsid w:val="000C423F"/>
    <w:rsid w:val="000C477F"/>
    <w:rsid w:val="000C4B93"/>
    <w:rsid w:val="000C4CEF"/>
    <w:rsid w:val="000C4E70"/>
    <w:rsid w:val="000C506F"/>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C66"/>
    <w:rsid w:val="000D7E23"/>
    <w:rsid w:val="000E01DA"/>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A64"/>
    <w:rsid w:val="00105B9C"/>
    <w:rsid w:val="00105D33"/>
    <w:rsid w:val="00105D35"/>
    <w:rsid w:val="001060A8"/>
    <w:rsid w:val="0010657B"/>
    <w:rsid w:val="001065E9"/>
    <w:rsid w:val="001069D9"/>
    <w:rsid w:val="00106BC8"/>
    <w:rsid w:val="00106E23"/>
    <w:rsid w:val="00107043"/>
    <w:rsid w:val="00107066"/>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1AD"/>
    <w:rsid w:val="001153A3"/>
    <w:rsid w:val="0011543E"/>
    <w:rsid w:val="00115950"/>
    <w:rsid w:val="00115CB5"/>
    <w:rsid w:val="00116132"/>
    <w:rsid w:val="001165F4"/>
    <w:rsid w:val="00116623"/>
    <w:rsid w:val="001167DA"/>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C98"/>
    <w:rsid w:val="00122D1C"/>
    <w:rsid w:val="00123485"/>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26D"/>
    <w:rsid w:val="00132745"/>
    <w:rsid w:val="00132818"/>
    <w:rsid w:val="00132888"/>
    <w:rsid w:val="00132961"/>
    <w:rsid w:val="00132999"/>
    <w:rsid w:val="00132B91"/>
    <w:rsid w:val="00132BD8"/>
    <w:rsid w:val="00132F88"/>
    <w:rsid w:val="0013301F"/>
    <w:rsid w:val="00133698"/>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495"/>
    <w:rsid w:val="0013765A"/>
    <w:rsid w:val="00137F16"/>
    <w:rsid w:val="001400BF"/>
    <w:rsid w:val="00140301"/>
    <w:rsid w:val="00140B3A"/>
    <w:rsid w:val="00140CF7"/>
    <w:rsid w:val="00140F4B"/>
    <w:rsid w:val="00140F8B"/>
    <w:rsid w:val="0014113F"/>
    <w:rsid w:val="0014116B"/>
    <w:rsid w:val="00141342"/>
    <w:rsid w:val="0014170D"/>
    <w:rsid w:val="001417D1"/>
    <w:rsid w:val="00141A1A"/>
    <w:rsid w:val="00141E66"/>
    <w:rsid w:val="001424A5"/>
    <w:rsid w:val="001429A5"/>
    <w:rsid w:val="00143269"/>
    <w:rsid w:val="00143856"/>
    <w:rsid w:val="00143C45"/>
    <w:rsid w:val="00143F41"/>
    <w:rsid w:val="00144420"/>
    <w:rsid w:val="0014463D"/>
    <w:rsid w:val="001447F1"/>
    <w:rsid w:val="00144CB8"/>
    <w:rsid w:val="00144DF9"/>
    <w:rsid w:val="00145375"/>
    <w:rsid w:val="0014553A"/>
    <w:rsid w:val="00145A51"/>
    <w:rsid w:val="00145CFB"/>
    <w:rsid w:val="001461B5"/>
    <w:rsid w:val="001461FE"/>
    <w:rsid w:val="001467F0"/>
    <w:rsid w:val="001468FC"/>
    <w:rsid w:val="00146AD4"/>
    <w:rsid w:val="00146C35"/>
    <w:rsid w:val="00146C5A"/>
    <w:rsid w:val="00146D61"/>
    <w:rsid w:val="00146DAF"/>
    <w:rsid w:val="00146F6A"/>
    <w:rsid w:val="00147DA3"/>
    <w:rsid w:val="0015017C"/>
    <w:rsid w:val="00150918"/>
    <w:rsid w:val="00150C2D"/>
    <w:rsid w:val="00150E3E"/>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45"/>
    <w:rsid w:val="0017201B"/>
    <w:rsid w:val="001721FF"/>
    <w:rsid w:val="0017272F"/>
    <w:rsid w:val="001727B5"/>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9EB"/>
    <w:rsid w:val="001A3A0B"/>
    <w:rsid w:val="001A3ADD"/>
    <w:rsid w:val="001A4083"/>
    <w:rsid w:val="001A4273"/>
    <w:rsid w:val="001A43A5"/>
    <w:rsid w:val="001A4859"/>
    <w:rsid w:val="001A4954"/>
    <w:rsid w:val="001A4A0E"/>
    <w:rsid w:val="001A4AF9"/>
    <w:rsid w:val="001A4B58"/>
    <w:rsid w:val="001A4D97"/>
    <w:rsid w:val="001A4E84"/>
    <w:rsid w:val="001A509E"/>
    <w:rsid w:val="001A50DE"/>
    <w:rsid w:val="001A5305"/>
    <w:rsid w:val="001A5530"/>
    <w:rsid w:val="001A5546"/>
    <w:rsid w:val="001A55F1"/>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99F"/>
    <w:rsid w:val="001D00B3"/>
    <w:rsid w:val="001D02ED"/>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69F"/>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73"/>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D55"/>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E3C"/>
    <w:rsid w:val="001F4F1E"/>
    <w:rsid w:val="001F5054"/>
    <w:rsid w:val="001F51B7"/>
    <w:rsid w:val="001F56F1"/>
    <w:rsid w:val="001F5AC4"/>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758"/>
    <w:rsid w:val="00220912"/>
    <w:rsid w:val="00220986"/>
    <w:rsid w:val="00220D2D"/>
    <w:rsid w:val="00220DCE"/>
    <w:rsid w:val="00220F78"/>
    <w:rsid w:val="00221087"/>
    <w:rsid w:val="002213A3"/>
    <w:rsid w:val="002216EA"/>
    <w:rsid w:val="0022195A"/>
    <w:rsid w:val="0022198C"/>
    <w:rsid w:val="00222267"/>
    <w:rsid w:val="002222F0"/>
    <w:rsid w:val="0022240A"/>
    <w:rsid w:val="00222719"/>
    <w:rsid w:val="00222B91"/>
    <w:rsid w:val="002239BC"/>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F37"/>
    <w:rsid w:val="00227F5A"/>
    <w:rsid w:val="002300A4"/>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155"/>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0D4"/>
    <w:rsid w:val="0023656A"/>
    <w:rsid w:val="0023663B"/>
    <w:rsid w:val="00236C6E"/>
    <w:rsid w:val="00236FC5"/>
    <w:rsid w:val="00237162"/>
    <w:rsid w:val="002371A0"/>
    <w:rsid w:val="00237288"/>
    <w:rsid w:val="00237687"/>
    <w:rsid w:val="00237B2B"/>
    <w:rsid w:val="00237E4B"/>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A30"/>
    <w:rsid w:val="00250A6F"/>
    <w:rsid w:val="00250D78"/>
    <w:rsid w:val="00250F47"/>
    <w:rsid w:val="00250F7A"/>
    <w:rsid w:val="00250FFA"/>
    <w:rsid w:val="002517BE"/>
    <w:rsid w:val="002518B9"/>
    <w:rsid w:val="00251E86"/>
    <w:rsid w:val="00251F57"/>
    <w:rsid w:val="002526B7"/>
    <w:rsid w:val="00252A72"/>
    <w:rsid w:val="00252E37"/>
    <w:rsid w:val="00252F42"/>
    <w:rsid w:val="00253111"/>
    <w:rsid w:val="00253737"/>
    <w:rsid w:val="00253A7E"/>
    <w:rsid w:val="00253A9A"/>
    <w:rsid w:val="00253B29"/>
    <w:rsid w:val="00253B44"/>
    <w:rsid w:val="002542D8"/>
    <w:rsid w:val="002542DE"/>
    <w:rsid w:val="00254327"/>
    <w:rsid w:val="00254404"/>
    <w:rsid w:val="00254776"/>
    <w:rsid w:val="002549B5"/>
    <w:rsid w:val="00254B69"/>
    <w:rsid w:val="00254B71"/>
    <w:rsid w:val="00254BCB"/>
    <w:rsid w:val="00254C06"/>
    <w:rsid w:val="0025549C"/>
    <w:rsid w:val="00255740"/>
    <w:rsid w:val="0025586A"/>
    <w:rsid w:val="00255BE1"/>
    <w:rsid w:val="00255D35"/>
    <w:rsid w:val="00255EBE"/>
    <w:rsid w:val="00256033"/>
    <w:rsid w:val="002562D6"/>
    <w:rsid w:val="00256688"/>
    <w:rsid w:val="00256A01"/>
    <w:rsid w:val="00256C83"/>
    <w:rsid w:val="00256D31"/>
    <w:rsid w:val="002570E2"/>
    <w:rsid w:val="002575AF"/>
    <w:rsid w:val="00257644"/>
    <w:rsid w:val="002576E7"/>
    <w:rsid w:val="002579B8"/>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658"/>
    <w:rsid w:val="00262A7E"/>
    <w:rsid w:val="00262C5D"/>
    <w:rsid w:val="00262CF7"/>
    <w:rsid w:val="00262D4A"/>
    <w:rsid w:val="00262EDE"/>
    <w:rsid w:val="00263070"/>
    <w:rsid w:val="002630BF"/>
    <w:rsid w:val="0026323E"/>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D2F"/>
    <w:rsid w:val="00273125"/>
    <w:rsid w:val="002731AF"/>
    <w:rsid w:val="00273722"/>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C7E"/>
    <w:rsid w:val="002A7E3E"/>
    <w:rsid w:val="002A7F56"/>
    <w:rsid w:val="002B001B"/>
    <w:rsid w:val="002B013A"/>
    <w:rsid w:val="002B0491"/>
    <w:rsid w:val="002B07BB"/>
    <w:rsid w:val="002B08C7"/>
    <w:rsid w:val="002B119F"/>
    <w:rsid w:val="002B1ED0"/>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BBC"/>
    <w:rsid w:val="002D5C98"/>
    <w:rsid w:val="002D6086"/>
    <w:rsid w:val="002D62FE"/>
    <w:rsid w:val="002D64A0"/>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45"/>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41BD"/>
    <w:rsid w:val="00314361"/>
    <w:rsid w:val="0031499F"/>
    <w:rsid w:val="00314E55"/>
    <w:rsid w:val="00314FD6"/>
    <w:rsid w:val="00315296"/>
    <w:rsid w:val="003154BC"/>
    <w:rsid w:val="003156D0"/>
    <w:rsid w:val="00315A36"/>
    <w:rsid w:val="00316627"/>
    <w:rsid w:val="00316691"/>
    <w:rsid w:val="00316A2B"/>
    <w:rsid w:val="00316C28"/>
    <w:rsid w:val="00316DDF"/>
    <w:rsid w:val="00316FD9"/>
    <w:rsid w:val="0031705B"/>
    <w:rsid w:val="003170E3"/>
    <w:rsid w:val="0031763C"/>
    <w:rsid w:val="00317700"/>
    <w:rsid w:val="003177FF"/>
    <w:rsid w:val="00317ABA"/>
    <w:rsid w:val="00317AC0"/>
    <w:rsid w:val="00317E7C"/>
    <w:rsid w:val="00317EF8"/>
    <w:rsid w:val="00317F21"/>
    <w:rsid w:val="00317FF0"/>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B65"/>
    <w:rsid w:val="00332BEF"/>
    <w:rsid w:val="00333041"/>
    <w:rsid w:val="00333255"/>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0A1"/>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57B"/>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49E"/>
    <w:rsid w:val="00355919"/>
    <w:rsid w:val="00355AC2"/>
    <w:rsid w:val="00355F1B"/>
    <w:rsid w:val="00355F60"/>
    <w:rsid w:val="0035622C"/>
    <w:rsid w:val="00356326"/>
    <w:rsid w:val="003563B5"/>
    <w:rsid w:val="0035672A"/>
    <w:rsid w:val="00356B02"/>
    <w:rsid w:val="0035732E"/>
    <w:rsid w:val="0035734C"/>
    <w:rsid w:val="003574F2"/>
    <w:rsid w:val="00357BED"/>
    <w:rsid w:val="00357F76"/>
    <w:rsid w:val="00360027"/>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497"/>
    <w:rsid w:val="00367507"/>
    <w:rsid w:val="00367C69"/>
    <w:rsid w:val="00367CF0"/>
    <w:rsid w:val="0037008C"/>
    <w:rsid w:val="003700F6"/>
    <w:rsid w:val="003703C7"/>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5210"/>
    <w:rsid w:val="003853BE"/>
    <w:rsid w:val="0038542E"/>
    <w:rsid w:val="00385752"/>
    <w:rsid w:val="00385A72"/>
    <w:rsid w:val="0038616D"/>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600"/>
    <w:rsid w:val="00391999"/>
    <w:rsid w:val="00392023"/>
    <w:rsid w:val="003922F8"/>
    <w:rsid w:val="0039269C"/>
    <w:rsid w:val="00392918"/>
    <w:rsid w:val="003929B1"/>
    <w:rsid w:val="00392A8B"/>
    <w:rsid w:val="00392C9D"/>
    <w:rsid w:val="00392CFC"/>
    <w:rsid w:val="0039310C"/>
    <w:rsid w:val="00393225"/>
    <w:rsid w:val="003933A7"/>
    <w:rsid w:val="00393448"/>
    <w:rsid w:val="003939EB"/>
    <w:rsid w:val="00393A60"/>
    <w:rsid w:val="00393DAC"/>
    <w:rsid w:val="00393E85"/>
    <w:rsid w:val="00393EE6"/>
    <w:rsid w:val="0039422A"/>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3EA"/>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10F"/>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744"/>
    <w:rsid w:val="003C4AC4"/>
    <w:rsid w:val="003C56B7"/>
    <w:rsid w:val="003C578D"/>
    <w:rsid w:val="003C5CC6"/>
    <w:rsid w:val="003C609B"/>
    <w:rsid w:val="003C66C8"/>
    <w:rsid w:val="003C6A40"/>
    <w:rsid w:val="003C6FF4"/>
    <w:rsid w:val="003C7236"/>
    <w:rsid w:val="003C75F2"/>
    <w:rsid w:val="003C770F"/>
    <w:rsid w:val="003C7893"/>
    <w:rsid w:val="003C7B7B"/>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058"/>
    <w:rsid w:val="003D2639"/>
    <w:rsid w:val="003D2ABE"/>
    <w:rsid w:val="003D2D63"/>
    <w:rsid w:val="003D2DAF"/>
    <w:rsid w:val="003D2DF6"/>
    <w:rsid w:val="003D2EE0"/>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8E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66"/>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1B"/>
    <w:rsid w:val="004021D2"/>
    <w:rsid w:val="00402623"/>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973"/>
    <w:rsid w:val="00430A2F"/>
    <w:rsid w:val="00430B05"/>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072"/>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309E"/>
    <w:rsid w:val="004431C9"/>
    <w:rsid w:val="00443583"/>
    <w:rsid w:val="00444369"/>
    <w:rsid w:val="00444449"/>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34C"/>
    <w:rsid w:val="00467565"/>
    <w:rsid w:val="00467583"/>
    <w:rsid w:val="0046770A"/>
    <w:rsid w:val="00467C6A"/>
    <w:rsid w:val="00467DD7"/>
    <w:rsid w:val="004703FF"/>
    <w:rsid w:val="00470469"/>
    <w:rsid w:val="00470855"/>
    <w:rsid w:val="00470CC2"/>
    <w:rsid w:val="00470CD6"/>
    <w:rsid w:val="0047104A"/>
    <w:rsid w:val="00471356"/>
    <w:rsid w:val="004714F8"/>
    <w:rsid w:val="00471504"/>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847"/>
    <w:rsid w:val="00481A42"/>
    <w:rsid w:val="00482439"/>
    <w:rsid w:val="004825DA"/>
    <w:rsid w:val="00482960"/>
    <w:rsid w:val="00482B26"/>
    <w:rsid w:val="0048309C"/>
    <w:rsid w:val="00483216"/>
    <w:rsid w:val="00483653"/>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9D2"/>
    <w:rsid w:val="00493A20"/>
    <w:rsid w:val="00493C99"/>
    <w:rsid w:val="00493E53"/>
    <w:rsid w:val="004940C6"/>
    <w:rsid w:val="00494954"/>
    <w:rsid w:val="00494E72"/>
    <w:rsid w:val="00494EA4"/>
    <w:rsid w:val="00495009"/>
    <w:rsid w:val="0049513B"/>
    <w:rsid w:val="0049543B"/>
    <w:rsid w:val="00495BB2"/>
    <w:rsid w:val="00495DC2"/>
    <w:rsid w:val="0049602A"/>
    <w:rsid w:val="0049618A"/>
    <w:rsid w:val="0049677F"/>
    <w:rsid w:val="0049678E"/>
    <w:rsid w:val="004967B3"/>
    <w:rsid w:val="0049763E"/>
    <w:rsid w:val="00497812"/>
    <w:rsid w:val="00497859"/>
    <w:rsid w:val="004978A6"/>
    <w:rsid w:val="004978DD"/>
    <w:rsid w:val="00497A61"/>
    <w:rsid w:val="00497FAF"/>
    <w:rsid w:val="004A042B"/>
    <w:rsid w:val="004A0430"/>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FE7"/>
    <w:rsid w:val="004D3476"/>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783"/>
    <w:rsid w:val="004D6906"/>
    <w:rsid w:val="004D717A"/>
    <w:rsid w:val="004D73E9"/>
    <w:rsid w:val="004D75BD"/>
    <w:rsid w:val="004D76C3"/>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6B6"/>
    <w:rsid w:val="004E2745"/>
    <w:rsid w:val="004E27D3"/>
    <w:rsid w:val="004E2B23"/>
    <w:rsid w:val="004E3143"/>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86"/>
    <w:rsid w:val="005010F7"/>
    <w:rsid w:val="005011FD"/>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68E"/>
    <w:rsid w:val="00512889"/>
    <w:rsid w:val="00513375"/>
    <w:rsid w:val="005137B7"/>
    <w:rsid w:val="005138F5"/>
    <w:rsid w:val="00513C15"/>
    <w:rsid w:val="00513D4F"/>
    <w:rsid w:val="00513EAF"/>
    <w:rsid w:val="005142EA"/>
    <w:rsid w:val="0051442E"/>
    <w:rsid w:val="005144C0"/>
    <w:rsid w:val="00514528"/>
    <w:rsid w:val="00514A76"/>
    <w:rsid w:val="00514CD0"/>
    <w:rsid w:val="00514DC0"/>
    <w:rsid w:val="005151B6"/>
    <w:rsid w:val="0051549E"/>
    <w:rsid w:val="00515672"/>
    <w:rsid w:val="00515B5E"/>
    <w:rsid w:val="005163A1"/>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5DE"/>
    <w:rsid w:val="005207F5"/>
    <w:rsid w:val="005208B4"/>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842"/>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5DB"/>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EA"/>
    <w:rsid w:val="00537D78"/>
    <w:rsid w:val="00537E5E"/>
    <w:rsid w:val="00537F66"/>
    <w:rsid w:val="00537F90"/>
    <w:rsid w:val="00540045"/>
    <w:rsid w:val="005400C7"/>
    <w:rsid w:val="005405BF"/>
    <w:rsid w:val="00540722"/>
    <w:rsid w:val="00540897"/>
    <w:rsid w:val="005409EA"/>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CD3"/>
    <w:rsid w:val="00543F85"/>
    <w:rsid w:val="005442D4"/>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95B"/>
    <w:rsid w:val="00564A16"/>
    <w:rsid w:val="00564EC6"/>
    <w:rsid w:val="005650E7"/>
    <w:rsid w:val="00565299"/>
    <w:rsid w:val="005658E2"/>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94D"/>
    <w:rsid w:val="00572DB2"/>
    <w:rsid w:val="00572DB6"/>
    <w:rsid w:val="00573309"/>
    <w:rsid w:val="00573318"/>
    <w:rsid w:val="00573477"/>
    <w:rsid w:val="005734A0"/>
    <w:rsid w:val="00573755"/>
    <w:rsid w:val="00573826"/>
    <w:rsid w:val="00573A5A"/>
    <w:rsid w:val="00573AAF"/>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671"/>
    <w:rsid w:val="005848C9"/>
    <w:rsid w:val="0058562C"/>
    <w:rsid w:val="005856F7"/>
    <w:rsid w:val="00585987"/>
    <w:rsid w:val="00585ACE"/>
    <w:rsid w:val="00585E76"/>
    <w:rsid w:val="0058627F"/>
    <w:rsid w:val="0058653F"/>
    <w:rsid w:val="00586727"/>
    <w:rsid w:val="00586851"/>
    <w:rsid w:val="0058695C"/>
    <w:rsid w:val="0058698E"/>
    <w:rsid w:val="00586D9A"/>
    <w:rsid w:val="00587430"/>
    <w:rsid w:val="00587982"/>
    <w:rsid w:val="00587A58"/>
    <w:rsid w:val="00587B43"/>
    <w:rsid w:val="00587D0D"/>
    <w:rsid w:val="00587D76"/>
    <w:rsid w:val="00587DCE"/>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DBF"/>
    <w:rsid w:val="00595F87"/>
    <w:rsid w:val="0059611E"/>
    <w:rsid w:val="00596192"/>
    <w:rsid w:val="00596B1C"/>
    <w:rsid w:val="00596C18"/>
    <w:rsid w:val="00596EC5"/>
    <w:rsid w:val="00596FC9"/>
    <w:rsid w:val="00597439"/>
    <w:rsid w:val="005974A8"/>
    <w:rsid w:val="00597898"/>
    <w:rsid w:val="00597AED"/>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447"/>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702"/>
    <w:rsid w:val="005C0859"/>
    <w:rsid w:val="005C0975"/>
    <w:rsid w:val="005C0DFF"/>
    <w:rsid w:val="005C10CF"/>
    <w:rsid w:val="005C144C"/>
    <w:rsid w:val="005C1D61"/>
    <w:rsid w:val="005C1D8D"/>
    <w:rsid w:val="005C1EC5"/>
    <w:rsid w:val="005C1FD7"/>
    <w:rsid w:val="005C2071"/>
    <w:rsid w:val="005C23E4"/>
    <w:rsid w:val="005C2518"/>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7ED"/>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A25"/>
    <w:rsid w:val="005D5B29"/>
    <w:rsid w:val="005D5C9B"/>
    <w:rsid w:val="005D5EC2"/>
    <w:rsid w:val="005D5EFC"/>
    <w:rsid w:val="005D62E7"/>
    <w:rsid w:val="005D652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3409"/>
    <w:rsid w:val="005F35EE"/>
    <w:rsid w:val="005F3606"/>
    <w:rsid w:val="005F3729"/>
    <w:rsid w:val="005F4004"/>
    <w:rsid w:val="005F4628"/>
    <w:rsid w:val="005F4815"/>
    <w:rsid w:val="005F4941"/>
    <w:rsid w:val="005F4C69"/>
    <w:rsid w:val="005F4E31"/>
    <w:rsid w:val="005F4FCA"/>
    <w:rsid w:val="005F51A0"/>
    <w:rsid w:val="005F53D5"/>
    <w:rsid w:val="005F56F7"/>
    <w:rsid w:val="005F5AAD"/>
    <w:rsid w:val="005F5B21"/>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0D9B"/>
    <w:rsid w:val="00600F39"/>
    <w:rsid w:val="006013C3"/>
    <w:rsid w:val="00601434"/>
    <w:rsid w:val="00601485"/>
    <w:rsid w:val="0060154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8C8"/>
    <w:rsid w:val="00606983"/>
    <w:rsid w:val="00606A4A"/>
    <w:rsid w:val="00606AE0"/>
    <w:rsid w:val="0060700D"/>
    <w:rsid w:val="00607249"/>
    <w:rsid w:val="006074F9"/>
    <w:rsid w:val="00607FDD"/>
    <w:rsid w:val="006101B4"/>
    <w:rsid w:val="00610314"/>
    <w:rsid w:val="00610387"/>
    <w:rsid w:val="006103A7"/>
    <w:rsid w:val="00610647"/>
    <w:rsid w:val="00610831"/>
    <w:rsid w:val="0061091C"/>
    <w:rsid w:val="00610FF4"/>
    <w:rsid w:val="0061176D"/>
    <w:rsid w:val="00611A3D"/>
    <w:rsid w:val="00611A7A"/>
    <w:rsid w:val="00612317"/>
    <w:rsid w:val="0061248F"/>
    <w:rsid w:val="006124B3"/>
    <w:rsid w:val="006125B8"/>
    <w:rsid w:val="006126A9"/>
    <w:rsid w:val="00612721"/>
    <w:rsid w:val="00612811"/>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AD"/>
    <w:rsid w:val="0063179A"/>
    <w:rsid w:val="00631CCF"/>
    <w:rsid w:val="00631D3B"/>
    <w:rsid w:val="00631D62"/>
    <w:rsid w:val="00632018"/>
    <w:rsid w:val="00632187"/>
    <w:rsid w:val="00632374"/>
    <w:rsid w:val="0063246A"/>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4D8"/>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1D3"/>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2AD"/>
    <w:rsid w:val="0066031E"/>
    <w:rsid w:val="00660523"/>
    <w:rsid w:val="006606C0"/>
    <w:rsid w:val="006608D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AD7"/>
    <w:rsid w:val="00675122"/>
    <w:rsid w:val="0067525E"/>
    <w:rsid w:val="006753C9"/>
    <w:rsid w:val="00675449"/>
    <w:rsid w:val="0067598E"/>
    <w:rsid w:val="00675BF7"/>
    <w:rsid w:val="00675E6A"/>
    <w:rsid w:val="006760A3"/>
    <w:rsid w:val="006761D3"/>
    <w:rsid w:val="006765CF"/>
    <w:rsid w:val="006765E8"/>
    <w:rsid w:val="006766A6"/>
    <w:rsid w:val="00676919"/>
    <w:rsid w:val="00676995"/>
    <w:rsid w:val="00676B13"/>
    <w:rsid w:val="00676C2B"/>
    <w:rsid w:val="00676F3A"/>
    <w:rsid w:val="006772FF"/>
    <w:rsid w:val="00677A8A"/>
    <w:rsid w:val="00677F22"/>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FE"/>
    <w:rsid w:val="006903E7"/>
    <w:rsid w:val="00690474"/>
    <w:rsid w:val="006904F1"/>
    <w:rsid w:val="006905BC"/>
    <w:rsid w:val="0069067B"/>
    <w:rsid w:val="0069071D"/>
    <w:rsid w:val="00690896"/>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8D2"/>
    <w:rsid w:val="006C7A4E"/>
    <w:rsid w:val="006C7B6E"/>
    <w:rsid w:val="006C7BDF"/>
    <w:rsid w:val="006C7D7E"/>
    <w:rsid w:val="006C7DF8"/>
    <w:rsid w:val="006D06B3"/>
    <w:rsid w:val="006D0818"/>
    <w:rsid w:val="006D10B9"/>
    <w:rsid w:val="006D12B9"/>
    <w:rsid w:val="006D134B"/>
    <w:rsid w:val="006D1495"/>
    <w:rsid w:val="006D153F"/>
    <w:rsid w:val="006D24ED"/>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6B"/>
    <w:rsid w:val="006D79C3"/>
    <w:rsid w:val="006E04E8"/>
    <w:rsid w:val="006E05DF"/>
    <w:rsid w:val="006E0927"/>
    <w:rsid w:val="006E0BC2"/>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D9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89"/>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0A8A"/>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1E5"/>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5D7"/>
    <w:rsid w:val="00751670"/>
    <w:rsid w:val="00751AEB"/>
    <w:rsid w:val="00751ED0"/>
    <w:rsid w:val="00751EE0"/>
    <w:rsid w:val="007520E3"/>
    <w:rsid w:val="007523E3"/>
    <w:rsid w:val="0075257B"/>
    <w:rsid w:val="00753190"/>
    <w:rsid w:val="007532A3"/>
    <w:rsid w:val="00753786"/>
    <w:rsid w:val="007538C6"/>
    <w:rsid w:val="00754302"/>
    <w:rsid w:val="007543A4"/>
    <w:rsid w:val="00754633"/>
    <w:rsid w:val="007547A8"/>
    <w:rsid w:val="00754851"/>
    <w:rsid w:val="0075486C"/>
    <w:rsid w:val="0075494F"/>
    <w:rsid w:val="00754B11"/>
    <w:rsid w:val="00754FE1"/>
    <w:rsid w:val="0075594B"/>
    <w:rsid w:val="00755BC9"/>
    <w:rsid w:val="00755BE9"/>
    <w:rsid w:val="00755E63"/>
    <w:rsid w:val="00755EBC"/>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2E82"/>
    <w:rsid w:val="00763680"/>
    <w:rsid w:val="007636C4"/>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A5B"/>
    <w:rsid w:val="00781C26"/>
    <w:rsid w:val="00781CE0"/>
    <w:rsid w:val="00781F1A"/>
    <w:rsid w:val="00781F7F"/>
    <w:rsid w:val="007821D0"/>
    <w:rsid w:val="00782396"/>
    <w:rsid w:val="00782553"/>
    <w:rsid w:val="007826D0"/>
    <w:rsid w:val="00782742"/>
    <w:rsid w:val="00782F0E"/>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8B0"/>
    <w:rsid w:val="007A5001"/>
    <w:rsid w:val="007A5637"/>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4D9"/>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4D4"/>
    <w:rsid w:val="007B675E"/>
    <w:rsid w:val="007B6842"/>
    <w:rsid w:val="007B6AF6"/>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6DFE"/>
    <w:rsid w:val="007C755A"/>
    <w:rsid w:val="007C7560"/>
    <w:rsid w:val="007C757C"/>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121"/>
    <w:rsid w:val="007F527B"/>
    <w:rsid w:val="007F572C"/>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92F"/>
    <w:rsid w:val="007F79EA"/>
    <w:rsid w:val="007F7A2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874"/>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E12"/>
    <w:rsid w:val="00824160"/>
    <w:rsid w:val="00824425"/>
    <w:rsid w:val="008249B8"/>
    <w:rsid w:val="00824B5B"/>
    <w:rsid w:val="00824E37"/>
    <w:rsid w:val="00824F32"/>
    <w:rsid w:val="00824F6B"/>
    <w:rsid w:val="00825042"/>
    <w:rsid w:val="008251EB"/>
    <w:rsid w:val="00825491"/>
    <w:rsid w:val="008259AF"/>
    <w:rsid w:val="00825A53"/>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46E"/>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570"/>
    <w:rsid w:val="008335F1"/>
    <w:rsid w:val="00833807"/>
    <w:rsid w:val="00833A5A"/>
    <w:rsid w:val="0083489E"/>
    <w:rsid w:val="00834C14"/>
    <w:rsid w:val="00834CC1"/>
    <w:rsid w:val="0083546F"/>
    <w:rsid w:val="00835802"/>
    <w:rsid w:val="00835BE9"/>
    <w:rsid w:val="00835BEA"/>
    <w:rsid w:val="00835C16"/>
    <w:rsid w:val="0083600D"/>
    <w:rsid w:val="00836251"/>
    <w:rsid w:val="008363BC"/>
    <w:rsid w:val="0083645E"/>
    <w:rsid w:val="008367D2"/>
    <w:rsid w:val="00836CB2"/>
    <w:rsid w:val="00836EED"/>
    <w:rsid w:val="0083711A"/>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B14"/>
    <w:rsid w:val="00843F1F"/>
    <w:rsid w:val="00843F49"/>
    <w:rsid w:val="00843FC4"/>
    <w:rsid w:val="00843FD9"/>
    <w:rsid w:val="0084407D"/>
    <w:rsid w:val="00844CDA"/>
    <w:rsid w:val="00844CDE"/>
    <w:rsid w:val="00844F02"/>
    <w:rsid w:val="00845242"/>
    <w:rsid w:val="00845357"/>
    <w:rsid w:val="0084537B"/>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79"/>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38A2"/>
    <w:rsid w:val="008741A1"/>
    <w:rsid w:val="008743C6"/>
    <w:rsid w:val="00874BE4"/>
    <w:rsid w:val="008752ED"/>
    <w:rsid w:val="0087545D"/>
    <w:rsid w:val="00875571"/>
    <w:rsid w:val="008755E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51A"/>
    <w:rsid w:val="0087773A"/>
    <w:rsid w:val="00877843"/>
    <w:rsid w:val="00877C37"/>
    <w:rsid w:val="00877C8F"/>
    <w:rsid w:val="00877D18"/>
    <w:rsid w:val="00877DBD"/>
    <w:rsid w:val="00877E0C"/>
    <w:rsid w:val="00877ED4"/>
    <w:rsid w:val="00877F67"/>
    <w:rsid w:val="00877FF0"/>
    <w:rsid w:val="00880014"/>
    <w:rsid w:val="0088005F"/>
    <w:rsid w:val="0088054F"/>
    <w:rsid w:val="008809FC"/>
    <w:rsid w:val="00880D70"/>
    <w:rsid w:val="00880E14"/>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372"/>
    <w:rsid w:val="008864A3"/>
    <w:rsid w:val="008865DC"/>
    <w:rsid w:val="00886B85"/>
    <w:rsid w:val="00886E2B"/>
    <w:rsid w:val="0088709A"/>
    <w:rsid w:val="008901D4"/>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4DE2"/>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620"/>
    <w:rsid w:val="008B17A5"/>
    <w:rsid w:val="008B1983"/>
    <w:rsid w:val="008B248A"/>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C2C"/>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42D"/>
    <w:rsid w:val="008D7625"/>
    <w:rsid w:val="008D77D9"/>
    <w:rsid w:val="008E087F"/>
    <w:rsid w:val="008E0AAB"/>
    <w:rsid w:val="008E0CC1"/>
    <w:rsid w:val="008E0DC3"/>
    <w:rsid w:val="008E1055"/>
    <w:rsid w:val="008E12AB"/>
    <w:rsid w:val="008E145B"/>
    <w:rsid w:val="008E1590"/>
    <w:rsid w:val="008E1936"/>
    <w:rsid w:val="008E1AF3"/>
    <w:rsid w:val="008E24F3"/>
    <w:rsid w:val="008E32DF"/>
    <w:rsid w:val="008E34EF"/>
    <w:rsid w:val="008E37BB"/>
    <w:rsid w:val="008E387D"/>
    <w:rsid w:val="008E3969"/>
    <w:rsid w:val="008E39AD"/>
    <w:rsid w:val="008E3B41"/>
    <w:rsid w:val="008E3B9E"/>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65"/>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C06"/>
    <w:rsid w:val="00900C5F"/>
    <w:rsid w:val="00900F9A"/>
    <w:rsid w:val="009012B6"/>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AFB"/>
    <w:rsid w:val="00904266"/>
    <w:rsid w:val="00904608"/>
    <w:rsid w:val="009049B9"/>
    <w:rsid w:val="00904D85"/>
    <w:rsid w:val="00904EC9"/>
    <w:rsid w:val="00904EDF"/>
    <w:rsid w:val="0090524A"/>
    <w:rsid w:val="009054A2"/>
    <w:rsid w:val="009056FD"/>
    <w:rsid w:val="009058E4"/>
    <w:rsid w:val="00905A75"/>
    <w:rsid w:val="00905CC6"/>
    <w:rsid w:val="00905EBF"/>
    <w:rsid w:val="00905F24"/>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8F6"/>
    <w:rsid w:val="00914AC8"/>
    <w:rsid w:val="00914BA6"/>
    <w:rsid w:val="00914DB0"/>
    <w:rsid w:val="00914EDB"/>
    <w:rsid w:val="009155E9"/>
    <w:rsid w:val="0091571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B5F"/>
    <w:rsid w:val="00924BA4"/>
    <w:rsid w:val="00924CC7"/>
    <w:rsid w:val="00924D42"/>
    <w:rsid w:val="00924E3F"/>
    <w:rsid w:val="00924F39"/>
    <w:rsid w:val="00925495"/>
    <w:rsid w:val="00925C02"/>
    <w:rsid w:val="00926267"/>
    <w:rsid w:val="00926817"/>
    <w:rsid w:val="0092686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97F"/>
    <w:rsid w:val="00932A61"/>
    <w:rsid w:val="00932E10"/>
    <w:rsid w:val="00932EC6"/>
    <w:rsid w:val="00933369"/>
    <w:rsid w:val="00933530"/>
    <w:rsid w:val="009342D0"/>
    <w:rsid w:val="009343A7"/>
    <w:rsid w:val="009344D4"/>
    <w:rsid w:val="009348AD"/>
    <w:rsid w:val="00934B8D"/>
    <w:rsid w:val="00934EBC"/>
    <w:rsid w:val="00934F55"/>
    <w:rsid w:val="00935056"/>
    <w:rsid w:val="0093507A"/>
    <w:rsid w:val="00935535"/>
    <w:rsid w:val="0093568D"/>
    <w:rsid w:val="009357DB"/>
    <w:rsid w:val="009358A5"/>
    <w:rsid w:val="00935A5F"/>
    <w:rsid w:val="00935C6C"/>
    <w:rsid w:val="00935D46"/>
    <w:rsid w:val="009360B8"/>
    <w:rsid w:val="0093627A"/>
    <w:rsid w:val="009362AF"/>
    <w:rsid w:val="00936367"/>
    <w:rsid w:val="00936914"/>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6DE"/>
    <w:rsid w:val="009427D6"/>
    <w:rsid w:val="009427F0"/>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A07"/>
    <w:rsid w:val="00946AC3"/>
    <w:rsid w:val="00946F81"/>
    <w:rsid w:val="009470C9"/>
    <w:rsid w:val="0094713B"/>
    <w:rsid w:val="00947427"/>
    <w:rsid w:val="00947883"/>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48F"/>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0B6"/>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1012"/>
    <w:rsid w:val="00981163"/>
    <w:rsid w:val="00981710"/>
    <w:rsid w:val="00981AC4"/>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117"/>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A0129"/>
    <w:rsid w:val="009A04CF"/>
    <w:rsid w:val="009A07E1"/>
    <w:rsid w:val="009A0B55"/>
    <w:rsid w:val="009A127D"/>
    <w:rsid w:val="009A1804"/>
    <w:rsid w:val="009A1A14"/>
    <w:rsid w:val="009A1AD6"/>
    <w:rsid w:val="009A1BDE"/>
    <w:rsid w:val="009A25EE"/>
    <w:rsid w:val="009A2646"/>
    <w:rsid w:val="009A2CE2"/>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362"/>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8BA"/>
    <w:rsid w:val="009B3FF1"/>
    <w:rsid w:val="009B4817"/>
    <w:rsid w:val="009B4D48"/>
    <w:rsid w:val="009B51C1"/>
    <w:rsid w:val="009B5351"/>
    <w:rsid w:val="009B56EA"/>
    <w:rsid w:val="009B5B5A"/>
    <w:rsid w:val="009B5BEE"/>
    <w:rsid w:val="009B5D53"/>
    <w:rsid w:val="009B6776"/>
    <w:rsid w:val="009B6955"/>
    <w:rsid w:val="009B6BA6"/>
    <w:rsid w:val="009B6BBA"/>
    <w:rsid w:val="009B6EC7"/>
    <w:rsid w:val="009B73FD"/>
    <w:rsid w:val="009B74D1"/>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834"/>
    <w:rsid w:val="009C390D"/>
    <w:rsid w:val="009C3B0C"/>
    <w:rsid w:val="009C3B2E"/>
    <w:rsid w:val="009C3E26"/>
    <w:rsid w:val="009C3E2B"/>
    <w:rsid w:val="009C42EA"/>
    <w:rsid w:val="009C439E"/>
    <w:rsid w:val="009C46B4"/>
    <w:rsid w:val="009C4846"/>
    <w:rsid w:val="009C487D"/>
    <w:rsid w:val="009C49A0"/>
    <w:rsid w:val="009C4C59"/>
    <w:rsid w:val="009C4F4C"/>
    <w:rsid w:val="009C54BE"/>
    <w:rsid w:val="009C584B"/>
    <w:rsid w:val="009C592E"/>
    <w:rsid w:val="009C5A62"/>
    <w:rsid w:val="009C5A72"/>
    <w:rsid w:val="009C5BA7"/>
    <w:rsid w:val="009C62A2"/>
    <w:rsid w:val="009C6811"/>
    <w:rsid w:val="009C6924"/>
    <w:rsid w:val="009C6CC1"/>
    <w:rsid w:val="009C6DBD"/>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231"/>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0CFF"/>
    <w:rsid w:val="009F1153"/>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41E2"/>
    <w:rsid w:val="00A1492F"/>
    <w:rsid w:val="00A14BE7"/>
    <w:rsid w:val="00A1502B"/>
    <w:rsid w:val="00A15126"/>
    <w:rsid w:val="00A1512C"/>
    <w:rsid w:val="00A1521F"/>
    <w:rsid w:val="00A1543D"/>
    <w:rsid w:val="00A156DB"/>
    <w:rsid w:val="00A15843"/>
    <w:rsid w:val="00A15967"/>
    <w:rsid w:val="00A16129"/>
    <w:rsid w:val="00A16230"/>
    <w:rsid w:val="00A166C7"/>
    <w:rsid w:val="00A16968"/>
    <w:rsid w:val="00A169F9"/>
    <w:rsid w:val="00A171E3"/>
    <w:rsid w:val="00A1720D"/>
    <w:rsid w:val="00A1753E"/>
    <w:rsid w:val="00A175A8"/>
    <w:rsid w:val="00A175EE"/>
    <w:rsid w:val="00A176E8"/>
    <w:rsid w:val="00A177B4"/>
    <w:rsid w:val="00A17A50"/>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A2"/>
    <w:rsid w:val="00A264DA"/>
    <w:rsid w:val="00A265B2"/>
    <w:rsid w:val="00A26679"/>
    <w:rsid w:val="00A267A9"/>
    <w:rsid w:val="00A26BDE"/>
    <w:rsid w:val="00A26D7E"/>
    <w:rsid w:val="00A26E45"/>
    <w:rsid w:val="00A271E2"/>
    <w:rsid w:val="00A27272"/>
    <w:rsid w:val="00A277CE"/>
    <w:rsid w:val="00A2785E"/>
    <w:rsid w:val="00A27914"/>
    <w:rsid w:val="00A27998"/>
    <w:rsid w:val="00A27ADA"/>
    <w:rsid w:val="00A27D22"/>
    <w:rsid w:val="00A304BD"/>
    <w:rsid w:val="00A30899"/>
    <w:rsid w:val="00A30CEA"/>
    <w:rsid w:val="00A3126C"/>
    <w:rsid w:val="00A312CD"/>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B94"/>
    <w:rsid w:val="00A41D02"/>
    <w:rsid w:val="00A41E21"/>
    <w:rsid w:val="00A41F53"/>
    <w:rsid w:val="00A42004"/>
    <w:rsid w:val="00A42024"/>
    <w:rsid w:val="00A42150"/>
    <w:rsid w:val="00A427B1"/>
    <w:rsid w:val="00A4280F"/>
    <w:rsid w:val="00A42E8E"/>
    <w:rsid w:val="00A42F3C"/>
    <w:rsid w:val="00A43089"/>
    <w:rsid w:val="00A43642"/>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A4"/>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60394"/>
    <w:rsid w:val="00A6040C"/>
    <w:rsid w:val="00A605E4"/>
    <w:rsid w:val="00A60B88"/>
    <w:rsid w:val="00A60CB4"/>
    <w:rsid w:val="00A60E7C"/>
    <w:rsid w:val="00A61279"/>
    <w:rsid w:val="00A6146D"/>
    <w:rsid w:val="00A61E58"/>
    <w:rsid w:val="00A628B4"/>
    <w:rsid w:val="00A63062"/>
    <w:rsid w:val="00A63517"/>
    <w:rsid w:val="00A6389E"/>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9FE"/>
    <w:rsid w:val="00A66B24"/>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53F"/>
    <w:rsid w:val="00A73A31"/>
    <w:rsid w:val="00A73DC4"/>
    <w:rsid w:val="00A73FCA"/>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498"/>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C30"/>
    <w:rsid w:val="00A87CF3"/>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3E1"/>
    <w:rsid w:val="00A9563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B20"/>
    <w:rsid w:val="00AB0C47"/>
    <w:rsid w:val="00AB0C49"/>
    <w:rsid w:val="00AB0C8B"/>
    <w:rsid w:val="00AB0E67"/>
    <w:rsid w:val="00AB0F6F"/>
    <w:rsid w:val="00AB1051"/>
    <w:rsid w:val="00AB122A"/>
    <w:rsid w:val="00AB1492"/>
    <w:rsid w:val="00AB1533"/>
    <w:rsid w:val="00AB1887"/>
    <w:rsid w:val="00AB1E50"/>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4CE0"/>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CBD"/>
    <w:rsid w:val="00AD0DDA"/>
    <w:rsid w:val="00AD0F48"/>
    <w:rsid w:val="00AD1543"/>
    <w:rsid w:val="00AD15A0"/>
    <w:rsid w:val="00AD16BA"/>
    <w:rsid w:val="00AD16C5"/>
    <w:rsid w:val="00AD1AD1"/>
    <w:rsid w:val="00AD1AE3"/>
    <w:rsid w:val="00AD1D6C"/>
    <w:rsid w:val="00AD1D83"/>
    <w:rsid w:val="00AD1FAF"/>
    <w:rsid w:val="00AD25B1"/>
    <w:rsid w:val="00AD26B9"/>
    <w:rsid w:val="00AD2E13"/>
    <w:rsid w:val="00AD31AA"/>
    <w:rsid w:val="00AD3272"/>
    <w:rsid w:val="00AD3446"/>
    <w:rsid w:val="00AD36BE"/>
    <w:rsid w:val="00AD3878"/>
    <w:rsid w:val="00AD3D74"/>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E3F"/>
    <w:rsid w:val="00AE058E"/>
    <w:rsid w:val="00AE08F3"/>
    <w:rsid w:val="00AE1038"/>
    <w:rsid w:val="00AE1248"/>
    <w:rsid w:val="00AE125C"/>
    <w:rsid w:val="00AE13D1"/>
    <w:rsid w:val="00AE141C"/>
    <w:rsid w:val="00AE14E6"/>
    <w:rsid w:val="00AE1559"/>
    <w:rsid w:val="00AE16FB"/>
    <w:rsid w:val="00AE19EE"/>
    <w:rsid w:val="00AE1C03"/>
    <w:rsid w:val="00AE1F8D"/>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5182"/>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4F3"/>
    <w:rsid w:val="00B008CE"/>
    <w:rsid w:val="00B00997"/>
    <w:rsid w:val="00B00A80"/>
    <w:rsid w:val="00B00D7D"/>
    <w:rsid w:val="00B00DFC"/>
    <w:rsid w:val="00B010D2"/>
    <w:rsid w:val="00B011F7"/>
    <w:rsid w:val="00B0125E"/>
    <w:rsid w:val="00B0152D"/>
    <w:rsid w:val="00B0166D"/>
    <w:rsid w:val="00B01970"/>
    <w:rsid w:val="00B01CAD"/>
    <w:rsid w:val="00B01E2C"/>
    <w:rsid w:val="00B01F8D"/>
    <w:rsid w:val="00B02149"/>
    <w:rsid w:val="00B02310"/>
    <w:rsid w:val="00B02681"/>
    <w:rsid w:val="00B029B0"/>
    <w:rsid w:val="00B02C40"/>
    <w:rsid w:val="00B02EA3"/>
    <w:rsid w:val="00B0345A"/>
    <w:rsid w:val="00B03BBC"/>
    <w:rsid w:val="00B03FA1"/>
    <w:rsid w:val="00B045AA"/>
    <w:rsid w:val="00B045F4"/>
    <w:rsid w:val="00B047F6"/>
    <w:rsid w:val="00B05019"/>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0BAB"/>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B10"/>
    <w:rsid w:val="00B50CF1"/>
    <w:rsid w:val="00B510BB"/>
    <w:rsid w:val="00B5146B"/>
    <w:rsid w:val="00B516AF"/>
    <w:rsid w:val="00B5175C"/>
    <w:rsid w:val="00B51893"/>
    <w:rsid w:val="00B51A4D"/>
    <w:rsid w:val="00B51CC6"/>
    <w:rsid w:val="00B51E14"/>
    <w:rsid w:val="00B51F08"/>
    <w:rsid w:val="00B52386"/>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08"/>
    <w:rsid w:val="00B63FB1"/>
    <w:rsid w:val="00B63FDB"/>
    <w:rsid w:val="00B641D3"/>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CF1"/>
    <w:rsid w:val="00B76D5D"/>
    <w:rsid w:val="00B76DE3"/>
    <w:rsid w:val="00B77204"/>
    <w:rsid w:val="00B7748B"/>
    <w:rsid w:val="00B774DB"/>
    <w:rsid w:val="00B777FC"/>
    <w:rsid w:val="00B77F72"/>
    <w:rsid w:val="00B77F74"/>
    <w:rsid w:val="00B8016D"/>
    <w:rsid w:val="00B801A7"/>
    <w:rsid w:val="00B802B9"/>
    <w:rsid w:val="00B80343"/>
    <w:rsid w:val="00B80441"/>
    <w:rsid w:val="00B804B4"/>
    <w:rsid w:val="00B804E4"/>
    <w:rsid w:val="00B80610"/>
    <w:rsid w:val="00B8073B"/>
    <w:rsid w:val="00B808DB"/>
    <w:rsid w:val="00B8091F"/>
    <w:rsid w:val="00B80A43"/>
    <w:rsid w:val="00B80D59"/>
    <w:rsid w:val="00B80E81"/>
    <w:rsid w:val="00B814DC"/>
    <w:rsid w:val="00B8161A"/>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2E6"/>
    <w:rsid w:val="00B975D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818"/>
    <w:rsid w:val="00BB2ADD"/>
    <w:rsid w:val="00BB2B91"/>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5DB1"/>
    <w:rsid w:val="00BB620C"/>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4AF"/>
    <w:rsid w:val="00BE762F"/>
    <w:rsid w:val="00BE7FC2"/>
    <w:rsid w:val="00BF01BB"/>
    <w:rsid w:val="00BF033D"/>
    <w:rsid w:val="00BF0529"/>
    <w:rsid w:val="00BF0556"/>
    <w:rsid w:val="00BF086B"/>
    <w:rsid w:val="00BF09C2"/>
    <w:rsid w:val="00BF0CEE"/>
    <w:rsid w:val="00BF0F44"/>
    <w:rsid w:val="00BF0FF5"/>
    <w:rsid w:val="00BF1709"/>
    <w:rsid w:val="00BF1CC8"/>
    <w:rsid w:val="00BF2153"/>
    <w:rsid w:val="00BF2236"/>
    <w:rsid w:val="00BF23B6"/>
    <w:rsid w:val="00BF23EC"/>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B75"/>
    <w:rsid w:val="00C05E79"/>
    <w:rsid w:val="00C05FC6"/>
    <w:rsid w:val="00C06068"/>
    <w:rsid w:val="00C06467"/>
    <w:rsid w:val="00C066A0"/>
    <w:rsid w:val="00C06710"/>
    <w:rsid w:val="00C06A18"/>
    <w:rsid w:val="00C06E4E"/>
    <w:rsid w:val="00C06FB1"/>
    <w:rsid w:val="00C07117"/>
    <w:rsid w:val="00C07156"/>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CD"/>
    <w:rsid w:val="00C2692C"/>
    <w:rsid w:val="00C26BA0"/>
    <w:rsid w:val="00C26DD7"/>
    <w:rsid w:val="00C26FB2"/>
    <w:rsid w:val="00C271F3"/>
    <w:rsid w:val="00C27294"/>
    <w:rsid w:val="00C273BD"/>
    <w:rsid w:val="00C274F4"/>
    <w:rsid w:val="00C27722"/>
    <w:rsid w:val="00C27B29"/>
    <w:rsid w:val="00C30307"/>
    <w:rsid w:val="00C304F7"/>
    <w:rsid w:val="00C3064B"/>
    <w:rsid w:val="00C306F8"/>
    <w:rsid w:val="00C30723"/>
    <w:rsid w:val="00C3072E"/>
    <w:rsid w:val="00C30921"/>
    <w:rsid w:val="00C3096B"/>
    <w:rsid w:val="00C31687"/>
    <w:rsid w:val="00C31A21"/>
    <w:rsid w:val="00C31DC3"/>
    <w:rsid w:val="00C321BD"/>
    <w:rsid w:val="00C3237C"/>
    <w:rsid w:val="00C3249E"/>
    <w:rsid w:val="00C32648"/>
    <w:rsid w:val="00C3281D"/>
    <w:rsid w:val="00C329D0"/>
    <w:rsid w:val="00C32C0E"/>
    <w:rsid w:val="00C32EFB"/>
    <w:rsid w:val="00C3337D"/>
    <w:rsid w:val="00C333BE"/>
    <w:rsid w:val="00C33504"/>
    <w:rsid w:val="00C33ADB"/>
    <w:rsid w:val="00C33B27"/>
    <w:rsid w:val="00C33E4F"/>
    <w:rsid w:val="00C33F1F"/>
    <w:rsid w:val="00C3400C"/>
    <w:rsid w:val="00C34075"/>
    <w:rsid w:val="00C34437"/>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B39"/>
    <w:rsid w:val="00C50B4C"/>
    <w:rsid w:val="00C50EB6"/>
    <w:rsid w:val="00C5165F"/>
    <w:rsid w:val="00C51820"/>
    <w:rsid w:val="00C5228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7FE"/>
    <w:rsid w:val="00C7480E"/>
    <w:rsid w:val="00C7484D"/>
    <w:rsid w:val="00C74A2D"/>
    <w:rsid w:val="00C74A44"/>
    <w:rsid w:val="00C750B7"/>
    <w:rsid w:val="00C750DE"/>
    <w:rsid w:val="00C75272"/>
    <w:rsid w:val="00C75495"/>
    <w:rsid w:val="00C755B1"/>
    <w:rsid w:val="00C75988"/>
    <w:rsid w:val="00C75BEE"/>
    <w:rsid w:val="00C75D9E"/>
    <w:rsid w:val="00C75F2C"/>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EA9"/>
    <w:rsid w:val="00C920D0"/>
    <w:rsid w:val="00C92182"/>
    <w:rsid w:val="00C92746"/>
    <w:rsid w:val="00C92A16"/>
    <w:rsid w:val="00C92B2F"/>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5D94"/>
    <w:rsid w:val="00C96068"/>
    <w:rsid w:val="00C96336"/>
    <w:rsid w:val="00C9636A"/>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A1B"/>
    <w:rsid w:val="00CA1BB4"/>
    <w:rsid w:val="00CA1E63"/>
    <w:rsid w:val="00CA21C1"/>
    <w:rsid w:val="00CA24F6"/>
    <w:rsid w:val="00CA2875"/>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A38"/>
    <w:rsid w:val="00CB3B92"/>
    <w:rsid w:val="00CB3BFF"/>
    <w:rsid w:val="00CB46E0"/>
    <w:rsid w:val="00CB483D"/>
    <w:rsid w:val="00CB4A30"/>
    <w:rsid w:val="00CB4A73"/>
    <w:rsid w:val="00CB4BCF"/>
    <w:rsid w:val="00CB4C12"/>
    <w:rsid w:val="00CB4EFA"/>
    <w:rsid w:val="00CB4F7A"/>
    <w:rsid w:val="00CB5800"/>
    <w:rsid w:val="00CB5AD4"/>
    <w:rsid w:val="00CB6274"/>
    <w:rsid w:val="00CB670B"/>
    <w:rsid w:val="00CB67C4"/>
    <w:rsid w:val="00CB681B"/>
    <w:rsid w:val="00CB6A52"/>
    <w:rsid w:val="00CB6C1B"/>
    <w:rsid w:val="00CB6FAE"/>
    <w:rsid w:val="00CB701D"/>
    <w:rsid w:val="00CB7508"/>
    <w:rsid w:val="00CB7765"/>
    <w:rsid w:val="00CB7B51"/>
    <w:rsid w:val="00CB7B87"/>
    <w:rsid w:val="00CB7CC2"/>
    <w:rsid w:val="00CB7DA7"/>
    <w:rsid w:val="00CB7F46"/>
    <w:rsid w:val="00CC0292"/>
    <w:rsid w:val="00CC04D8"/>
    <w:rsid w:val="00CC0988"/>
    <w:rsid w:val="00CC0A13"/>
    <w:rsid w:val="00CC0BC6"/>
    <w:rsid w:val="00CC0D66"/>
    <w:rsid w:val="00CC0EA5"/>
    <w:rsid w:val="00CC1173"/>
    <w:rsid w:val="00CC13AC"/>
    <w:rsid w:val="00CC1E10"/>
    <w:rsid w:val="00CC1E37"/>
    <w:rsid w:val="00CC1E8C"/>
    <w:rsid w:val="00CC1FA0"/>
    <w:rsid w:val="00CC256F"/>
    <w:rsid w:val="00CC2B04"/>
    <w:rsid w:val="00CC2DB7"/>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6C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970"/>
    <w:rsid w:val="00CD39D8"/>
    <w:rsid w:val="00CD3D6D"/>
    <w:rsid w:val="00CD41A9"/>
    <w:rsid w:val="00CD451F"/>
    <w:rsid w:val="00CD4D32"/>
    <w:rsid w:val="00CD515E"/>
    <w:rsid w:val="00CD5510"/>
    <w:rsid w:val="00CD56C3"/>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E7"/>
    <w:rsid w:val="00CE555A"/>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FBD"/>
    <w:rsid w:val="00CF61AE"/>
    <w:rsid w:val="00CF632E"/>
    <w:rsid w:val="00CF63DE"/>
    <w:rsid w:val="00CF72EA"/>
    <w:rsid w:val="00CF7480"/>
    <w:rsid w:val="00CF76DB"/>
    <w:rsid w:val="00CF7BC9"/>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703"/>
    <w:rsid w:val="00D10AD1"/>
    <w:rsid w:val="00D10E32"/>
    <w:rsid w:val="00D1102E"/>
    <w:rsid w:val="00D110CD"/>
    <w:rsid w:val="00D112FF"/>
    <w:rsid w:val="00D11378"/>
    <w:rsid w:val="00D11702"/>
    <w:rsid w:val="00D1172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1BB"/>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5B6"/>
    <w:rsid w:val="00D30889"/>
    <w:rsid w:val="00D30C4F"/>
    <w:rsid w:val="00D30DC3"/>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AB"/>
    <w:rsid w:val="00D62C01"/>
    <w:rsid w:val="00D62C15"/>
    <w:rsid w:val="00D62C5F"/>
    <w:rsid w:val="00D62D8A"/>
    <w:rsid w:val="00D62E71"/>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3B"/>
    <w:rsid w:val="00D71AB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6E0"/>
    <w:rsid w:val="00D77A35"/>
    <w:rsid w:val="00D77EC7"/>
    <w:rsid w:val="00D77F40"/>
    <w:rsid w:val="00D80494"/>
    <w:rsid w:val="00D80BDE"/>
    <w:rsid w:val="00D81620"/>
    <w:rsid w:val="00D8191D"/>
    <w:rsid w:val="00D8192E"/>
    <w:rsid w:val="00D8244A"/>
    <w:rsid w:val="00D82977"/>
    <w:rsid w:val="00D82D64"/>
    <w:rsid w:val="00D82FE3"/>
    <w:rsid w:val="00D83480"/>
    <w:rsid w:val="00D83550"/>
    <w:rsid w:val="00D83993"/>
    <w:rsid w:val="00D83C98"/>
    <w:rsid w:val="00D83CC1"/>
    <w:rsid w:val="00D83F56"/>
    <w:rsid w:val="00D84411"/>
    <w:rsid w:val="00D84566"/>
    <w:rsid w:val="00D8466B"/>
    <w:rsid w:val="00D84E07"/>
    <w:rsid w:val="00D84E17"/>
    <w:rsid w:val="00D85080"/>
    <w:rsid w:val="00D85300"/>
    <w:rsid w:val="00D85513"/>
    <w:rsid w:val="00D859C0"/>
    <w:rsid w:val="00D85CD5"/>
    <w:rsid w:val="00D85E8D"/>
    <w:rsid w:val="00D85E8E"/>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06B"/>
    <w:rsid w:val="00DA330C"/>
    <w:rsid w:val="00DA35EB"/>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1F58"/>
    <w:rsid w:val="00DB2428"/>
    <w:rsid w:val="00DB2585"/>
    <w:rsid w:val="00DB26BE"/>
    <w:rsid w:val="00DB2F8B"/>
    <w:rsid w:val="00DB3050"/>
    <w:rsid w:val="00DB3517"/>
    <w:rsid w:val="00DB3812"/>
    <w:rsid w:val="00DB3F7A"/>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475"/>
    <w:rsid w:val="00DD089C"/>
    <w:rsid w:val="00DD0D84"/>
    <w:rsid w:val="00DD0FF9"/>
    <w:rsid w:val="00DD12F1"/>
    <w:rsid w:val="00DD21AC"/>
    <w:rsid w:val="00DD22A1"/>
    <w:rsid w:val="00DD2522"/>
    <w:rsid w:val="00DD25B3"/>
    <w:rsid w:val="00DD275F"/>
    <w:rsid w:val="00DD2845"/>
    <w:rsid w:val="00DD2967"/>
    <w:rsid w:val="00DD2A8E"/>
    <w:rsid w:val="00DD2C44"/>
    <w:rsid w:val="00DD2DAE"/>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162"/>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4B"/>
    <w:rsid w:val="00E34880"/>
    <w:rsid w:val="00E34916"/>
    <w:rsid w:val="00E34FBC"/>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209"/>
    <w:rsid w:val="00E42302"/>
    <w:rsid w:val="00E427E9"/>
    <w:rsid w:val="00E42B21"/>
    <w:rsid w:val="00E42BE7"/>
    <w:rsid w:val="00E42D14"/>
    <w:rsid w:val="00E435AA"/>
    <w:rsid w:val="00E435CB"/>
    <w:rsid w:val="00E437F2"/>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01"/>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A75"/>
    <w:rsid w:val="00E73BDE"/>
    <w:rsid w:val="00E73DEB"/>
    <w:rsid w:val="00E7408D"/>
    <w:rsid w:val="00E743A6"/>
    <w:rsid w:val="00E743DF"/>
    <w:rsid w:val="00E74DDF"/>
    <w:rsid w:val="00E75D10"/>
    <w:rsid w:val="00E75E09"/>
    <w:rsid w:val="00E76487"/>
    <w:rsid w:val="00E764A9"/>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00C"/>
    <w:rsid w:val="00E821A5"/>
    <w:rsid w:val="00E82250"/>
    <w:rsid w:val="00E82393"/>
    <w:rsid w:val="00E827A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68C"/>
    <w:rsid w:val="00E85927"/>
    <w:rsid w:val="00E85989"/>
    <w:rsid w:val="00E85D0F"/>
    <w:rsid w:val="00E8614D"/>
    <w:rsid w:val="00E8658B"/>
    <w:rsid w:val="00E86B81"/>
    <w:rsid w:val="00E86DDC"/>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BF6"/>
    <w:rsid w:val="00E92D1B"/>
    <w:rsid w:val="00E92D81"/>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7A1"/>
    <w:rsid w:val="00ED0916"/>
    <w:rsid w:val="00ED0C35"/>
    <w:rsid w:val="00ED0C7D"/>
    <w:rsid w:val="00ED1993"/>
    <w:rsid w:val="00ED1AA9"/>
    <w:rsid w:val="00ED1EF4"/>
    <w:rsid w:val="00ED1F0D"/>
    <w:rsid w:val="00ED202F"/>
    <w:rsid w:val="00ED2103"/>
    <w:rsid w:val="00ED21FF"/>
    <w:rsid w:val="00ED23D6"/>
    <w:rsid w:val="00ED2457"/>
    <w:rsid w:val="00ED24FA"/>
    <w:rsid w:val="00ED2532"/>
    <w:rsid w:val="00ED2B2E"/>
    <w:rsid w:val="00ED2E8B"/>
    <w:rsid w:val="00ED3998"/>
    <w:rsid w:val="00ED3A0D"/>
    <w:rsid w:val="00ED4050"/>
    <w:rsid w:val="00ED427C"/>
    <w:rsid w:val="00ED462C"/>
    <w:rsid w:val="00ED4789"/>
    <w:rsid w:val="00ED47D4"/>
    <w:rsid w:val="00ED4C2E"/>
    <w:rsid w:val="00ED57DF"/>
    <w:rsid w:val="00ED5877"/>
    <w:rsid w:val="00ED592D"/>
    <w:rsid w:val="00ED5CC9"/>
    <w:rsid w:val="00ED5D46"/>
    <w:rsid w:val="00ED5F31"/>
    <w:rsid w:val="00ED5FC3"/>
    <w:rsid w:val="00ED603F"/>
    <w:rsid w:val="00ED6392"/>
    <w:rsid w:val="00ED64B7"/>
    <w:rsid w:val="00ED652B"/>
    <w:rsid w:val="00ED676D"/>
    <w:rsid w:val="00ED720A"/>
    <w:rsid w:val="00ED742A"/>
    <w:rsid w:val="00ED7A2B"/>
    <w:rsid w:val="00ED7EC7"/>
    <w:rsid w:val="00EE0162"/>
    <w:rsid w:val="00EE0406"/>
    <w:rsid w:val="00EE05D3"/>
    <w:rsid w:val="00EE0BFF"/>
    <w:rsid w:val="00EE0DF0"/>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274"/>
    <w:rsid w:val="00EE34B7"/>
    <w:rsid w:val="00EE3888"/>
    <w:rsid w:val="00EE395E"/>
    <w:rsid w:val="00EE3D36"/>
    <w:rsid w:val="00EE411A"/>
    <w:rsid w:val="00EE439A"/>
    <w:rsid w:val="00EE4827"/>
    <w:rsid w:val="00EE485D"/>
    <w:rsid w:val="00EE494A"/>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E5"/>
    <w:rsid w:val="00EE70A0"/>
    <w:rsid w:val="00EE73CA"/>
    <w:rsid w:val="00EE742D"/>
    <w:rsid w:val="00EE74CB"/>
    <w:rsid w:val="00EE74D2"/>
    <w:rsid w:val="00EE74D8"/>
    <w:rsid w:val="00EE7730"/>
    <w:rsid w:val="00EE7D58"/>
    <w:rsid w:val="00EF04BF"/>
    <w:rsid w:val="00EF0542"/>
    <w:rsid w:val="00EF086E"/>
    <w:rsid w:val="00EF0AD8"/>
    <w:rsid w:val="00EF0FF2"/>
    <w:rsid w:val="00EF1265"/>
    <w:rsid w:val="00EF1586"/>
    <w:rsid w:val="00EF1FCB"/>
    <w:rsid w:val="00EF2178"/>
    <w:rsid w:val="00EF218F"/>
    <w:rsid w:val="00EF21CB"/>
    <w:rsid w:val="00EF225E"/>
    <w:rsid w:val="00EF2519"/>
    <w:rsid w:val="00EF28BC"/>
    <w:rsid w:val="00EF2AFD"/>
    <w:rsid w:val="00EF2DAC"/>
    <w:rsid w:val="00EF2DFB"/>
    <w:rsid w:val="00EF2FD0"/>
    <w:rsid w:val="00EF36D7"/>
    <w:rsid w:val="00EF3E05"/>
    <w:rsid w:val="00EF43B2"/>
    <w:rsid w:val="00EF468D"/>
    <w:rsid w:val="00EF4788"/>
    <w:rsid w:val="00EF48A5"/>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6AE8"/>
    <w:rsid w:val="00F0710E"/>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840"/>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A19"/>
    <w:rsid w:val="00F27C2A"/>
    <w:rsid w:val="00F303BC"/>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4D7"/>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6261"/>
    <w:rsid w:val="00F462B9"/>
    <w:rsid w:val="00F4635D"/>
    <w:rsid w:val="00F46422"/>
    <w:rsid w:val="00F46633"/>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187"/>
    <w:rsid w:val="00F73733"/>
    <w:rsid w:val="00F73851"/>
    <w:rsid w:val="00F74410"/>
    <w:rsid w:val="00F746A8"/>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C66"/>
    <w:rsid w:val="00F76FE9"/>
    <w:rsid w:val="00F777DD"/>
    <w:rsid w:val="00F77B9E"/>
    <w:rsid w:val="00F77C74"/>
    <w:rsid w:val="00F77E8B"/>
    <w:rsid w:val="00F80119"/>
    <w:rsid w:val="00F80196"/>
    <w:rsid w:val="00F80349"/>
    <w:rsid w:val="00F80A59"/>
    <w:rsid w:val="00F80C47"/>
    <w:rsid w:val="00F80C80"/>
    <w:rsid w:val="00F80EEE"/>
    <w:rsid w:val="00F80F71"/>
    <w:rsid w:val="00F81148"/>
    <w:rsid w:val="00F814A8"/>
    <w:rsid w:val="00F81629"/>
    <w:rsid w:val="00F818B0"/>
    <w:rsid w:val="00F81BB3"/>
    <w:rsid w:val="00F82787"/>
    <w:rsid w:val="00F82845"/>
    <w:rsid w:val="00F82B6E"/>
    <w:rsid w:val="00F82BD0"/>
    <w:rsid w:val="00F83235"/>
    <w:rsid w:val="00F83672"/>
    <w:rsid w:val="00F838EB"/>
    <w:rsid w:val="00F83B71"/>
    <w:rsid w:val="00F83C01"/>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D2"/>
    <w:rsid w:val="00F861A2"/>
    <w:rsid w:val="00F861CF"/>
    <w:rsid w:val="00F864C6"/>
    <w:rsid w:val="00F86516"/>
    <w:rsid w:val="00F8674D"/>
    <w:rsid w:val="00F8674E"/>
    <w:rsid w:val="00F86A87"/>
    <w:rsid w:val="00F86C5D"/>
    <w:rsid w:val="00F86D8F"/>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BA2"/>
    <w:rsid w:val="00F9515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B5"/>
    <w:rsid w:val="00FA7535"/>
    <w:rsid w:val="00FA77D6"/>
    <w:rsid w:val="00FA7846"/>
    <w:rsid w:val="00FA79BA"/>
    <w:rsid w:val="00FA7A1A"/>
    <w:rsid w:val="00FA7ADF"/>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D61"/>
    <w:rsid w:val="00FB3F2C"/>
    <w:rsid w:val="00FB40FB"/>
    <w:rsid w:val="00FB455B"/>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0F91"/>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B19"/>
    <w:rsid w:val="00FC4B8C"/>
    <w:rsid w:val="00FC4D38"/>
    <w:rsid w:val="00FC4EE8"/>
    <w:rsid w:val="00FC4FBF"/>
    <w:rsid w:val="00FC517C"/>
    <w:rsid w:val="00FC530B"/>
    <w:rsid w:val="00FC58C6"/>
    <w:rsid w:val="00FC5ACC"/>
    <w:rsid w:val="00FC5CD8"/>
    <w:rsid w:val="00FC5E20"/>
    <w:rsid w:val="00FC5EE2"/>
    <w:rsid w:val="00FC5FDD"/>
    <w:rsid w:val="00FC6720"/>
    <w:rsid w:val="00FC6766"/>
    <w:rsid w:val="00FC67F5"/>
    <w:rsid w:val="00FC6B51"/>
    <w:rsid w:val="00FC6C58"/>
    <w:rsid w:val="00FC6EF9"/>
    <w:rsid w:val="00FC6F0F"/>
    <w:rsid w:val="00FC7342"/>
    <w:rsid w:val="00FC73F5"/>
    <w:rsid w:val="00FC74D2"/>
    <w:rsid w:val="00FC7683"/>
    <w:rsid w:val="00FC76DC"/>
    <w:rsid w:val="00FC7B5E"/>
    <w:rsid w:val="00FC7E04"/>
    <w:rsid w:val="00FD00F0"/>
    <w:rsid w:val="00FD02A5"/>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CA6"/>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887"/>
    <w:rsid w:val="00FD7B51"/>
    <w:rsid w:val="00FD7C66"/>
    <w:rsid w:val="00FE007D"/>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2E1"/>
    <w:rsid w:val="00FE5338"/>
    <w:rsid w:val="00FE559C"/>
    <w:rsid w:val="00FE5853"/>
    <w:rsid w:val="00FE5A9C"/>
    <w:rsid w:val="00FE5CD5"/>
    <w:rsid w:val="00FE61DE"/>
    <w:rsid w:val="00FE63FB"/>
    <w:rsid w:val="00FE655B"/>
    <w:rsid w:val="00FE6EE9"/>
    <w:rsid w:val="00FE71D6"/>
    <w:rsid w:val="00FE7372"/>
    <w:rsid w:val="00FE7646"/>
    <w:rsid w:val="00FE7746"/>
    <w:rsid w:val="00FE7C2A"/>
    <w:rsid w:val="00FE7CEE"/>
    <w:rsid w:val="00FF059A"/>
    <w:rsid w:val="00FF0844"/>
    <w:rsid w:val="00FF09F4"/>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50C4"/>
    <w:rsid w:val="00FF527C"/>
    <w:rsid w:val="00FF5398"/>
    <w:rsid w:val="00FF5552"/>
    <w:rsid w:val="00FF5617"/>
    <w:rsid w:val="00FF5F04"/>
    <w:rsid w:val="00FF5F2A"/>
    <w:rsid w:val="00FF5FD2"/>
    <w:rsid w:val="00FF6015"/>
    <w:rsid w:val="00FF6586"/>
    <w:rsid w:val="00FF6663"/>
    <w:rsid w:val="00FF698E"/>
    <w:rsid w:val="00FF6CA2"/>
    <w:rsid w:val="00FF7170"/>
    <w:rsid w:val="00FF7452"/>
    <w:rsid w:val="00FF76DF"/>
    <w:rsid w:val="00FF77EE"/>
    <w:rsid w:val="00FF7876"/>
    <w:rsid w:val="00FF79EF"/>
    <w:rsid w:val="00FF7D61"/>
    <w:rsid w:val="00FF7E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8616D"/>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4"/>
    <w:next w:val="a4"/>
    <w:link w:val="42"/>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2">
    <w:name w:val="Заголовок 4 Знак"/>
    <w:basedOn w:val="a5"/>
    <w:link w:val="41"/>
    <w:rsid w:val="00CB2103"/>
    <w:rPr>
      <w:rFonts w:asciiTheme="majorHAnsi" w:eastAsiaTheme="majorEastAsia" w:hAnsiTheme="majorHAnsi" w:cstheme="majorBidi"/>
      <w:b/>
      <w:bCs/>
      <w:i/>
      <w:iCs/>
      <w:color w:val="4F81BD" w:themeColor="accent1"/>
    </w:rPr>
  </w:style>
  <w:style w:type="paragraph" w:styleId="a8">
    <w:name w:val="Balloon Text"/>
    <w:basedOn w:val="a4"/>
    <w:link w:val="a9"/>
    <w:uiPriority w:val="9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3"/>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3">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5">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uiPriority w:val="39"/>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6">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7">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uiPriority w:val="39"/>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uiPriority w:val="39"/>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8">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9">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a">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6">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7">
    <w:name w:val="Document Map"/>
    <w:basedOn w:val="a4"/>
    <w:link w:val="afffff8"/>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8">
    <w:name w:val="Схема документа Знак"/>
    <w:basedOn w:val="a5"/>
    <w:link w:val="afffff7"/>
    <w:rsid w:val="00937604"/>
    <w:rPr>
      <w:rFonts w:ascii="Tahoma" w:eastAsia="Times New Roman" w:hAnsi="Tahoma" w:cs="Tahoma"/>
      <w:sz w:val="20"/>
      <w:szCs w:val="20"/>
      <w:shd w:val="clear" w:color="auto" w:fill="000080"/>
      <w:lang w:eastAsia="ru-RU"/>
    </w:rPr>
  </w:style>
  <w:style w:type="paragraph" w:styleId="afffff9">
    <w:name w:val="TOC Heading"/>
    <w:basedOn w:val="11"/>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5">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6">
    <w:name w:val="Маркированный список Знак1"/>
    <w:aliases w:val="Маркированный список Знак Знак,Маркированный список Знак Знак Знак Знак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0">
    <w:name w:val="Стиль4"/>
    <w:basedOn w:val="5"/>
    <w:qFormat/>
    <w:rsid w:val="001B02F6"/>
    <w:pPr>
      <w:numPr>
        <w:ilvl w:val="4"/>
        <w:numId w:val="1"/>
      </w:numPr>
      <w:ind w:left="426" w:firstLine="0"/>
    </w:pPr>
    <w:rPr>
      <w:b/>
      <w:lang w:val="ru-RU"/>
    </w:rPr>
  </w:style>
  <w:style w:type="paragraph" w:customStyle="1" w:styleId="52">
    <w:name w:val="Стиль5"/>
    <w:basedOn w:val="5"/>
    <w:qFormat/>
    <w:rsid w:val="001B02F6"/>
    <w:pPr>
      <w:tabs>
        <w:tab w:val="clear" w:pos="0"/>
        <w:tab w:val="num" w:pos="3600"/>
      </w:tabs>
    </w:pPr>
    <w:rPr>
      <w:b/>
      <w:lang w:val="ru-RU"/>
    </w:rPr>
  </w:style>
  <w:style w:type="paragraph" w:customStyle="1" w:styleId="62">
    <w:name w:val="Стиль6"/>
    <w:basedOn w:val="5"/>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7">
    <w:name w:val="Сетка таблицы7177"/>
    <w:basedOn w:val="a6"/>
    <w:next w:val="af4"/>
    <w:rsid w:val="0043307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8">
    <w:name w:val="Сетка таблицы7178"/>
    <w:basedOn w:val="a6"/>
    <w:next w:val="af4"/>
    <w:rsid w:val="008E24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9">
    <w:name w:val="Сетка таблицы7179"/>
    <w:basedOn w:val="a6"/>
    <w:next w:val="af4"/>
    <w:rsid w:val="00C271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0">
    <w:name w:val="Сетка таблицы71710"/>
    <w:basedOn w:val="a6"/>
    <w:next w:val="af4"/>
    <w:rsid w:val="007451E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1">
    <w:name w:val="Сетка таблицы71711"/>
    <w:basedOn w:val="a6"/>
    <w:next w:val="af4"/>
    <w:rsid w:val="00FD3CA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2">
    <w:name w:val="Сетка таблицы71712"/>
    <w:basedOn w:val="a6"/>
    <w:next w:val="af4"/>
    <w:rsid w:val="00035D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3">
    <w:name w:val="Сетка таблицы71713"/>
    <w:basedOn w:val="a6"/>
    <w:next w:val="af4"/>
    <w:rsid w:val="009426D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4">
    <w:name w:val="Сетка таблицы71714"/>
    <w:basedOn w:val="a6"/>
    <w:next w:val="af4"/>
    <w:rsid w:val="005F5B2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5">
    <w:name w:val="Сетка таблицы71715"/>
    <w:basedOn w:val="a6"/>
    <w:next w:val="af4"/>
    <w:rsid w:val="00AE1F8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6">
    <w:name w:val="Сетка таблицы71716"/>
    <w:basedOn w:val="a6"/>
    <w:next w:val="af4"/>
    <w:rsid w:val="00A6389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2">
    <w:name w:val="Сетка таблицы71742"/>
    <w:basedOn w:val="a6"/>
    <w:next w:val="af4"/>
    <w:rsid w:val="00E6670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2">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9450609">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19279155">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3670294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7654903">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3283230">
      <w:bodyDiv w:val="1"/>
      <w:marLeft w:val="0"/>
      <w:marRight w:val="0"/>
      <w:marTop w:val="0"/>
      <w:marBottom w:val="0"/>
      <w:divBdr>
        <w:top w:val="none" w:sz="0" w:space="0" w:color="auto"/>
        <w:left w:val="none" w:sz="0" w:space="0" w:color="auto"/>
        <w:bottom w:val="none" w:sz="0" w:space="0" w:color="auto"/>
        <w:right w:val="none" w:sz="0" w:space="0" w:color="auto"/>
      </w:divBdr>
    </w:div>
    <w:div w:id="74715536">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139570">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4808153">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3041315">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49098391">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0681282">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15639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3986369">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5580821">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0948129">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6452719">
      <w:bodyDiv w:val="1"/>
      <w:marLeft w:val="0"/>
      <w:marRight w:val="0"/>
      <w:marTop w:val="0"/>
      <w:marBottom w:val="0"/>
      <w:divBdr>
        <w:top w:val="none" w:sz="0" w:space="0" w:color="auto"/>
        <w:left w:val="none" w:sz="0" w:space="0" w:color="auto"/>
        <w:bottom w:val="none" w:sz="0" w:space="0" w:color="auto"/>
        <w:right w:val="none" w:sz="0" w:space="0" w:color="auto"/>
      </w:divBdr>
    </w:div>
    <w:div w:id="207376732">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2735104">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245172">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2375620">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363544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173340">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7688520">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065741">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6351166">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2756044">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3849884">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6203908">
      <w:bodyDiv w:val="1"/>
      <w:marLeft w:val="0"/>
      <w:marRight w:val="0"/>
      <w:marTop w:val="0"/>
      <w:marBottom w:val="0"/>
      <w:divBdr>
        <w:top w:val="none" w:sz="0" w:space="0" w:color="auto"/>
        <w:left w:val="none" w:sz="0" w:space="0" w:color="auto"/>
        <w:bottom w:val="none" w:sz="0" w:space="0" w:color="auto"/>
        <w:right w:val="none" w:sz="0" w:space="0" w:color="auto"/>
      </w:divBdr>
    </w:div>
    <w:div w:id="306476716">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87699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1988955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006302">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59017743">
      <w:bodyDiv w:val="1"/>
      <w:marLeft w:val="0"/>
      <w:marRight w:val="0"/>
      <w:marTop w:val="0"/>
      <w:marBottom w:val="0"/>
      <w:divBdr>
        <w:top w:val="none" w:sz="0" w:space="0" w:color="auto"/>
        <w:left w:val="none" w:sz="0" w:space="0" w:color="auto"/>
        <w:bottom w:val="none" w:sz="0" w:space="0" w:color="auto"/>
        <w:right w:val="none" w:sz="0" w:space="0" w:color="auto"/>
      </w:divBdr>
    </w:div>
    <w:div w:id="360395942">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2463099">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1369525">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6875195">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067796">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344349">
      <w:bodyDiv w:val="1"/>
      <w:marLeft w:val="0"/>
      <w:marRight w:val="0"/>
      <w:marTop w:val="0"/>
      <w:marBottom w:val="0"/>
      <w:divBdr>
        <w:top w:val="none" w:sz="0" w:space="0" w:color="auto"/>
        <w:left w:val="none" w:sz="0" w:space="0" w:color="auto"/>
        <w:bottom w:val="none" w:sz="0" w:space="0" w:color="auto"/>
        <w:right w:val="none" w:sz="0" w:space="0" w:color="auto"/>
      </w:divBdr>
    </w:div>
    <w:div w:id="390346916">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4937480">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663636">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167740">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2040022">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0635472">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1430122">
      <w:bodyDiv w:val="1"/>
      <w:marLeft w:val="0"/>
      <w:marRight w:val="0"/>
      <w:marTop w:val="0"/>
      <w:marBottom w:val="0"/>
      <w:divBdr>
        <w:top w:val="none" w:sz="0" w:space="0" w:color="auto"/>
        <w:left w:val="none" w:sz="0" w:space="0" w:color="auto"/>
        <w:bottom w:val="none" w:sz="0" w:space="0" w:color="auto"/>
        <w:right w:val="none" w:sz="0" w:space="0" w:color="auto"/>
      </w:divBdr>
    </w:div>
    <w:div w:id="483544028">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4959056">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68014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106800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3148405">
      <w:bodyDiv w:val="1"/>
      <w:marLeft w:val="0"/>
      <w:marRight w:val="0"/>
      <w:marTop w:val="0"/>
      <w:marBottom w:val="0"/>
      <w:divBdr>
        <w:top w:val="none" w:sz="0" w:space="0" w:color="auto"/>
        <w:left w:val="none" w:sz="0" w:space="0" w:color="auto"/>
        <w:bottom w:val="none" w:sz="0" w:space="0" w:color="auto"/>
        <w:right w:val="none" w:sz="0" w:space="0" w:color="auto"/>
      </w:divBdr>
    </w:div>
    <w:div w:id="513807402">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525583">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279667">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709592">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5479394">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408768">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4845706">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0743769">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599918366">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3051392">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5240914">
      <w:bodyDiv w:val="1"/>
      <w:marLeft w:val="0"/>
      <w:marRight w:val="0"/>
      <w:marTop w:val="0"/>
      <w:marBottom w:val="0"/>
      <w:divBdr>
        <w:top w:val="none" w:sz="0" w:space="0" w:color="auto"/>
        <w:left w:val="none" w:sz="0" w:space="0" w:color="auto"/>
        <w:bottom w:val="none" w:sz="0" w:space="0" w:color="auto"/>
        <w:right w:val="none" w:sz="0" w:space="0" w:color="auto"/>
      </w:divBdr>
    </w:div>
    <w:div w:id="62620449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129610">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3483908">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3587043">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1567910">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655593">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7317204">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78778987">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3897231">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5640369">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88720634">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2752743">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0030511">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19859740">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28501948">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3474161">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1994855">
      <w:bodyDiv w:val="1"/>
      <w:marLeft w:val="0"/>
      <w:marRight w:val="0"/>
      <w:marTop w:val="0"/>
      <w:marBottom w:val="0"/>
      <w:divBdr>
        <w:top w:val="none" w:sz="0" w:space="0" w:color="auto"/>
        <w:left w:val="none" w:sz="0" w:space="0" w:color="auto"/>
        <w:bottom w:val="none" w:sz="0" w:space="0" w:color="auto"/>
        <w:right w:val="none" w:sz="0" w:space="0" w:color="auto"/>
      </w:divBdr>
    </w:div>
    <w:div w:id="784466626">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2216600">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6069600">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3548491">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424319">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22549113">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39153338">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2961906">
      <w:bodyDiv w:val="1"/>
      <w:marLeft w:val="0"/>
      <w:marRight w:val="0"/>
      <w:marTop w:val="0"/>
      <w:marBottom w:val="0"/>
      <w:divBdr>
        <w:top w:val="none" w:sz="0" w:space="0" w:color="auto"/>
        <w:left w:val="none" w:sz="0" w:space="0" w:color="auto"/>
        <w:bottom w:val="none" w:sz="0" w:space="0" w:color="auto"/>
        <w:right w:val="none" w:sz="0" w:space="0" w:color="auto"/>
      </w:divBdr>
    </w:div>
    <w:div w:id="874394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5122001">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79636388">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691232">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079138">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4699338">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2833577">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4147154">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6495257">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183751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49034">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625906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185187">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999389854">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6059913">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046511">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1248518">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3699843">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489">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168653">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551720">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77941859">
      <w:bodyDiv w:val="1"/>
      <w:marLeft w:val="0"/>
      <w:marRight w:val="0"/>
      <w:marTop w:val="0"/>
      <w:marBottom w:val="0"/>
      <w:divBdr>
        <w:top w:val="none" w:sz="0" w:space="0" w:color="auto"/>
        <w:left w:val="none" w:sz="0" w:space="0" w:color="auto"/>
        <w:bottom w:val="none" w:sz="0" w:space="0" w:color="auto"/>
        <w:right w:val="none" w:sz="0" w:space="0" w:color="auto"/>
      </w:divBdr>
    </w:div>
    <w:div w:id="1080907475">
      <w:bodyDiv w:val="1"/>
      <w:marLeft w:val="0"/>
      <w:marRight w:val="0"/>
      <w:marTop w:val="0"/>
      <w:marBottom w:val="0"/>
      <w:divBdr>
        <w:top w:val="none" w:sz="0" w:space="0" w:color="auto"/>
        <w:left w:val="none" w:sz="0" w:space="0" w:color="auto"/>
        <w:bottom w:val="none" w:sz="0" w:space="0" w:color="auto"/>
        <w:right w:val="none" w:sz="0" w:space="0" w:color="auto"/>
      </w:divBdr>
    </w:div>
    <w:div w:id="1081948788">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6631154">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1990060">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423">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1628893">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19568842">
      <w:bodyDiv w:val="1"/>
      <w:marLeft w:val="0"/>
      <w:marRight w:val="0"/>
      <w:marTop w:val="0"/>
      <w:marBottom w:val="0"/>
      <w:divBdr>
        <w:top w:val="none" w:sz="0" w:space="0" w:color="auto"/>
        <w:left w:val="none" w:sz="0" w:space="0" w:color="auto"/>
        <w:bottom w:val="none" w:sz="0" w:space="0" w:color="auto"/>
        <w:right w:val="none" w:sz="0" w:space="0" w:color="auto"/>
      </w:divBdr>
    </w:div>
    <w:div w:id="1125002413">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2679497">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8693273">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04469">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0993321">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526476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5601368">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1477516">
      <w:bodyDiv w:val="1"/>
      <w:marLeft w:val="0"/>
      <w:marRight w:val="0"/>
      <w:marTop w:val="0"/>
      <w:marBottom w:val="0"/>
      <w:divBdr>
        <w:top w:val="none" w:sz="0" w:space="0" w:color="auto"/>
        <w:left w:val="none" w:sz="0" w:space="0" w:color="auto"/>
        <w:bottom w:val="none" w:sz="0" w:space="0" w:color="auto"/>
        <w:right w:val="none" w:sz="0" w:space="0" w:color="auto"/>
      </w:divBdr>
    </w:div>
    <w:div w:id="1222132539">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0168606">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5986686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25761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4998777">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1184653">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0959444">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2563235">
      <w:bodyDiv w:val="1"/>
      <w:marLeft w:val="0"/>
      <w:marRight w:val="0"/>
      <w:marTop w:val="0"/>
      <w:marBottom w:val="0"/>
      <w:divBdr>
        <w:top w:val="none" w:sz="0" w:space="0" w:color="auto"/>
        <w:left w:val="none" w:sz="0" w:space="0" w:color="auto"/>
        <w:bottom w:val="none" w:sz="0" w:space="0" w:color="auto"/>
        <w:right w:val="none" w:sz="0" w:space="0" w:color="auto"/>
      </w:divBdr>
    </w:div>
    <w:div w:id="1313604590">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106592">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048122">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27972549">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642004">
      <w:bodyDiv w:val="1"/>
      <w:marLeft w:val="0"/>
      <w:marRight w:val="0"/>
      <w:marTop w:val="0"/>
      <w:marBottom w:val="0"/>
      <w:divBdr>
        <w:top w:val="none" w:sz="0" w:space="0" w:color="auto"/>
        <w:left w:val="none" w:sz="0" w:space="0" w:color="auto"/>
        <w:bottom w:val="none" w:sz="0" w:space="0" w:color="auto"/>
        <w:right w:val="none" w:sz="0" w:space="0" w:color="auto"/>
      </w:divBdr>
    </w:div>
    <w:div w:id="1335693797">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0547886">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6785548">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00606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2825558">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170266">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058083">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0512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314619">
      <w:bodyDiv w:val="1"/>
      <w:marLeft w:val="0"/>
      <w:marRight w:val="0"/>
      <w:marTop w:val="0"/>
      <w:marBottom w:val="0"/>
      <w:divBdr>
        <w:top w:val="none" w:sz="0" w:space="0" w:color="auto"/>
        <w:left w:val="none" w:sz="0" w:space="0" w:color="auto"/>
        <w:bottom w:val="none" w:sz="0" w:space="0" w:color="auto"/>
        <w:right w:val="none" w:sz="0" w:space="0" w:color="auto"/>
      </w:divBdr>
    </w:div>
    <w:div w:id="1396705095">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8937110">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1951502">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28506062">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5780897">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025167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322845">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582572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4882432">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6463409">
      <w:bodyDiv w:val="1"/>
      <w:marLeft w:val="0"/>
      <w:marRight w:val="0"/>
      <w:marTop w:val="0"/>
      <w:marBottom w:val="0"/>
      <w:divBdr>
        <w:top w:val="none" w:sz="0" w:space="0" w:color="auto"/>
        <w:left w:val="none" w:sz="0" w:space="0" w:color="auto"/>
        <w:bottom w:val="none" w:sz="0" w:space="0" w:color="auto"/>
        <w:right w:val="none" w:sz="0" w:space="0" w:color="auto"/>
      </w:divBdr>
    </w:div>
    <w:div w:id="1467312394">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1362769">
      <w:bodyDiv w:val="1"/>
      <w:marLeft w:val="0"/>
      <w:marRight w:val="0"/>
      <w:marTop w:val="0"/>
      <w:marBottom w:val="0"/>
      <w:divBdr>
        <w:top w:val="none" w:sz="0" w:space="0" w:color="auto"/>
        <w:left w:val="none" w:sz="0" w:space="0" w:color="auto"/>
        <w:bottom w:val="none" w:sz="0" w:space="0" w:color="auto"/>
        <w:right w:val="none" w:sz="0" w:space="0" w:color="auto"/>
      </w:divBdr>
    </w:div>
    <w:div w:id="1473521446">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246217">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451911">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3983420">
      <w:bodyDiv w:val="1"/>
      <w:marLeft w:val="0"/>
      <w:marRight w:val="0"/>
      <w:marTop w:val="0"/>
      <w:marBottom w:val="0"/>
      <w:divBdr>
        <w:top w:val="none" w:sz="0" w:space="0" w:color="auto"/>
        <w:left w:val="none" w:sz="0" w:space="0" w:color="auto"/>
        <w:bottom w:val="none" w:sz="0" w:space="0" w:color="auto"/>
        <w:right w:val="none" w:sz="0" w:space="0" w:color="auto"/>
      </w:divBdr>
    </w:div>
    <w:div w:id="1495340092">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0951130">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2817154">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270819">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1081">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9248880">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4946234">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87180747">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1810307">
      <w:bodyDiv w:val="1"/>
      <w:marLeft w:val="0"/>
      <w:marRight w:val="0"/>
      <w:marTop w:val="0"/>
      <w:marBottom w:val="0"/>
      <w:divBdr>
        <w:top w:val="none" w:sz="0" w:space="0" w:color="auto"/>
        <w:left w:val="none" w:sz="0" w:space="0" w:color="auto"/>
        <w:bottom w:val="none" w:sz="0" w:space="0" w:color="auto"/>
        <w:right w:val="none" w:sz="0" w:space="0" w:color="auto"/>
      </w:divBdr>
    </w:div>
    <w:div w:id="1592348168">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284259">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5380248">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49824527">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482573">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1688123">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8003203">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24330251">
      <w:bodyDiv w:val="1"/>
      <w:marLeft w:val="0"/>
      <w:marRight w:val="0"/>
      <w:marTop w:val="0"/>
      <w:marBottom w:val="0"/>
      <w:divBdr>
        <w:top w:val="none" w:sz="0" w:space="0" w:color="auto"/>
        <w:left w:val="none" w:sz="0" w:space="0" w:color="auto"/>
        <w:bottom w:val="none" w:sz="0" w:space="0" w:color="auto"/>
        <w:right w:val="none" w:sz="0" w:space="0" w:color="auto"/>
      </w:divBdr>
    </w:div>
    <w:div w:id="1731615553">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3746835">
      <w:bodyDiv w:val="1"/>
      <w:marLeft w:val="0"/>
      <w:marRight w:val="0"/>
      <w:marTop w:val="0"/>
      <w:marBottom w:val="0"/>
      <w:divBdr>
        <w:top w:val="none" w:sz="0" w:space="0" w:color="auto"/>
        <w:left w:val="none" w:sz="0" w:space="0" w:color="auto"/>
        <w:bottom w:val="none" w:sz="0" w:space="0" w:color="auto"/>
        <w:right w:val="none" w:sz="0" w:space="0" w:color="auto"/>
      </w:divBdr>
    </w:div>
    <w:div w:id="1745493087">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59668459">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68580815">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90317972">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7068094">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188635">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8918589">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0269126">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5664730">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3831221">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5725772">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451719">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269086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6180911">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4468449">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487689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817149">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69891575">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0746680">
      <w:bodyDiv w:val="1"/>
      <w:marLeft w:val="0"/>
      <w:marRight w:val="0"/>
      <w:marTop w:val="0"/>
      <w:marBottom w:val="0"/>
      <w:divBdr>
        <w:top w:val="none" w:sz="0" w:space="0" w:color="auto"/>
        <w:left w:val="none" w:sz="0" w:space="0" w:color="auto"/>
        <w:bottom w:val="none" w:sz="0" w:space="0" w:color="auto"/>
        <w:right w:val="none" w:sz="0" w:space="0" w:color="auto"/>
      </w:divBdr>
    </w:div>
    <w:div w:id="197441089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106961">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1995718764">
      <w:bodyDiv w:val="1"/>
      <w:marLeft w:val="0"/>
      <w:marRight w:val="0"/>
      <w:marTop w:val="0"/>
      <w:marBottom w:val="0"/>
      <w:divBdr>
        <w:top w:val="none" w:sz="0" w:space="0" w:color="auto"/>
        <w:left w:val="none" w:sz="0" w:space="0" w:color="auto"/>
        <w:bottom w:val="none" w:sz="0" w:space="0" w:color="auto"/>
        <w:right w:val="none" w:sz="0" w:space="0" w:color="auto"/>
      </w:divBdr>
    </w:div>
    <w:div w:id="199610326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811934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19387164">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28747159">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0840159">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3167056">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720820">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0959109">
      <w:bodyDiv w:val="1"/>
      <w:marLeft w:val="0"/>
      <w:marRight w:val="0"/>
      <w:marTop w:val="0"/>
      <w:marBottom w:val="0"/>
      <w:divBdr>
        <w:top w:val="none" w:sz="0" w:space="0" w:color="auto"/>
        <w:left w:val="none" w:sz="0" w:space="0" w:color="auto"/>
        <w:bottom w:val="none" w:sz="0" w:space="0" w:color="auto"/>
        <w:right w:val="none" w:sz="0" w:space="0" w:color="auto"/>
      </w:divBdr>
    </w:div>
    <w:div w:id="2072802900">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7774775">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09794185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567516">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47885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3590959">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6560318">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0562246">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3620386">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349786">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DE08D-1919-4FC9-B485-ABCDEF22D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4439</TotalTime>
  <Pages>49</Pages>
  <Words>53030</Words>
  <Characters>302274</Characters>
  <Application>Microsoft Office Word</Application>
  <DocSecurity>0</DocSecurity>
  <Lines>2518</Lines>
  <Paragraphs>709</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354595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user</cp:lastModifiedBy>
  <cp:revision>184</cp:revision>
  <cp:lastPrinted>2018-11-07T05:11:00Z</cp:lastPrinted>
  <dcterms:created xsi:type="dcterms:W3CDTF">2018-11-07T05:12:00Z</dcterms:created>
  <dcterms:modified xsi:type="dcterms:W3CDTF">2018-12-28T11:18:00Z</dcterms:modified>
</cp:coreProperties>
</file>